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6F" w:rsidRPr="002855AC" w:rsidRDefault="006F536F" w:rsidP="009741F7">
      <w:pPr>
        <w:spacing w:line="500" w:lineRule="exact"/>
        <w:jc w:val="center"/>
        <w:rPr>
          <w:rFonts w:ascii="標楷體" w:eastAsia="標楷體"/>
          <w:b/>
          <w:sz w:val="36"/>
          <w:szCs w:val="36"/>
        </w:rPr>
      </w:pPr>
      <w:r w:rsidRPr="00255917">
        <w:rPr>
          <w:rFonts w:ascii="標楷體" w:eastAsia="標楷體" w:hAnsi="標楷體" w:hint="eastAsia"/>
          <w:b/>
          <w:sz w:val="36"/>
          <w:szCs w:val="36"/>
          <w:eastAsianLayout w:id="192048896" w:combine="1"/>
        </w:rPr>
        <w:t>美和學校財團法人</w:t>
      </w:r>
      <w:r w:rsidRPr="002855AC">
        <w:rPr>
          <w:rFonts w:ascii="標楷體" w:eastAsia="標楷體" w:hAnsi="標楷體" w:hint="eastAsia"/>
          <w:b/>
          <w:sz w:val="36"/>
          <w:szCs w:val="36"/>
        </w:rPr>
        <w:t>美和科技大學</w:t>
      </w:r>
      <w:r w:rsidRPr="002855AC">
        <w:rPr>
          <w:rFonts w:ascii="標楷體" w:eastAsia="標楷體" w:hint="eastAsia"/>
          <w:b/>
          <w:sz w:val="36"/>
          <w:szCs w:val="36"/>
        </w:rPr>
        <w:t xml:space="preserve"> 投標廠商資格</w:t>
      </w:r>
      <w:r w:rsidRPr="006E7B74">
        <w:rPr>
          <w:rFonts w:ascii="標楷體" w:eastAsia="標楷體" w:hAnsi="標楷體" w:hint="eastAsia"/>
          <w:b/>
          <w:bCs/>
          <w:sz w:val="36"/>
        </w:rPr>
        <w:t>、規格</w:t>
      </w:r>
      <w:r w:rsidRPr="002855AC">
        <w:rPr>
          <w:rFonts w:ascii="標楷體" w:eastAsia="標楷體" w:hint="eastAsia"/>
          <w:b/>
          <w:sz w:val="36"/>
          <w:szCs w:val="36"/>
        </w:rPr>
        <w:t>審查表</w:t>
      </w:r>
    </w:p>
    <w:p w:rsidR="006F536F" w:rsidRDefault="006F536F" w:rsidP="009741F7">
      <w:pPr>
        <w:spacing w:line="500" w:lineRule="exact"/>
        <w:jc w:val="center"/>
        <w:rPr>
          <w:rFonts w:ascii="標楷體" w:eastAsia="標楷體"/>
        </w:rPr>
      </w:pPr>
      <w:r>
        <w:rPr>
          <w:rFonts w:ascii="標楷體" w:eastAsia="標楷體" w:hint="eastAsia"/>
          <w:b/>
          <w:sz w:val="36"/>
        </w:rPr>
        <w:t>（文件請依表列順序排放並將本表置於首頁）</w:t>
      </w:r>
    </w:p>
    <w:p w:rsidR="006F536F" w:rsidRPr="0040580A" w:rsidRDefault="006F536F" w:rsidP="009741F7">
      <w:pPr>
        <w:spacing w:line="260" w:lineRule="exact"/>
        <w:rPr>
          <w:rFonts w:ascii="標楷體" w:eastAsia="標楷體"/>
        </w:rPr>
      </w:pPr>
    </w:p>
    <w:p w:rsidR="006F536F" w:rsidRPr="00B5225C" w:rsidRDefault="006F536F" w:rsidP="00E8618E">
      <w:pPr>
        <w:pStyle w:val="-d"/>
        <w:spacing w:line="320" w:lineRule="exact"/>
        <w:jc w:val="left"/>
        <w:rPr>
          <w:rFonts w:ascii="標楷體" w:eastAsia="標楷體"/>
          <w:color w:val="0000FF"/>
          <w:sz w:val="28"/>
          <w:szCs w:val="28"/>
        </w:rPr>
      </w:pPr>
      <w:r w:rsidRPr="00B5225C">
        <w:rPr>
          <w:rFonts w:ascii="標楷體" w:eastAsia="標楷體" w:hint="eastAsia"/>
          <w:sz w:val="28"/>
          <w:szCs w:val="28"/>
        </w:rPr>
        <w:t>案號：</w:t>
      </w:r>
      <w:r w:rsidR="00B5225C" w:rsidRPr="00B5225C">
        <w:rPr>
          <w:rFonts w:ascii="標楷體" w:eastAsia="標楷體"/>
          <w:b/>
          <w:noProof/>
          <w:color w:val="0000FF"/>
          <w:sz w:val="28"/>
          <w:szCs w:val="28"/>
        </w:rPr>
        <w:t>M</w:t>
      </w:r>
      <w:r w:rsidRPr="00B5225C">
        <w:rPr>
          <w:rFonts w:ascii="標楷體" w:eastAsia="標楷體"/>
          <w:b/>
          <w:noProof/>
          <w:color w:val="0000FF"/>
          <w:sz w:val="28"/>
          <w:szCs w:val="28"/>
        </w:rPr>
        <w:t>1</w:t>
      </w:r>
      <w:r w:rsidR="00B5225C" w:rsidRPr="00B5225C">
        <w:rPr>
          <w:rFonts w:ascii="標楷體" w:eastAsia="標楷體"/>
          <w:b/>
          <w:noProof/>
          <w:color w:val="0000FF"/>
          <w:sz w:val="28"/>
          <w:szCs w:val="28"/>
        </w:rPr>
        <w:t>1</w:t>
      </w:r>
      <w:r w:rsidR="00E95358" w:rsidRPr="00B5225C">
        <w:rPr>
          <w:rFonts w:ascii="標楷體" w:eastAsia="標楷體" w:hint="eastAsia"/>
          <w:b/>
          <w:noProof/>
          <w:color w:val="0000FF"/>
          <w:sz w:val="28"/>
          <w:szCs w:val="28"/>
        </w:rPr>
        <w:t>4</w:t>
      </w:r>
      <w:r w:rsidR="00B5225C" w:rsidRPr="00B5225C">
        <w:rPr>
          <w:rFonts w:ascii="標楷體" w:eastAsia="標楷體"/>
          <w:b/>
          <w:noProof/>
          <w:color w:val="0000FF"/>
          <w:sz w:val="28"/>
          <w:szCs w:val="28"/>
        </w:rPr>
        <w:t>05</w:t>
      </w:r>
      <w:r w:rsidR="000C4E48" w:rsidRPr="00B5225C">
        <w:rPr>
          <w:rFonts w:ascii="標楷體" w:eastAsia="標楷體" w:hint="eastAsia"/>
          <w:sz w:val="28"/>
          <w:szCs w:val="28"/>
        </w:rPr>
        <w:t xml:space="preserve"> </w:t>
      </w:r>
      <w:r w:rsidRPr="00B5225C">
        <w:rPr>
          <w:rFonts w:ascii="標楷體" w:eastAsia="標楷體" w:hint="eastAsia"/>
          <w:sz w:val="28"/>
          <w:szCs w:val="28"/>
        </w:rPr>
        <w:t xml:space="preserve">  標的名稱</w:t>
      </w:r>
      <w:r w:rsidRPr="00B5225C">
        <w:rPr>
          <w:rFonts w:ascii="標楷體" w:eastAsia="標楷體"/>
          <w:sz w:val="28"/>
          <w:szCs w:val="28"/>
        </w:rPr>
        <w:t>：</w:t>
      </w:r>
      <w:r w:rsidR="00B5225C" w:rsidRPr="00B5225C">
        <w:rPr>
          <w:rFonts w:ascii="標楷體" w:eastAsia="標楷體" w:hint="eastAsia"/>
          <w:b/>
          <w:color w:val="0000FF"/>
          <w:sz w:val="28"/>
          <w:szCs w:val="28"/>
        </w:rPr>
        <w:t>114學年度資訊機房暨網路系統設備維護合約</w:t>
      </w:r>
    </w:p>
    <w:p w:rsidR="006F536F" w:rsidRPr="00AA2C94" w:rsidRDefault="006F536F" w:rsidP="009741F7">
      <w:pPr>
        <w:pStyle w:val="-d"/>
        <w:spacing w:line="320" w:lineRule="exact"/>
        <w:rPr>
          <w:rFonts w:ascii="標楷體" w:eastAsia="標楷體" w:hAnsi="Arial" w:cs="Arial"/>
          <w:color w:val="0000FF"/>
          <w:sz w:val="26"/>
          <w:szCs w:val="26"/>
        </w:rPr>
      </w:pPr>
      <w:r w:rsidRPr="00B5225C">
        <w:rPr>
          <w:rFonts w:ascii="標楷體" w:eastAsia="標楷體" w:hint="eastAsia"/>
          <w:sz w:val="28"/>
          <w:szCs w:val="28"/>
        </w:rPr>
        <w:t>開標日期：</w:t>
      </w:r>
      <w:r w:rsidRPr="00B5225C">
        <w:rPr>
          <w:rFonts w:ascii="標楷體" w:eastAsia="標楷體" w:hAnsi="標楷體" w:hint="eastAsia"/>
          <w:b/>
          <w:noProof/>
          <w:color w:val="0000FF"/>
          <w:sz w:val="28"/>
          <w:szCs w:val="28"/>
        </w:rPr>
        <w:t>11</w:t>
      </w:r>
      <w:r w:rsidR="00E95358" w:rsidRPr="00B5225C">
        <w:rPr>
          <w:rFonts w:ascii="標楷體" w:eastAsia="標楷體" w:hAnsi="標楷體" w:hint="eastAsia"/>
          <w:b/>
          <w:noProof/>
          <w:color w:val="0000FF"/>
          <w:sz w:val="28"/>
          <w:szCs w:val="28"/>
        </w:rPr>
        <w:t>4</w:t>
      </w:r>
      <w:r w:rsidRPr="00B5225C">
        <w:rPr>
          <w:rFonts w:ascii="標楷體" w:eastAsia="標楷體" w:hAnsi="標楷體" w:hint="eastAsia"/>
          <w:b/>
          <w:noProof/>
          <w:color w:val="0000FF"/>
          <w:sz w:val="28"/>
          <w:szCs w:val="28"/>
        </w:rPr>
        <w:t>年0</w:t>
      </w:r>
      <w:r w:rsidR="00B34275" w:rsidRPr="00B5225C">
        <w:rPr>
          <w:rFonts w:ascii="標楷體" w:eastAsia="標楷體" w:hAnsi="標楷體" w:hint="eastAsia"/>
          <w:b/>
          <w:noProof/>
          <w:color w:val="0000FF"/>
          <w:sz w:val="28"/>
          <w:szCs w:val="28"/>
        </w:rPr>
        <w:t>7</w:t>
      </w:r>
      <w:r w:rsidRPr="00B5225C">
        <w:rPr>
          <w:rFonts w:ascii="標楷體" w:eastAsia="標楷體" w:hAnsi="標楷體" w:hint="eastAsia"/>
          <w:b/>
          <w:noProof/>
          <w:color w:val="0000FF"/>
          <w:sz w:val="28"/>
          <w:szCs w:val="28"/>
        </w:rPr>
        <w:t>月</w:t>
      </w:r>
      <w:r w:rsidR="00606816">
        <w:rPr>
          <w:rFonts w:ascii="標楷體" w:eastAsia="標楷體" w:hAnsi="標楷體" w:hint="eastAsia"/>
          <w:b/>
          <w:noProof/>
          <w:color w:val="0000FF"/>
          <w:sz w:val="28"/>
          <w:szCs w:val="28"/>
        </w:rPr>
        <w:t>31</w:t>
      </w:r>
      <w:r w:rsidRPr="00B5225C">
        <w:rPr>
          <w:rFonts w:ascii="標楷體" w:eastAsia="標楷體" w:hAnsi="標楷體" w:hint="eastAsia"/>
          <w:b/>
          <w:noProof/>
          <w:color w:val="0000FF"/>
          <w:sz w:val="28"/>
          <w:szCs w:val="28"/>
        </w:rPr>
        <w:t>日﹝星期</w:t>
      </w:r>
      <w:r w:rsidR="00606816">
        <w:rPr>
          <w:rFonts w:ascii="標楷體" w:eastAsia="標楷體" w:hAnsi="標楷體" w:hint="eastAsia"/>
          <w:b/>
          <w:noProof/>
          <w:color w:val="0000FF"/>
          <w:sz w:val="28"/>
          <w:szCs w:val="28"/>
        </w:rPr>
        <w:t>四</w:t>
      </w:r>
      <w:r w:rsidR="00B5225C" w:rsidRPr="00B5225C">
        <w:rPr>
          <w:rFonts w:ascii="標楷體" w:eastAsia="標楷體" w:hAnsi="標楷體"/>
          <w:b/>
          <w:noProof/>
          <w:color w:val="0000FF"/>
          <w:sz w:val="28"/>
          <w:szCs w:val="28"/>
        </w:rPr>
        <w:t xml:space="preserve"> </w:t>
      </w:r>
      <w:r w:rsidRPr="00B5225C">
        <w:rPr>
          <w:rFonts w:ascii="標楷體" w:eastAsia="標楷體" w:hAnsi="標楷體" w:hint="eastAsia"/>
          <w:b/>
          <w:noProof/>
          <w:color w:val="0000FF"/>
          <w:sz w:val="28"/>
          <w:szCs w:val="28"/>
        </w:rPr>
        <w:t>﹞1</w:t>
      </w:r>
      <w:r w:rsidR="00606816">
        <w:rPr>
          <w:rFonts w:ascii="標楷體" w:eastAsia="標楷體" w:hAnsi="標楷體" w:hint="eastAsia"/>
          <w:b/>
          <w:noProof/>
          <w:color w:val="0000FF"/>
          <w:sz w:val="28"/>
          <w:szCs w:val="28"/>
        </w:rPr>
        <w:t>4</w:t>
      </w:r>
      <w:r w:rsidRPr="00B5225C">
        <w:rPr>
          <w:rFonts w:ascii="標楷體" w:eastAsia="標楷體" w:hAnsi="標楷體" w:hint="eastAsia"/>
          <w:b/>
          <w:noProof/>
          <w:color w:val="0000FF"/>
          <w:sz w:val="28"/>
          <w:szCs w:val="28"/>
        </w:rPr>
        <w:t>時</w:t>
      </w:r>
      <w:r w:rsidR="00B5225C" w:rsidRPr="00B5225C">
        <w:rPr>
          <w:rFonts w:ascii="標楷體" w:eastAsia="標楷體" w:hAnsi="標楷體" w:hint="eastAsia"/>
          <w:b/>
          <w:noProof/>
          <w:color w:val="0000FF"/>
          <w:sz w:val="28"/>
          <w:szCs w:val="28"/>
        </w:rPr>
        <w:t>0</w:t>
      </w:r>
      <w:r w:rsidRPr="00B5225C">
        <w:rPr>
          <w:rFonts w:ascii="標楷體" w:eastAsia="標楷體" w:hAnsi="標楷體" w:hint="eastAsia"/>
          <w:b/>
          <w:noProof/>
          <w:color w:val="0000FF"/>
          <w:sz w:val="28"/>
          <w:szCs w:val="28"/>
        </w:rPr>
        <w:t>0分</w:t>
      </w:r>
    </w:p>
    <w:p w:rsidR="006F536F" w:rsidRDefault="006F536F" w:rsidP="009741F7">
      <w:pPr>
        <w:tabs>
          <w:tab w:val="left" w:pos="6160"/>
        </w:tabs>
        <w:snapToGrid w:val="0"/>
        <w:spacing w:beforeLines="50" w:before="120" w:afterLines="50" w:after="120" w:line="260" w:lineRule="exact"/>
        <w:ind w:right="567"/>
        <w:jc w:val="both"/>
        <w:rPr>
          <w:rFonts w:ascii="標楷體" w:eastAsia="標楷體"/>
          <w:b/>
          <w:sz w:val="26"/>
          <w:szCs w:val="26"/>
        </w:rPr>
      </w:pPr>
      <w:r w:rsidRPr="009A3ED4">
        <w:rPr>
          <w:rFonts w:ascii="標楷體" w:eastAsia="標楷體" w:hint="eastAsia"/>
          <w:b/>
          <w:sz w:val="26"/>
          <w:szCs w:val="26"/>
        </w:rPr>
        <w:t>投標廠商</w:t>
      </w:r>
      <w:r w:rsidRPr="009A3ED4">
        <w:rPr>
          <w:rFonts w:ascii="標楷體" w:eastAsia="標楷體" w:hAnsi="標楷體" w:hint="eastAsia"/>
          <w:b/>
          <w:sz w:val="26"/>
          <w:szCs w:val="26"/>
        </w:rPr>
        <w:t>名稱</w:t>
      </w:r>
      <w:r w:rsidRPr="009A3ED4">
        <w:rPr>
          <w:rFonts w:ascii="標楷體" w:eastAsia="標楷體"/>
          <w:b/>
          <w:sz w:val="26"/>
          <w:szCs w:val="26"/>
        </w:rPr>
        <w:t>：</w:t>
      </w:r>
    </w:p>
    <w:tbl>
      <w:tblPr>
        <w:tblW w:w="10021"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6"/>
        <w:gridCol w:w="4390"/>
        <w:gridCol w:w="2051"/>
        <w:gridCol w:w="3034"/>
      </w:tblGrid>
      <w:tr w:rsidR="006F536F" w:rsidTr="00C4099C">
        <w:trPr>
          <w:cantSplit/>
        </w:trPr>
        <w:tc>
          <w:tcPr>
            <w:tcW w:w="546" w:type="dxa"/>
            <w:tcBorders>
              <w:top w:val="thinThickSmallGap" w:sz="12" w:space="0" w:color="auto"/>
              <w:left w:val="thinThickSmallGap" w:sz="12" w:space="0" w:color="auto"/>
              <w:bottom w:val="single" w:sz="2" w:space="0" w:color="auto"/>
              <w:right w:val="single" w:sz="4" w:space="0" w:color="auto"/>
            </w:tcBorders>
          </w:tcPr>
          <w:p w:rsidR="006F536F" w:rsidRDefault="006F536F" w:rsidP="006E61A2">
            <w:pPr>
              <w:numPr>
                <w:ilvl w:val="12"/>
                <w:numId w:val="0"/>
              </w:numPr>
              <w:spacing w:line="240" w:lineRule="atLeast"/>
              <w:jc w:val="distribute"/>
              <w:rPr>
                <w:rFonts w:ascii="標楷體" w:eastAsia="標楷體" w:cs="Arial"/>
                <w:color w:val="000000"/>
                <w:spacing w:val="-20"/>
              </w:rPr>
            </w:pPr>
            <w:r>
              <w:rPr>
                <w:rFonts w:ascii="標楷體" w:eastAsia="標楷體" w:cs="Arial"/>
                <w:color w:val="000000"/>
                <w:spacing w:val="-20"/>
              </w:rPr>
              <w:t>項次</w:t>
            </w:r>
          </w:p>
        </w:tc>
        <w:tc>
          <w:tcPr>
            <w:tcW w:w="4390" w:type="dxa"/>
            <w:tcBorders>
              <w:top w:val="thinThickSmallGap" w:sz="12" w:space="0" w:color="auto"/>
              <w:left w:val="single" w:sz="4" w:space="0" w:color="auto"/>
              <w:bottom w:val="single" w:sz="2" w:space="0" w:color="auto"/>
            </w:tcBorders>
          </w:tcPr>
          <w:p w:rsidR="006F536F" w:rsidRDefault="006F536F" w:rsidP="006E61A2">
            <w:pPr>
              <w:numPr>
                <w:ilvl w:val="12"/>
                <w:numId w:val="0"/>
              </w:numPr>
              <w:spacing w:line="240" w:lineRule="atLeast"/>
              <w:ind w:left="284" w:right="284"/>
              <w:jc w:val="distribute"/>
              <w:rPr>
                <w:rFonts w:ascii="標楷體" w:eastAsia="標楷體" w:cs="Arial"/>
                <w:color w:val="000000"/>
              </w:rPr>
            </w:pPr>
            <w:r>
              <w:rPr>
                <w:rFonts w:ascii="標楷體" w:eastAsia="標楷體" w:cs="Arial"/>
                <w:color w:val="000000"/>
              </w:rPr>
              <w:t>文件名稱</w:t>
            </w:r>
          </w:p>
        </w:tc>
        <w:tc>
          <w:tcPr>
            <w:tcW w:w="2051" w:type="dxa"/>
            <w:tcBorders>
              <w:top w:val="thinThickSmallGap" w:sz="12" w:space="0" w:color="auto"/>
              <w:bottom w:val="single" w:sz="2" w:space="0" w:color="auto"/>
            </w:tcBorders>
          </w:tcPr>
          <w:p w:rsidR="006F536F" w:rsidRPr="00B30693" w:rsidRDefault="006F536F" w:rsidP="006E61A2">
            <w:pPr>
              <w:numPr>
                <w:ilvl w:val="12"/>
                <w:numId w:val="0"/>
              </w:numPr>
              <w:spacing w:line="240" w:lineRule="atLeast"/>
              <w:ind w:left="170" w:right="170"/>
              <w:jc w:val="center"/>
              <w:rPr>
                <w:rFonts w:ascii="標楷體" w:eastAsia="標楷體" w:cs="Arial"/>
                <w:snapToGrid w:val="0"/>
                <w:color w:val="000000"/>
                <w:kern w:val="0"/>
              </w:rPr>
            </w:pPr>
            <w:r w:rsidRPr="00B30693">
              <w:rPr>
                <w:rFonts w:ascii="標楷體" w:eastAsia="標楷體" w:cs="Arial"/>
                <w:snapToGrid w:val="0"/>
                <w:color w:val="000000"/>
                <w:kern w:val="0"/>
              </w:rPr>
              <w:t>審標結果</w:t>
            </w:r>
          </w:p>
        </w:tc>
        <w:tc>
          <w:tcPr>
            <w:tcW w:w="3034" w:type="dxa"/>
            <w:tcBorders>
              <w:top w:val="thinThickSmallGap" w:sz="12" w:space="0" w:color="auto"/>
              <w:bottom w:val="single" w:sz="2" w:space="0" w:color="auto"/>
              <w:right w:val="thinThickSmallGap" w:sz="12" w:space="0" w:color="auto"/>
            </w:tcBorders>
          </w:tcPr>
          <w:p w:rsidR="006F536F" w:rsidRDefault="006F536F" w:rsidP="006E61A2">
            <w:pPr>
              <w:numPr>
                <w:ilvl w:val="12"/>
                <w:numId w:val="0"/>
              </w:numPr>
              <w:spacing w:line="240" w:lineRule="atLeast"/>
              <w:ind w:left="170" w:right="170"/>
              <w:jc w:val="distribute"/>
              <w:rPr>
                <w:rFonts w:ascii="標楷體" w:eastAsia="標楷體" w:cs="Arial"/>
                <w:color w:val="000000"/>
              </w:rPr>
            </w:pPr>
            <w:r w:rsidRPr="006E7B74">
              <w:rPr>
                <w:rFonts w:ascii="標楷體" w:eastAsia="標楷體" w:hAnsi="標楷體" w:hint="eastAsia"/>
                <w:sz w:val="26"/>
              </w:rPr>
              <w:t>不合格原因</w:t>
            </w:r>
          </w:p>
        </w:tc>
      </w:tr>
      <w:tr w:rsidR="006F536F" w:rsidTr="00C4099C">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1</w:t>
            </w:r>
          </w:p>
        </w:tc>
        <w:tc>
          <w:tcPr>
            <w:tcW w:w="4390" w:type="dxa"/>
            <w:tcBorders>
              <w:top w:val="single" w:sz="2" w:space="0" w:color="auto"/>
              <w:left w:val="single" w:sz="4" w:space="0" w:color="auto"/>
              <w:bottom w:val="single" w:sz="2" w:space="0" w:color="auto"/>
            </w:tcBorders>
            <w:vAlign w:val="center"/>
          </w:tcPr>
          <w:p w:rsidR="006F536F" w:rsidRDefault="006F536F" w:rsidP="00A430C6">
            <w:pPr>
              <w:numPr>
                <w:ilvl w:val="12"/>
                <w:numId w:val="0"/>
              </w:numPr>
              <w:snapToGrid w:val="0"/>
              <w:spacing w:line="240" w:lineRule="atLeast"/>
              <w:rPr>
                <w:rFonts w:ascii="標楷體" w:eastAsia="標楷體" w:cs="Arial"/>
                <w:color w:val="000000"/>
              </w:rPr>
            </w:pPr>
            <w:r w:rsidRPr="00C01998">
              <w:rPr>
                <w:rFonts w:ascii="標楷體" w:eastAsia="標楷體" w:hAnsi="標楷體" w:hint="eastAsia"/>
                <w:sz w:val="26"/>
                <w:szCs w:val="20"/>
              </w:rPr>
              <w:t>委託</w:t>
            </w:r>
            <w:r w:rsidRPr="00E730C2">
              <w:rPr>
                <w:rFonts w:ascii="標楷體" w:eastAsia="標楷體" w:cs="Arial" w:hint="eastAsia"/>
                <w:color w:val="000000"/>
                <w:sz w:val="28"/>
                <w:szCs w:val="28"/>
              </w:rPr>
              <w:t xml:space="preserve">代理授權書  </w:t>
            </w:r>
          </w:p>
          <w:p w:rsidR="006F536F" w:rsidRPr="00E730C2" w:rsidRDefault="006F536F" w:rsidP="00A430C6">
            <w:pPr>
              <w:numPr>
                <w:ilvl w:val="12"/>
                <w:numId w:val="0"/>
              </w:numPr>
              <w:snapToGrid w:val="0"/>
              <w:spacing w:beforeLines="50" w:before="120" w:line="240" w:lineRule="atLeast"/>
              <w:jc w:val="right"/>
              <w:rPr>
                <w:rFonts w:ascii="標楷體" w:eastAsia="標楷體" w:cs="Arial"/>
                <w:color w:val="000000"/>
              </w:rPr>
            </w:pPr>
            <w:r w:rsidRPr="00E730C2">
              <w:rPr>
                <w:rFonts w:ascii="標楷體" w:eastAsia="標楷體" w:hAnsi="標楷體" w:hint="eastAsia"/>
              </w:rPr>
              <w:t>（</w:t>
            </w:r>
            <w:r w:rsidRPr="00E730C2">
              <w:rPr>
                <w:rFonts w:ascii="標楷體" w:eastAsia="標楷體" w:cs="Arial" w:hint="eastAsia"/>
                <w:color w:val="000000"/>
              </w:rPr>
              <w:t>負責人親自出席者免附</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Default="006F536F" w:rsidP="00A430C6">
            <w:pPr>
              <w:numPr>
                <w:ilvl w:val="12"/>
                <w:numId w:val="0"/>
              </w:numPr>
              <w:snapToGrid w:val="0"/>
              <w:spacing w:line="100" w:lineRule="atLeast"/>
              <w:rPr>
                <w:rFonts w:ascii="標楷體" w:eastAsia="標楷體" w:cs="Arial"/>
                <w:color w:val="000000"/>
              </w:rPr>
            </w:pPr>
            <w:r>
              <w:rPr>
                <w:rFonts w:ascii="標楷體" w:eastAsia="標楷體" w:cs="Arial" w:hint="eastAsia"/>
                <w:color w:val="000000"/>
              </w:rPr>
              <w:t>□授權代理人出席</w:t>
            </w:r>
          </w:p>
          <w:p w:rsidR="006F536F" w:rsidRDefault="006F536F" w:rsidP="00A430C6">
            <w:pPr>
              <w:snapToGrid w:val="0"/>
              <w:spacing w:line="100" w:lineRule="atLeast"/>
              <w:jc w:val="both"/>
              <w:rPr>
                <w:rFonts w:ascii="標楷體" w:eastAsia="標楷體" w:cs="Arial"/>
                <w:color w:val="000000"/>
              </w:rPr>
            </w:pPr>
            <w:r>
              <w:rPr>
                <w:rFonts w:ascii="標楷體" w:eastAsia="標楷體" w:cs="Arial" w:hint="eastAsia"/>
                <w:color w:val="000000"/>
              </w:rPr>
              <w:t>□負責人出席</w:t>
            </w:r>
          </w:p>
          <w:p w:rsidR="006F536F" w:rsidRPr="00B30693" w:rsidRDefault="006F536F" w:rsidP="00A430C6">
            <w:pPr>
              <w:numPr>
                <w:ilvl w:val="12"/>
                <w:numId w:val="0"/>
              </w:numPr>
              <w:snapToGrid w:val="0"/>
              <w:spacing w:line="100" w:lineRule="atLeast"/>
              <w:rPr>
                <w:rFonts w:ascii="標楷體" w:eastAsia="標楷體" w:cs="Arial"/>
                <w:color w:val="000000"/>
                <w:spacing w:val="-16"/>
              </w:rPr>
            </w:pPr>
            <w:r>
              <w:rPr>
                <w:rFonts w:ascii="標楷體" w:eastAsia="標楷體" w:cs="Arial" w:hint="eastAsia"/>
                <w:color w:val="000000"/>
              </w:rPr>
              <w:t>□未派員出席</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1090"/>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2</w:t>
            </w:r>
          </w:p>
        </w:tc>
        <w:tc>
          <w:tcPr>
            <w:tcW w:w="4390" w:type="dxa"/>
            <w:tcBorders>
              <w:top w:val="single" w:sz="2" w:space="0" w:color="auto"/>
              <w:left w:val="single" w:sz="4" w:space="0" w:color="auto"/>
              <w:bottom w:val="single" w:sz="2" w:space="0" w:color="auto"/>
            </w:tcBorders>
            <w:vAlign w:val="center"/>
          </w:tcPr>
          <w:p w:rsidR="006F536F" w:rsidRPr="00B350E9" w:rsidRDefault="006F536F" w:rsidP="00A430C6">
            <w:pPr>
              <w:numPr>
                <w:ilvl w:val="12"/>
                <w:numId w:val="0"/>
              </w:numPr>
              <w:snapToGrid w:val="0"/>
              <w:spacing w:line="240" w:lineRule="atLeast"/>
              <w:rPr>
                <w:rFonts w:ascii="標楷體" w:eastAsia="標楷體" w:cs="Arial"/>
                <w:color w:val="000000"/>
                <w:spacing w:val="-26"/>
                <w:sz w:val="26"/>
                <w:szCs w:val="26"/>
              </w:rPr>
            </w:pPr>
            <w:proofErr w:type="gramStart"/>
            <w:r w:rsidRPr="00B350E9">
              <w:rPr>
                <w:rFonts w:ascii="標楷體" w:eastAsia="標楷體" w:cs="Arial"/>
                <w:color w:val="000000"/>
                <w:spacing w:val="-26"/>
                <w:sz w:val="26"/>
                <w:szCs w:val="26"/>
              </w:rPr>
              <w:t>押</w:t>
            </w:r>
            <w:proofErr w:type="gramEnd"/>
            <w:r w:rsidRPr="00B350E9">
              <w:rPr>
                <w:rFonts w:ascii="標楷體" w:eastAsia="標楷體" w:cs="Arial"/>
                <w:color w:val="000000"/>
                <w:spacing w:val="-26"/>
                <w:sz w:val="26"/>
                <w:szCs w:val="26"/>
              </w:rPr>
              <w:t>標金</w:t>
            </w:r>
            <w:r w:rsidRPr="00B350E9">
              <w:rPr>
                <w:rFonts w:ascii="標楷體" w:eastAsia="標楷體" w:hAnsi="標楷體" w:hint="eastAsia"/>
                <w:spacing w:val="-26"/>
                <w:sz w:val="26"/>
                <w:szCs w:val="26"/>
              </w:rPr>
              <w:t>(或繳款證明)及退還申請單(</w:t>
            </w:r>
            <w:proofErr w:type="gramStart"/>
            <w:r w:rsidRPr="00B350E9">
              <w:rPr>
                <w:rFonts w:ascii="標楷體" w:eastAsia="標楷體" w:hAnsi="標楷體" w:hint="eastAsia"/>
                <w:spacing w:val="-26"/>
                <w:sz w:val="26"/>
                <w:szCs w:val="26"/>
              </w:rPr>
              <w:t>兼切結</w:t>
            </w:r>
            <w:proofErr w:type="gramEnd"/>
            <w:r w:rsidRPr="00B350E9">
              <w:rPr>
                <w:rFonts w:ascii="標楷體" w:eastAsia="標楷體" w:hAnsi="標楷體" w:hint="eastAsia"/>
                <w:spacing w:val="-26"/>
                <w:sz w:val="26"/>
                <w:szCs w:val="26"/>
              </w:rPr>
              <w:t>書)</w:t>
            </w:r>
            <w:r w:rsidRPr="00B350E9">
              <w:rPr>
                <w:rFonts w:ascii="標楷體" w:eastAsia="標楷體" w:cs="Arial" w:hint="eastAsia"/>
                <w:color w:val="000000"/>
                <w:spacing w:val="-26"/>
                <w:sz w:val="26"/>
                <w:szCs w:val="26"/>
              </w:rPr>
              <w:t xml:space="preserve"> </w:t>
            </w:r>
          </w:p>
          <w:p w:rsidR="006F536F" w:rsidRDefault="006F536F" w:rsidP="00A430C6">
            <w:pPr>
              <w:numPr>
                <w:ilvl w:val="12"/>
                <w:numId w:val="0"/>
              </w:numPr>
              <w:snapToGrid w:val="0"/>
              <w:spacing w:line="240" w:lineRule="atLeast"/>
              <w:rPr>
                <w:rFonts w:ascii="標楷體" w:eastAsia="標楷體" w:cs="Arial"/>
                <w:color w:val="000000"/>
              </w:rPr>
            </w:pPr>
            <w:r>
              <w:rPr>
                <w:rFonts w:ascii="標楷體" w:eastAsia="標楷體" w:cs="Arial" w:hint="eastAsia"/>
                <w:color w:val="000000"/>
              </w:rPr>
              <w:t xml:space="preserve">□需繳納   </w:t>
            </w:r>
          </w:p>
          <w:p w:rsidR="006F536F" w:rsidRPr="00FD3B04" w:rsidRDefault="006F536F" w:rsidP="00A430C6">
            <w:pPr>
              <w:numPr>
                <w:ilvl w:val="12"/>
                <w:numId w:val="0"/>
              </w:numPr>
              <w:tabs>
                <w:tab w:val="left" w:pos="1990"/>
              </w:tabs>
              <w:snapToGrid w:val="0"/>
              <w:spacing w:line="240" w:lineRule="atLeast"/>
              <w:rPr>
                <w:rFonts w:ascii="標楷體" w:eastAsia="標楷體" w:cs="Arial"/>
                <w:color w:val="000000"/>
                <w:sz w:val="20"/>
                <w:szCs w:val="20"/>
              </w:rPr>
            </w:pPr>
            <w:r>
              <w:rPr>
                <w:rFonts w:ascii="標楷體" w:eastAsia="標楷體" w:cs="Arial" w:hint="eastAsia"/>
                <w:color w:val="000000"/>
              </w:rPr>
              <w:t>□無需繳納(免附)</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645"/>
        </w:trPr>
        <w:tc>
          <w:tcPr>
            <w:tcW w:w="546" w:type="dxa"/>
            <w:tcBorders>
              <w:top w:val="single" w:sz="2" w:space="0" w:color="auto"/>
              <w:left w:val="thinThickSmallGap" w:sz="12" w:space="0" w:color="auto"/>
              <w:bottom w:val="single" w:sz="4"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3</w:t>
            </w:r>
          </w:p>
        </w:tc>
        <w:tc>
          <w:tcPr>
            <w:tcW w:w="4390" w:type="dxa"/>
            <w:tcBorders>
              <w:top w:val="single" w:sz="2" w:space="0" w:color="auto"/>
              <w:left w:val="single" w:sz="4" w:space="0" w:color="auto"/>
              <w:bottom w:val="single" w:sz="4" w:space="0" w:color="auto"/>
            </w:tcBorders>
            <w:vAlign w:val="center"/>
          </w:tcPr>
          <w:p w:rsidR="006F536F" w:rsidRPr="00B350E9" w:rsidRDefault="006F536F" w:rsidP="006E61A2">
            <w:pPr>
              <w:adjustRightInd w:val="0"/>
              <w:snapToGrid w:val="0"/>
              <w:spacing w:line="360" w:lineRule="exact"/>
              <w:jc w:val="both"/>
              <w:rPr>
                <w:rFonts w:ascii="標楷體" w:eastAsia="標楷體" w:hAnsi="標楷體"/>
                <w:sz w:val="28"/>
                <w:szCs w:val="28"/>
              </w:rPr>
            </w:pPr>
            <w:r w:rsidRPr="00B350E9">
              <w:rPr>
                <w:rFonts w:ascii="標楷體" w:eastAsia="標楷體" w:hAnsi="標楷體" w:hint="eastAsia"/>
                <w:sz w:val="28"/>
                <w:szCs w:val="28"/>
              </w:rPr>
              <w:t>招標投標及契約文件</w:t>
            </w:r>
          </w:p>
          <w:p w:rsidR="006F536F" w:rsidRPr="00E730C2" w:rsidRDefault="006F536F" w:rsidP="006E61A2">
            <w:pPr>
              <w:adjustRightInd w:val="0"/>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4"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Pr>
                <w:rFonts w:ascii="標楷體" w:eastAsia="標楷體" w:cs="Arial" w:hint="eastAsia"/>
                <w:color w:val="000000"/>
                <w:spacing w:val="-16"/>
              </w:rPr>
              <w:t xml:space="preserve"> </w:t>
            </w:r>
            <w:r w:rsidRPr="00B30693">
              <w:rPr>
                <w:rFonts w:ascii="標楷體" w:eastAsia="標楷體" w:cs="Arial" w:hint="eastAsia"/>
                <w:color w:val="000000"/>
                <w:spacing w:val="-16"/>
              </w:rPr>
              <w:t>□</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4"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872"/>
        </w:trPr>
        <w:tc>
          <w:tcPr>
            <w:tcW w:w="546" w:type="dxa"/>
            <w:tcBorders>
              <w:top w:val="single" w:sz="4"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Pr>
                <w:rFonts w:ascii="Batang" w:hAnsi="Batang" w:cs="Arial" w:hint="eastAsia"/>
                <w:color w:val="000000"/>
              </w:rPr>
              <w:t>4</w:t>
            </w:r>
          </w:p>
        </w:tc>
        <w:tc>
          <w:tcPr>
            <w:tcW w:w="4390" w:type="dxa"/>
            <w:tcBorders>
              <w:top w:val="single" w:sz="4" w:space="0" w:color="auto"/>
              <w:left w:val="single" w:sz="4" w:space="0" w:color="auto"/>
              <w:bottom w:val="single" w:sz="2" w:space="0" w:color="auto"/>
            </w:tcBorders>
            <w:vAlign w:val="center"/>
          </w:tcPr>
          <w:p w:rsidR="006F536F" w:rsidRPr="00A41DA8" w:rsidRDefault="006F536F" w:rsidP="006E61A2">
            <w:pPr>
              <w:adjustRightInd w:val="0"/>
              <w:snapToGrid w:val="0"/>
              <w:spacing w:line="360" w:lineRule="exact"/>
              <w:jc w:val="both"/>
              <w:rPr>
                <w:rFonts w:ascii="標楷體" w:eastAsia="標楷體" w:hAnsi="標楷體"/>
                <w:sz w:val="28"/>
                <w:szCs w:val="28"/>
              </w:rPr>
            </w:pPr>
            <w:r w:rsidRPr="00A41DA8">
              <w:rPr>
                <w:rFonts w:ascii="標楷體" w:eastAsia="標楷體" w:hAnsi="標楷體" w:hint="eastAsia"/>
                <w:sz w:val="28"/>
                <w:szCs w:val="28"/>
              </w:rPr>
              <w:t>切結書1</w:t>
            </w:r>
            <w:r>
              <w:rPr>
                <w:rFonts w:ascii="標楷體" w:eastAsia="標楷體" w:hAnsi="標楷體" w:hint="eastAsia"/>
                <w:sz w:val="28"/>
                <w:szCs w:val="28"/>
              </w:rPr>
              <w:t xml:space="preserve"> </w:t>
            </w:r>
            <w:r w:rsidRPr="00A41DA8">
              <w:rPr>
                <w:rFonts w:ascii="標楷體" w:eastAsia="標楷體" w:hAnsi="標楷體" w:hint="eastAsia"/>
                <w:sz w:val="28"/>
                <w:szCs w:val="28"/>
              </w:rPr>
              <w:t>(</w:t>
            </w:r>
            <w:r w:rsidRPr="00A41DA8">
              <w:rPr>
                <w:rFonts w:eastAsia="標楷體" w:hAnsi="標楷體"/>
                <w:sz w:val="28"/>
                <w:szCs w:val="28"/>
              </w:rPr>
              <w:t>廠商責任</w:t>
            </w:r>
            <w:r>
              <w:rPr>
                <w:rFonts w:eastAsia="標楷體" w:hAnsi="標楷體" w:hint="eastAsia"/>
                <w:sz w:val="28"/>
                <w:szCs w:val="28"/>
              </w:rPr>
              <w:t>切結</w:t>
            </w:r>
            <w:r w:rsidRPr="00A41DA8">
              <w:rPr>
                <w:rFonts w:eastAsia="標楷體" w:hAnsi="標楷體" w:hint="eastAsia"/>
                <w:sz w:val="28"/>
                <w:szCs w:val="28"/>
              </w:rPr>
              <w:t>)</w:t>
            </w:r>
          </w:p>
          <w:p w:rsidR="006F536F" w:rsidRPr="00923B2C" w:rsidRDefault="006F536F" w:rsidP="006E61A2">
            <w:pPr>
              <w:adjustRightInd w:val="0"/>
              <w:snapToGrid w:val="0"/>
              <w:spacing w:line="360" w:lineRule="exact"/>
              <w:jc w:val="right"/>
              <w:rPr>
                <w:rFonts w:ascii="標楷體" w:eastAsia="標楷體" w:hAnsi="標楷體"/>
                <w:sz w:val="26"/>
                <w:szCs w:val="20"/>
              </w:rPr>
            </w:pPr>
            <w:r w:rsidRPr="006E7B74">
              <w:rPr>
                <w:rFonts w:ascii="標楷體" w:eastAsia="標楷體" w:hAnsi="標楷體" w:hint="eastAsia"/>
                <w:sz w:val="26"/>
              </w:rPr>
              <w:t xml:space="preserve"> </w:t>
            </w:r>
            <w:r w:rsidRPr="00E730C2">
              <w:rPr>
                <w:rFonts w:ascii="標楷體" w:eastAsia="標楷體" w:hAnsi="標楷體" w:hint="eastAsia"/>
              </w:rPr>
              <w:t xml:space="preserve">  （加蓋公司及負責人章</w:t>
            </w:r>
            <w:r w:rsidRPr="00E730C2">
              <w:rPr>
                <w:rFonts w:ascii="標楷體" w:eastAsia="標楷體" w:hAnsi="標楷體"/>
              </w:rPr>
              <w:t>）</w:t>
            </w:r>
          </w:p>
        </w:tc>
        <w:tc>
          <w:tcPr>
            <w:tcW w:w="2051" w:type="dxa"/>
            <w:tcBorders>
              <w:top w:val="single" w:sz="4" w:space="0" w:color="auto"/>
              <w:bottom w:val="single" w:sz="2" w:space="0" w:color="auto"/>
            </w:tcBorders>
            <w:vAlign w:val="center"/>
          </w:tcPr>
          <w:p w:rsidR="006F536F" w:rsidRDefault="006F536F" w:rsidP="00A430C6">
            <w:pPr>
              <w:numPr>
                <w:ilvl w:val="12"/>
                <w:numId w:val="0"/>
              </w:numPr>
              <w:snapToGrid w:val="0"/>
              <w:spacing w:line="240" w:lineRule="atLeast"/>
              <w:rPr>
                <w:rFonts w:ascii="標楷體" w:eastAsia="標楷體" w:cs="Arial"/>
                <w:color w:val="000000"/>
                <w:spacing w:val="-16"/>
              </w:rPr>
            </w:pPr>
            <w:r>
              <w:rPr>
                <w:rFonts w:ascii="標楷體" w:eastAsia="標楷體" w:cs="Arial" w:hint="eastAsia"/>
                <w:color w:val="000000"/>
                <w:spacing w:val="-16"/>
              </w:rPr>
              <w:t xml:space="preserve"> </w:t>
            </w:r>
            <w:r w:rsidRPr="00B30693">
              <w:rPr>
                <w:rFonts w:ascii="標楷體" w:eastAsia="標楷體" w:cs="Arial" w:hint="eastAsia"/>
                <w:color w:val="000000"/>
                <w:spacing w:val="-16"/>
              </w:rPr>
              <w:t>□</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4" w:space="0" w:color="auto"/>
              <w:bottom w:val="single" w:sz="2" w:space="0" w:color="auto"/>
              <w:right w:val="thinThickSmallGap" w:sz="12" w:space="0" w:color="auto"/>
            </w:tcBorders>
          </w:tcPr>
          <w:p w:rsidR="006F536F" w:rsidRPr="00B350E9"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5</w:t>
            </w:r>
          </w:p>
        </w:tc>
        <w:tc>
          <w:tcPr>
            <w:tcW w:w="4390" w:type="dxa"/>
            <w:tcBorders>
              <w:top w:val="single" w:sz="2" w:space="0" w:color="auto"/>
              <w:left w:val="single" w:sz="4" w:space="0" w:color="auto"/>
              <w:bottom w:val="single" w:sz="2" w:space="0" w:color="auto"/>
            </w:tcBorders>
            <w:vAlign w:val="center"/>
          </w:tcPr>
          <w:p w:rsidR="006F536F" w:rsidRPr="00A55FE1" w:rsidRDefault="006F536F" w:rsidP="006E61A2">
            <w:pPr>
              <w:numPr>
                <w:ilvl w:val="12"/>
                <w:numId w:val="0"/>
              </w:numPr>
              <w:snapToGrid w:val="0"/>
              <w:spacing w:line="360" w:lineRule="exact"/>
              <w:rPr>
                <w:rFonts w:ascii="標楷體" w:eastAsia="標楷體" w:hAnsi="標楷體"/>
                <w:color w:val="FF0000"/>
                <w:spacing w:val="-6"/>
                <w:sz w:val="22"/>
                <w:szCs w:val="22"/>
              </w:rPr>
            </w:pPr>
            <w:r w:rsidRPr="00A55FE1">
              <w:rPr>
                <w:rFonts w:ascii="標楷體" w:eastAsia="標楷體" w:cs="Arial" w:hint="eastAsia"/>
                <w:color w:val="000000"/>
                <w:sz w:val="28"/>
                <w:szCs w:val="28"/>
              </w:rPr>
              <w:t>標單及</w:t>
            </w:r>
            <w:r w:rsidRPr="00A55FE1">
              <w:rPr>
                <w:rFonts w:ascii="標楷體" w:eastAsia="標楷體" w:cs="Arial"/>
                <w:color w:val="000000"/>
                <w:sz w:val="28"/>
                <w:szCs w:val="28"/>
              </w:rPr>
              <w:t>標價清單</w:t>
            </w:r>
            <w:r w:rsidRPr="00A55FE1">
              <w:rPr>
                <w:rFonts w:ascii="標楷體" w:eastAsia="標楷體" w:hAnsi="標楷體" w:hint="eastAsia"/>
                <w:color w:val="FF0000"/>
                <w:spacing w:val="-6"/>
                <w:sz w:val="22"/>
                <w:szCs w:val="22"/>
              </w:rPr>
              <w:t>(標價不得超過預算)</w:t>
            </w:r>
          </w:p>
          <w:p w:rsidR="006F536F" w:rsidRPr="00E730C2" w:rsidRDefault="006F536F" w:rsidP="006E61A2">
            <w:pPr>
              <w:numPr>
                <w:ilvl w:val="12"/>
                <w:numId w:val="0"/>
              </w:numPr>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779"/>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E80073">
              <w:rPr>
                <w:rFonts w:ascii="Batang" w:eastAsia="Batang" w:hAnsi="Batang" w:cs="Arial" w:hint="eastAsia"/>
                <w:color w:val="000000"/>
              </w:rPr>
              <w:t>6</w:t>
            </w:r>
          </w:p>
        </w:tc>
        <w:tc>
          <w:tcPr>
            <w:tcW w:w="4390" w:type="dxa"/>
            <w:tcBorders>
              <w:top w:val="single" w:sz="2" w:space="0" w:color="auto"/>
              <w:left w:val="single" w:sz="4" w:space="0" w:color="auto"/>
              <w:bottom w:val="single" w:sz="2" w:space="0" w:color="auto"/>
            </w:tcBorders>
            <w:vAlign w:val="center"/>
          </w:tcPr>
          <w:p w:rsidR="006F536F" w:rsidRPr="00A55FE1" w:rsidRDefault="006F536F" w:rsidP="006E61A2">
            <w:pPr>
              <w:numPr>
                <w:ilvl w:val="12"/>
                <w:numId w:val="0"/>
              </w:numPr>
              <w:snapToGrid w:val="0"/>
              <w:spacing w:line="360" w:lineRule="exact"/>
              <w:rPr>
                <w:rFonts w:ascii="標楷體" w:eastAsia="標楷體" w:cs="Arial"/>
                <w:color w:val="000000"/>
                <w:sz w:val="28"/>
                <w:szCs w:val="28"/>
              </w:rPr>
            </w:pPr>
            <w:r w:rsidRPr="00A55FE1">
              <w:rPr>
                <w:rFonts w:ascii="標楷體" w:eastAsia="標楷體" w:cs="Arial"/>
                <w:color w:val="000000"/>
                <w:sz w:val="28"/>
                <w:szCs w:val="28"/>
              </w:rPr>
              <w:t>投標廠商聲明書</w:t>
            </w:r>
          </w:p>
          <w:p w:rsidR="006F536F" w:rsidRPr="00E730C2" w:rsidRDefault="006F536F" w:rsidP="006E61A2">
            <w:pPr>
              <w:numPr>
                <w:ilvl w:val="12"/>
                <w:numId w:val="0"/>
              </w:numPr>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696"/>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sidRPr="00E80073">
              <w:rPr>
                <w:rFonts w:ascii="Batang" w:eastAsia="Batang" w:hAnsi="Batang" w:cs="Arial" w:hint="eastAsia"/>
                <w:color w:val="000000"/>
              </w:rPr>
              <w:t>7</w:t>
            </w:r>
          </w:p>
        </w:tc>
        <w:tc>
          <w:tcPr>
            <w:tcW w:w="4390" w:type="dxa"/>
            <w:tcBorders>
              <w:top w:val="single" w:sz="2" w:space="0" w:color="auto"/>
              <w:left w:val="single" w:sz="4" w:space="0" w:color="auto"/>
              <w:bottom w:val="single" w:sz="2" w:space="0" w:color="auto"/>
            </w:tcBorders>
            <w:vAlign w:val="center"/>
          </w:tcPr>
          <w:p w:rsidR="006F536F" w:rsidRPr="00DC0BA4" w:rsidRDefault="006F536F" w:rsidP="00A430C6">
            <w:pPr>
              <w:snapToGrid w:val="0"/>
              <w:jc w:val="both"/>
              <w:rPr>
                <w:rFonts w:ascii="標楷體" w:eastAsia="標楷體" w:hAnsi="標楷體"/>
                <w:spacing w:val="-14"/>
                <w:sz w:val="26"/>
                <w:szCs w:val="20"/>
              </w:rPr>
            </w:pPr>
            <w:r w:rsidRPr="00DC0BA4">
              <w:rPr>
                <w:rFonts w:ascii="標楷體" w:eastAsia="標楷體" w:hAnsi="標楷體" w:hint="eastAsia"/>
                <w:spacing w:val="-14"/>
                <w:sz w:val="26"/>
                <w:szCs w:val="20"/>
              </w:rPr>
              <w:t>廠商資格證明文件(詳如投標須知第64條)</w:t>
            </w:r>
          </w:p>
          <w:p w:rsidR="006F536F" w:rsidRPr="00D97CA6"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□登記或設立證明</w:t>
            </w:r>
          </w:p>
          <w:p w:rsidR="006F536F" w:rsidRPr="00D97CA6"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□廠商納稅之證明</w:t>
            </w:r>
          </w:p>
          <w:p w:rsidR="006F536F"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□廠商信用證明</w:t>
            </w:r>
            <w:r>
              <w:rPr>
                <w:rFonts w:ascii="標楷體" w:eastAsia="標楷體" w:hAnsi="標楷體" w:hint="eastAsia"/>
              </w:rPr>
              <w:t>(例:無退票證明)</w:t>
            </w:r>
          </w:p>
          <w:p w:rsidR="006F536F" w:rsidRPr="00A55FE1" w:rsidRDefault="006F536F" w:rsidP="00A430C6">
            <w:pPr>
              <w:numPr>
                <w:ilvl w:val="12"/>
                <w:numId w:val="0"/>
              </w:numPr>
              <w:snapToGrid w:val="0"/>
              <w:spacing w:beforeLines="50" w:before="120" w:line="240" w:lineRule="atLeast"/>
              <w:jc w:val="right"/>
              <w:rPr>
                <w:rFonts w:ascii="標楷體" w:eastAsia="標楷體" w:cs="Arial"/>
                <w:color w:val="000000"/>
              </w:rPr>
            </w:pPr>
            <w:r w:rsidRPr="00A55FE1">
              <w:rPr>
                <w:rFonts w:ascii="標楷體" w:eastAsia="標楷體" w:hAnsi="標楷體" w:hint="eastAsia"/>
              </w:rPr>
              <w:t>（加蓋公司及負責人章</w:t>
            </w:r>
            <w:r w:rsidRPr="00A55FE1">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765"/>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Pr>
                <w:rFonts w:ascii="Batang" w:hAnsi="Batang" w:cs="Arial" w:hint="eastAsia"/>
                <w:color w:val="000000"/>
              </w:rPr>
              <w:t>8</w:t>
            </w:r>
          </w:p>
        </w:tc>
        <w:tc>
          <w:tcPr>
            <w:tcW w:w="4390" w:type="dxa"/>
            <w:tcBorders>
              <w:top w:val="single" w:sz="2" w:space="0" w:color="auto"/>
              <w:left w:val="single" w:sz="4" w:space="0" w:color="auto"/>
              <w:bottom w:val="single" w:sz="2" w:space="0" w:color="auto"/>
            </w:tcBorders>
            <w:vAlign w:val="center"/>
          </w:tcPr>
          <w:p w:rsidR="006F536F" w:rsidRDefault="006F536F" w:rsidP="00A430C6">
            <w:pPr>
              <w:numPr>
                <w:ilvl w:val="12"/>
                <w:numId w:val="0"/>
              </w:numPr>
              <w:snapToGrid w:val="0"/>
              <w:spacing w:line="320" w:lineRule="exact"/>
              <w:rPr>
                <w:rFonts w:ascii="標楷體" w:eastAsia="標楷體" w:hAnsi="標楷體"/>
                <w:sz w:val="28"/>
                <w:szCs w:val="28"/>
              </w:rPr>
            </w:pPr>
            <w:r w:rsidRPr="0071698F">
              <w:rPr>
                <w:rFonts w:ascii="標楷體" w:eastAsia="標楷體" w:hAnsi="標楷體" w:hint="eastAsia"/>
                <w:sz w:val="28"/>
                <w:szCs w:val="28"/>
              </w:rPr>
              <w:t>應檢附</w:t>
            </w:r>
            <w:r w:rsidRPr="0071698F">
              <w:rPr>
                <w:rFonts w:ascii="標楷體" w:eastAsia="標楷體" w:hAnsi="標楷體" w:hint="eastAsia"/>
                <w:spacing w:val="-20"/>
                <w:sz w:val="28"/>
                <w:szCs w:val="28"/>
              </w:rPr>
              <w:t>規格書明細清單</w:t>
            </w:r>
          </w:p>
          <w:p w:rsidR="006F536F" w:rsidRPr="0071698F" w:rsidRDefault="006F536F" w:rsidP="00A430C6">
            <w:pPr>
              <w:numPr>
                <w:ilvl w:val="12"/>
                <w:numId w:val="0"/>
              </w:numPr>
              <w:snapToGrid w:val="0"/>
              <w:spacing w:line="320" w:lineRule="exact"/>
              <w:rPr>
                <w:rFonts w:ascii="標楷體" w:eastAsia="標楷體" w:hAnsi="標楷體"/>
                <w:spacing w:val="-20"/>
                <w:sz w:val="28"/>
                <w:szCs w:val="28"/>
              </w:rPr>
            </w:pPr>
            <w:r w:rsidRPr="0071698F">
              <w:rPr>
                <w:rFonts w:ascii="標楷體" w:eastAsia="標楷體" w:hAnsi="標楷體" w:hint="eastAsia"/>
                <w:sz w:val="28"/>
                <w:szCs w:val="28"/>
              </w:rPr>
              <w:t>其餘應檢附文件</w:t>
            </w:r>
            <w:r>
              <w:rPr>
                <w:rFonts w:ascii="標楷體" w:eastAsia="標楷體" w:hAnsi="標楷體" w:hint="eastAsia"/>
                <w:sz w:val="28"/>
                <w:szCs w:val="28"/>
              </w:rPr>
              <w:t>(</w:t>
            </w:r>
            <w:r w:rsidRPr="0071698F">
              <w:rPr>
                <w:rFonts w:ascii="標楷體" w:eastAsia="標楷體" w:hAnsi="標楷體" w:hint="eastAsia"/>
                <w:sz w:val="28"/>
                <w:szCs w:val="28"/>
              </w:rPr>
              <w:t>詳規格書規定</w:t>
            </w:r>
            <w:r>
              <w:rPr>
                <w:rFonts w:ascii="標楷體" w:eastAsia="標楷體" w:hAnsi="標楷體" w:hint="eastAsia"/>
                <w:sz w:val="28"/>
                <w:szCs w:val="28"/>
              </w:rPr>
              <w:t>)</w:t>
            </w:r>
          </w:p>
          <w:p w:rsidR="006F536F" w:rsidRPr="00A55FE1" w:rsidRDefault="006F536F" w:rsidP="00A430C6">
            <w:pPr>
              <w:numPr>
                <w:ilvl w:val="12"/>
                <w:numId w:val="0"/>
              </w:numPr>
              <w:snapToGrid w:val="0"/>
              <w:spacing w:line="320" w:lineRule="exact"/>
              <w:rPr>
                <w:rFonts w:ascii="標楷體" w:eastAsia="標楷體" w:hAnsi="標楷體" w:cs="Arial"/>
                <w:b/>
                <w:color w:val="FF0000"/>
                <w:sz w:val="22"/>
                <w:szCs w:val="22"/>
              </w:rPr>
            </w:pPr>
            <w:r w:rsidRPr="00A55FE1">
              <w:rPr>
                <w:rFonts w:ascii="標楷體" w:eastAsia="標楷體" w:hAnsi="標楷體" w:hint="eastAsia"/>
                <w:color w:val="FF0000"/>
                <w:spacing w:val="-6"/>
                <w:sz w:val="22"/>
                <w:szCs w:val="22"/>
              </w:rPr>
              <w:t>（投標時請附採購財物/勞務規格書</w:t>
            </w:r>
            <w:proofErr w:type="gramStart"/>
            <w:r w:rsidRPr="00A55FE1">
              <w:rPr>
                <w:rFonts w:ascii="標楷體" w:eastAsia="標楷體" w:hAnsi="標楷體" w:hint="eastAsia"/>
                <w:color w:val="FF0000"/>
                <w:spacing w:val="-6"/>
                <w:sz w:val="22"/>
                <w:szCs w:val="22"/>
              </w:rPr>
              <w:t>俾</w:t>
            </w:r>
            <w:proofErr w:type="gramEnd"/>
            <w:r w:rsidRPr="00A55FE1">
              <w:rPr>
                <w:rFonts w:ascii="標楷體" w:eastAsia="標楷體" w:hAnsi="標楷體" w:hint="eastAsia"/>
                <w:color w:val="FF0000"/>
                <w:spacing w:val="-6"/>
                <w:sz w:val="22"/>
                <w:szCs w:val="22"/>
              </w:rPr>
              <w:t>以核對）</w:t>
            </w:r>
          </w:p>
          <w:p w:rsidR="006F536F" w:rsidRPr="00E730C2" w:rsidRDefault="006F536F" w:rsidP="00A430C6">
            <w:pPr>
              <w:numPr>
                <w:ilvl w:val="12"/>
                <w:numId w:val="0"/>
              </w:numPr>
              <w:snapToGrid w:val="0"/>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RPr="00EC0367" w:rsidTr="008B7AB4">
        <w:trPr>
          <w:cantSplit/>
          <w:trHeight w:val="3638"/>
        </w:trPr>
        <w:tc>
          <w:tcPr>
            <w:tcW w:w="10021" w:type="dxa"/>
            <w:gridSpan w:val="4"/>
            <w:tcBorders>
              <w:top w:val="single" w:sz="2" w:space="0" w:color="auto"/>
              <w:left w:val="thinThickSmallGap" w:sz="12" w:space="0" w:color="auto"/>
              <w:bottom w:val="thinThickSmallGap" w:sz="12" w:space="0" w:color="auto"/>
              <w:right w:val="thinThickSmallGap" w:sz="12" w:space="0" w:color="auto"/>
            </w:tcBorders>
            <w:vAlign w:val="center"/>
          </w:tcPr>
          <w:p w:rsidR="006F536F" w:rsidRPr="000766DC" w:rsidRDefault="006F536F" w:rsidP="00A430C6">
            <w:pPr>
              <w:snapToGrid w:val="0"/>
              <w:spacing w:line="260" w:lineRule="exact"/>
              <w:ind w:left="992" w:rightChars="5" w:right="12" w:hangingChars="400" w:hanging="992"/>
              <w:jc w:val="both"/>
              <w:rPr>
                <w:rFonts w:ascii="標楷體" w:eastAsia="標楷體" w:hAnsi="標楷體"/>
                <w:spacing w:val="4"/>
              </w:rPr>
            </w:pPr>
            <w:r w:rsidRPr="000766DC">
              <w:rPr>
                <w:rFonts w:ascii="標楷體" w:eastAsia="標楷體" w:hAnsi="標楷體" w:hint="eastAsia"/>
                <w:spacing w:val="4"/>
              </w:rPr>
              <w:t>說明：1.本頁資格、規格審查表，</w:t>
            </w:r>
            <w:proofErr w:type="gramStart"/>
            <w:r w:rsidRPr="000766DC">
              <w:rPr>
                <w:rFonts w:ascii="標楷體" w:eastAsia="標楷體" w:hAnsi="標楷體" w:hint="eastAsia"/>
                <w:spacing w:val="4"/>
              </w:rPr>
              <w:t>請放首頁</w:t>
            </w:r>
            <w:proofErr w:type="gramEnd"/>
            <w:r w:rsidRPr="000766DC">
              <w:rPr>
                <w:rFonts w:ascii="標楷體" w:eastAsia="標楷體" w:hAnsi="標楷體" w:hint="eastAsia"/>
                <w:spacing w:val="4"/>
              </w:rPr>
              <w:t>，其餘證件及文件，</w:t>
            </w:r>
            <w:r w:rsidRPr="000766DC">
              <w:rPr>
                <w:rFonts w:ascii="標楷體" w:eastAsia="標楷體" w:hAnsi="標楷體" w:hint="eastAsia"/>
                <w:b/>
                <w:color w:val="FF0000"/>
                <w:spacing w:val="4"/>
                <w:u w:val="single"/>
              </w:rPr>
              <w:t>請依以上順序</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address">
                <w:smartTagPr>
                  <w:attr w:name="IsROCDate" w:val="False"/>
                  <w:attr w:name="IsLunarDate" w:val="False"/>
                  <w:attr w:name="Day" w:val="30"/>
                  <w:attr w:name="Month" w:val="12"/>
                  <w:attr w:name="Year" w:val="1899"/>
                </w:smartTagPr>
                <w:r w:rsidRPr="000766DC">
                  <w:rPr>
                    <w:rFonts w:ascii="標楷體" w:eastAsia="標楷體" w:hAnsi="標楷體" w:hint="eastAsia"/>
                    <w:b/>
                    <w:color w:val="FF0000"/>
                    <w:spacing w:val="4"/>
                    <w:u w:val="single"/>
                  </w:rPr>
                  <w:t>1.2.3</w:t>
                </w:r>
              </w:smartTag>
            </w:smartTag>
            <w:r w:rsidRPr="000766DC">
              <w:rPr>
                <w:rFonts w:ascii="標楷體" w:eastAsia="標楷體" w:hAnsi="標楷體"/>
                <w:b/>
                <w:color w:val="FF0000"/>
                <w:spacing w:val="4"/>
                <w:u w:val="single"/>
              </w:rPr>
              <w:t>…</w:t>
            </w:r>
            <w:r w:rsidRPr="000766DC">
              <w:rPr>
                <w:rFonts w:ascii="標楷體" w:eastAsia="標楷體" w:hAnsi="標楷體" w:hint="eastAsia"/>
                <w:b/>
                <w:color w:val="FF0000"/>
                <w:spacing w:val="4"/>
                <w:u w:val="single"/>
              </w:rPr>
              <w:t>排列</w:t>
            </w:r>
            <w:r w:rsidRPr="00456656">
              <w:rPr>
                <w:rFonts w:ascii="標楷體" w:eastAsia="標楷體" w:hAnsi="標楷體" w:hint="eastAsia"/>
                <w:b/>
                <w:color w:val="FF0000"/>
                <w:spacing w:val="4"/>
              </w:rPr>
              <w:t>，</w:t>
            </w:r>
            <w:proofErr w:type="gramStart"/>
            <w:r w:rsidRPr="00456656">
              <w:rPr>
                <w:rFonts w:ascii="標楷體" w:eastAsia="標楷體" w:hAnsi="標楷體" w:hint="eastAsia"/>
                <w:b/>
                <w:color w:val="FF0000"/>
                <w:spacing w:val="4"/>
              </w:rPr>
              <w:t>以利審標</w:t>
            </w:r>
            <w:proofErr w:type="gramEnd"/>
            <w:r w:rsidRPr="00456656">
              <w:rPr>
                <w:rFonts w:ascii="標楷體" w:eastAsia="標楷體" w:hAnsi="標楷體" w:hint="eastAsia"/>
                <w:b/>
                <w:color w:val="FF0000"/>
                <w:spacing w:val="4"/>
              </w:rPr>
              <w:t>並縮短開標時程。</w:t>
            </w:r>
          </w:p>
          <w:p w:rsidR="006F536F" w:rsidRPr="000766DC" w:rsidRDefault="006F536F" w:rsidP="00A430C6">
            <w:pPr>
              <w:snapToGrid w:val="0"/>
              <w:spacing w:line="260" w:lineRule="exact"/>
              <w:ind w:leftChars="312" w:left="1019" w:rightChars="-137" w:right="-329" w:hangingChars="109" w:hanging="270"/>
              <w:jc w:val="both"/>
              <w:rPr>
                <w:rFonts w:ascii="標楷體" w:eastAsia="標楷體" w:hAnsi="標楷體"/>
                <w:spacing w:val="4"/>
              </w:rPr>
            </w:pPr>
            <w:r w:rsidRPr="000766DC">
              <w:rPr>
                <w:rFonts w:ascii="標楷體" w:eastAsia="標楷體" w:hAnsi="標楷體" w:hint="eastAsia"/>
                <w:spacing w:val="4"/>
              </w:rPr>
              <w:t>2.廠商投標前請詳閱投標須知，並自行檢視應附之證件及文件是否齊全。</w:t>
            </w:r>
          </w:p>
          <w:p w:rsidR="006F536F" w:rsidRPr="000766DC" w:rsidRDefault="006F536F" w:rsidP="00A430C6">
            <w:pPr>
              <w:snapToGrid w:val="0"/>
              <w:spacing w:line="260" w:lineRule="exact"/>
              <w:ind w:leftChars="312" w:left="796" w:rightChars="-137" w:right="-329" w:hangingChars="19" w:hanging="47"/>
              <w:jc w:val="both"/>
              <w:rPr>
                <w:rFonts w:ascii="標楷體" w:eastAsia="標楷體" w:hAnsi="標楷體"/>
                <w:spacing w:val="4"/>
              </w:rPr>
            </w:pPr>
            <w:r w:rsidRPr="000766DC">
              <w:rPr>
                <w:rFonts w:ascii="標楷體" w:eastAsia="標楷體" w:hAnsi="標楷體" w:hint="eastAsia"/>
                <w:spacing w:val="4"/>
              </w:rPr>
              <w:t>3.</w:t>
            </w:r>
            <w:r w:rsidRPr="000766DC">
              <w:rPr>
                <w:rFonts w:ascii="標楷體" w:eastAsia="標楷體" w:hAnsi="標楷體" w:hint="eastAsia"/>
                <w:b/>
                <w:spacing w:val="4"/>
              </w:rPr>
              <w:t>本審查表，投標廠商</w:t>
            </w:r>
            <w:r w:rsidRPr="000766DC">
              <w:rPr>
                <w:rFonts w:ascii="標楷體" w:eastAsia="標楷體" w:hAnsi="標楷體" w:hint="eastAsia"/>
                <w:b/>
                <w:color w:val="FF0000"/>
                <w:spacing w:val="4"/>
                <w:u w:val="single"/>
              </w:rPr>
              <w:t>僅填投標廠商名稱即可</w:t>
            </w:r>
            <w:r w:rsidRPr="000766DC">
              <w:rPr>
                <w:rFonts w:ascii="標楷體" w:eastAsia="標楷體" w:hAnsi="標楷體" w:hint="eastAsia"/>
                <w:b/>
                <w:spacing w:val="4"/>
              </w:rPr>
              <w:t>，餘由招標機關填寫。</w:t>
            </w:r>
          </w:p>
          <w:p w:rsidR="006F536F" w:rsidRDefault="006F536F" w:rsidP="00A430C6">
            <w:pPr>
              <w:snapToGrid w:val="0"/>
              <w:ind w:leftChars="300" w:left="934" w:right="-212" w:hangingChars="89" w:hanging="214"/>
              <w:jc w:val="both"/>
              <w:rPr>
                <w:rFonts w:ascii="標楷體" w:eastAsia="標楷體" w:cs="Arial"/>
                <w:color w:val="000000"/>
              </w:rPr>
            </w:pPr>
          </w:p>
          <w:p w:rsidR="006F536F" w:rsidRPr="00E858EA" w:rsidRDefault="006F536F" w:rsidP="00A430C6">
            <w:pPr>
              <w:numPr>
                <w:ilvl w:val="12"/>
                <w:numId w:val="0"/>
              </w:numPr>
              <w:tabs>
                <w:tab w:val="left" w:pos="2226"/>
              </w:tabs>
              <w:snapToGrid w:val="0"/>
              <w:spacing w:line="240" w:lineRule="exact"/>
              <w:ind w:left="198" w:hanging="198"/>
              <w:jc w:val="both"/>
              <w:rPr>
                <w:rFonts w:ascii="Batang" w:eastAsia="標楷體" w:hAnsi="Batang" w:cs="Arial"/>
                <w:color w:val="000000"/>
                <w:spacing w:val="-24"/>
              </w:rPr>
            </w:pPr>
            <w:r>
              <w:rPr>
                <w:rFonts w:ascii="標楷體" w:eastAsia="標楷體" w:hAnsi="標楷體" w:hint="eastAsia"/>
                <w:spacing w:val="4"/>
              </w:rPr>
              <w:t xml:space="preserve">      </w:t>
            </w:r>
            <w:r w:rsidRPr="00E858EA">
              <w:rPr>
                <w:rFonts w:ascii="標楷體" w:eastAsia="標楷體" w:hAnsi="標楷體" w:hint="eastAsia"/>
                <w:spacing w:val="4"/>
              </w:rPr>
              <w:t>資格審查</w:t>
            </w:r>
            <w:r w:rsidRPr="00E858EA">
              <w:rPr>
                <w:rFonts w:ascii="Batang" w:eastAsia="標楷體" w:hAnsi="Batang" w:cs="Arial"/>
                <w:color w:val="000000"/>
                <w:spacing w:val="-24"/>
              </w:rPr>
              <w:t>項次</w:t>
            </w:r>
            <w:r>
              <w:rPr>
                <w:rFonts w:ascii="Batang" w:eastAsia="標楷體" w:hAnsi="Batang" w:cs="Arial" w:hint="eastAsia"/>
                <w:color w:val="000000"/>
                <w:spacing w:val="-24"/>
              </w:rPr>
              <w:t>第</w:t>
            </w:r>
            <w:r w:rsidRPr="00E858EA">
              <w:rPr>
                <w:rFonts w:ascii="Batang" w:eastAsia="標楷體" w:hAnsi="Batang" w:cs="Arial"/>
                <w:color w:val="000000"/>
                <w:spacing w:val="-24"/>
              </w:rPr>
              <w:t>1</w:t>
            </w:r>
            <w:r w:rsidRPr="00E858EA">
              <w:rPr>
                <w:rFonts w:ascii="Batang" w:eastAsia="標楷體" w:hAnsi="Batang" w:cs="Arial"/>
                <w:color w:val="000000"/>
                <w:spacing w:val="-24"/>
              </w:rPr>
              <w:t>至</w:t>
            </w:r>
            <w:r>
              <w:rPr>
                <w:rFonts w:ascii="Batang" w:eastAsia="標楷體" w:hAnsi="Batang" w:cs="Arial" w:hint="eastAsia"/>
                <w:color w:val="000000"/>
                <w:spacing w:val="-24"/>
              </w:rPr>
              <w:t>7</w:t>
            </w:r>
            <w:r w:rsidRPr="00E858EA">
              <w:rPr>
                <w:rFonts w:ascii="Batang" w:eastAsia="標楷體" w:hAnsi="Batang" w:cs="Arial"/>
                <w:color w:val="000000"/>
                <w:spacing w:val="-24"/>
              </w:rPr>
              <w:t>部分</w:t>
            </w:r>
            <w:r w:rsidRPr="00E858EA">
              <w:rPr>
                <w:rFonts w:ascii="Batang" w:eastAsia="標楷體" w:hAnsi="Batang" w:cs="Arial" w:hint="eastAsia"/>
                <w:color w:val="000000"/>
                <w:spacing w:val="-24"/>
              </w:rPr>
              <w:t xml:space="preserve">                           </w:t>
            </w:r>
            <w:r>
              <w:rPr>
                <w:rFonts w:ascii="Batang" w:eastAsia="標楷體" w:hAnsi="Batang" w:cs="Arial" w:hint="eastAsia"/>
                <w:color w:val="000000"/>
                <w:spacing w:val="-24"/>
              </w:rPr>
              <w:t xml:space="preserve">              </w:t>
            </w:r>
            <w:r w:rsidRPr="00E858EA">
              <w:rPr>
                <w:rFonts w:ascii="Batang" w:eastAsia="標楷體" w:hAnsi="Batang" w:cs="Arial" w:hint="eastAsia"/>
                <w:color w:val="000000"/>
                <w:spacing w:val="-24"/>
              </w:rPr>
              <w:t xml:space="preserve">  </w:t>
            </w:r>
            <w:r w:rsidRPr="00E858EA">
              <w:rPr>
                <w:rFonts w:ascii="標楷體" w:eastAsia="標楷體" w:hAnsi="標楷體" w:hint="eastAsia"/>
                <w:spacing w:val="4"/>
              </w:rPr>
              <w:t>規格審查</w:t>
            </w:r>
            <w:r w:rsidRPr="00E858EA">
              <w:rPr>
                <w:rFonts w:ascii="Batang" w:eastAsia="標楷體" w:hAnsi="Batang" w:cs="Arial"/>
                <w:color w:val="000000"/>
                <w:spacing w:val="-24"/>
              </w:rPr>
              <w:t>項次</w:t>
            </w:r>
            <w:r>
              <w:rPr>
                <w:rFonts w:ascii="Batang" w:eastAsia="標楷體" w:hAnsi="Batang" w:cs="Arial" w:hint="eastAsia"/>
                <w:color w:val="000000"/>
                <w:spacing w:val="-24"/>
              </w:rPr>
              <w:t>第</w:t>
            </w:r>
            <w:r>
              <w:rPr>
                <w:rFonts w:ascii="Batang" w:eastAsia="標楷體" w:hAnsi="Batang" w:cs="Arial" w:hint="eastAsia"/>
                <w:color w:val="000000"/>
                <w:spacing w:val="-24"/>
              </w:rPr>
              <w:t>8</w:t>
            </w:r>
            <w:r w:rsidRPr="00E858EA">
              <w:rPr>
                <w:rFonts w:ascii="Batang" w:eastAsia="標楷體" w:hAnsi="Batang" w:cs="Arial"/>
                <w:color w:val="000000"/>
                <w:spacing w:val="-24"/>
              </w:rPr>
              <w:t>部分</w:t>
            </w: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r>
              <w:rPr>
                <w:rFonts w:ascii="標楷體" w:eastAsia="標楷體" w:cs="Arial" w:hint="eastAsia"/>
                <w:color w:val="000000"/>
              </w:rPr>
              <w:t xml:space="preserve">       □</w:t>
            </w:r>
            <w:r>
              <w:rPr>
                <w:rFonts w:ascii="標楷體" w:eastAsia="標楷體" w:cs="Arial"/>
                <w:color w:val="000000"/>
              </w:rPr>
              <w:t>合</w:t>
            </w:r>
            <w:r>
              <w:rPr>
                <w:rFonts w:ascii="標楷體" w:eastAsia="標楷體" w:cs="Arial" w:hint="eastAsia"/>
                <w:color w:val="000000"/>
              </w:rPr>
              <w:t>格   □不合格                              □</w:t>
            </w:r>
            <w:r>
              <w:rPr>
                <w:rFonts w:ascii="標楷體" w:eastAsia="標楷體" w:cs="Arial"/>
                <w:color w:val="000000"/>
              </w:rPr>
              <w:t>合</w:t>
            </w:r>
            <w:r>
              <w:rPr>
                <w:rFonts w:ascii="標楷體" w:eastAsia="標楷體" w:cs="Arial" w:hint="eastAsia"/>
                <w:color w:val="000000"/>
              </w:rPr>
              <w:t>格   □不合格</w:t>
            </w:r>
          </w:p>
          <w:p w:rsidR="006F536F"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p>
          <w:p w:rsidR="008B7AB4" w:rsidRDefault="008B7AB4" w:rsidP="00A430C6">
            <w:pPr>
              <w:numPr>
                <w:ilvl w:val="12"/>
                <w:numId w:val="0"/>
              </w:numPr>
              <w:snapToGrid w:val="0"/>
              <w:spacing w:line="240" w:lineRule="exact"/>
              <w:ind w:left="198" w:hanging="198"/>
              <w:jc w:val="both"/>
              <w:rPr>
                <w:rFonts w:ascii="Batang" w:eastAsia="標楷體" w:hAnsi="Batang" w:cs="Arial"/>
                <w:color w:val="000000"/>
                <w:spacing w:val="-24"/>
              </w:rPr>
            </w:pPr>
          </w:p>
          <w:p w:rsidR="008B7AB4" w:rsidRDefault="008B7AB4" w:rsidP="00A430C6">
            <w:pPr>
              <w:numPr>
                <w:ilvl w:val="12"/>
                <w:numId w:val="0"/>
              </w:numPr>
              <w:snapToGrid w:val="0"/>
              <w:spacing w:line="240" w:lineRule="exact"/>
              <w:ind w:left="198" w:hanging="198"/>
              <w:jc w:val="both"/>
              <w:rPr>
                <w:rFonts w:ascii="Batang" w:eastAsia="標楷體" w:hAnsi="Batang" w:cs="Arial"/>
                <w:color w:val="000000"/>
                <w:spacing w:val="-24"/>
              </w:rPr>
            </w:pP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u w:val="single"/>
              </w:rPr>
            </w:pPr>
            <w:r>
              <w:rPr>
                <w:rFonts w:ascii="Batang" w:eastAsia="標楷體" w:hAnsi="Batang" w:cs="Arial" w:hint="eastAsia"/>
                <w:color w:val="000000"/>
              </w:rPr>
              <w:t xml:space="preserve">  </w:t>
            </w:r>
            <w:r w:rsidRPr="00E858EA">
              <w:rPr>
                <w:rFonts w:ascii="Batang" w:eastAsia="標楷體" w:hAnsi="Batang" w:cs="Arial"/>
                <w:color w:val="000000"/>
              </w:rPr>
              <w:t>審查人簽</w:t>
            </w:r>
            <w:r w:rsidRPr="00E858EA">
              <w:rPr>
                <w:rFonts w:ascii="Batang" w:eastAsia="標楷體" w:hAnsi="Batang" w:cs="Arial" w:hint="eastAsia"/>
                <w:color w:val="000000"/>
              </w:rPr>
              <w:t>名：</w:t>
            </w:r>
            <w:r>
              <w:rPr>
                <w:rFonts w:ascii="Batang" w:eastAsia="標楷體" w:hAnsi="Batang" w:cs="Arial" w:hint="eastAsia"/>
                <w:color w:val="000000"/>
                <w:u w:val="single"/>
              </w:rPr>
              <w:t xml:space="preserve">                    </w:t>
            </w:r>
            <w:r w:rsidRPr="00E858EA">
              <w:rPr>
                <w:rFonts w:ascii="Batang" w:eastAsia="標楷體" w:hAnsi="Batang" w:cs="Arial" w:hint="eastAsia"/>
                <w:color w:val="000000"/>
              </w:rPr>
              <w:t xml:space="preserve"> </w:t>
            </w:r>
            <w:r>
              <w:rPr>
                <w:rFonts w:ascii="Batang" w:eastAsia="標楷體" w:hAnsi="Batang" w:cs="Arial" w:hint="eastAsia"/>
                <w:color w:val="000000"/>
              </w:rPr>
              <w:t xml:space="preserve">         </w:t>
            </w:r>
            <w:r w:rsidRPr="00E858EA">
              <w:rPr>
                <w:rFonts w:ascii="Batang" w:eastAsia="標楷體" w:hAnsi="Batang" w:cs="Arial"/>
                <w:color w:val="000000"/>
              </w:rPr>
              <w:t>審查人簽</w:t>
            </w:r>
            <w:r w:rsidRPr="00E858EA">
              <w:rPr>
                <w:rFonts w:ascii="Batang" w:eastAsia="標楷體" w:hAnsi="Batang" w:cs="Arial" w:hint="eastAsia"/>
                <w:color w:val="000000"/>
              </w:rPr>
              <w:t>名：</w:t>
            </w:r>
            <w:r>
              <w:rPr>
                <w:rFonts w:ascii="Batang" w:eastAsia="標楷體" w:hAnsi="Batang" w:cs="Arial" w:hint="eastAsia"/>
                <w:color w:val="000000"/>
                <w:u w:val="single"/>
              </w:rPr>
              <w:t xml:space="preserve">                    </w:t>
            </w:r>
          </w:p>
          <w:p w:rsidR="006F536F" w:rsidRDefault="006F536F" w:rsidP="00A430C6">
            <w:pPr>
              <w:numPr>
                <w:ilvl w:val="12"/>
                <w:numId w:val="0"/>
              </w:numPr>
              <w:snapToGrid w:val="0"/>
              <w:spacing w:line="240" w:lineRule="atLeast"/>
              <w:rPr>
                <w:rFonts w:ascii="標楷體" w:eastAsia="標楷體" w:cs="Arial"/>
                <w:color w:val="000000"/>
              </w:rPr>
            </w:pPr>
          </w:p>
        </w:tc>
      </w:tr>
    </w:tbl>
    <w:p w:rsidR="006F536F" w:rsidRDefault="006F536F" w:rsidP="00173BFA">
      <w:pPr>
        <w:rPr>
          <w:rFonts w:ascii="標楷體" w:eastAsia="標楷體"/>
          <w:b/>
          <w:spacing w:val="-10"/>
          <w:sz w:val="36"/>
          <w:szCs w:val="36"/>
        </w:rPr>
      </w:pPr>
      <w:r>
        <w:rPr>
          <w:rFonts w:ascii="標楷體" w:eastAsia="標楷體"/>
          <w:b/>
          <w:spacing w:val="-10"/>
          <w:sz w:val="36"/>
          <w:szCs w:val="36"/>
        </w:rPr>
        <w:br w:type="page"/>
      </w:r>
    </w:p>
    <w:tbl>
      <w:tblPr>
        <w:tblpPr w:leftFromText="180" w:rightFromText="180" w:vertAnchor="text" w:horzAnchor="margin" w:tblpY="10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5"/>
        <w:gridCol w:w="1700"/>
        <w:gridCol w:w="2408"/>
        <w:gridCol w:w="1416"/>
        <w:gridCol w:w="2035"/>
      </w:tblGrid>
      <w:tr w:rsidR="006F536F" w:rsidRPr="001E3607" w:rsidTr="004B2A78">
        <w:trPr>
          <w:trHeight w:val="1124"/>
        </w:trPr>
        <w:tc>
          <w:tcPr>
            <w:tcW w:w="10034" w:type="dxa"/>
            <w:gridSpan w:val="5"/>
            <w:tcBorders>
              <w:bottom w:val="single" w:sz="12" w:space="0" w:color="auto"/>
            </w:tcBorders>
            <w:vAlign w:val="center"/>
          </w:tcPr>
          <w:p w:rsidR="006F536F" w:rsidRPr="003E2B39" w:rsidRDefault="006F536F" w:rsidP="00CE6143">
            <w:pPr>
              <w:snapToGrid w:val="0"/>
              <w:jc w:val="both"/>
              <w:rPr>
                <w:rFonts w:ascii="標楷體" w:eastAsia="標楷體" w:hAnsi="標楷體"/>
                <w:sz w:val="30"/>
                <w:szCs w:val="30"/>
              </w:rPr>
            </w:pPr>
            <w:r w:rsidRPr="003E2B39">
              <w:rPr>
                <w:rFonts w:ascii="標楷體" w:eastAsia="標楷體" w:hAnsi="標楷體" w:hint="eastAsia"/>
                <w:sz w:val="30"/>
                <w:szCs w:val="30"/>
              </w:rPr>
              <w:lastRenderedPageBreak/>
              <w:t>本廠商授權下列代理人</w:t>
            </w:r>
            <w:r>
              <w:rPr>
                <w:rFonts w:ascii="標楷體" w:eastAsia="標楷體" w:hAnsi="標楷體" w:hint="eastAsia"/>
                <w:sz w:val="30"/>
                <w:szCs w:val="30"/>
              </w:rPr>
              <w:t>/投(開)標專用章，</w:t>
            </w:r>
            <w:r w:rsidRPr="003E2B39">
              <w:rPr>
                <w:rFonts w:ascii="標楷體" w:eastAsia="標楷體" w:hAnsi="標楷體" w:hint="eastAsia"/>
                <w:sz w:val="30"/>
                <w:szCs w:val="30"/>
              </w:rPr>
              <w:t>全權代</w:t>
            </w:r>
            <w:r>
              <w:rPr>
                <w:rFonts w:ascii="標楷體" w:eastAsia="標楷體" w:hAnsi="標楷體" w:hint="eastAsia"/>
                <w:sz w:val="30"/>
                <w:szCs w:val="30"/>
              </w:rPr>
              <w:t>表</w:t>
            </w:r>
            <w:r w:rsidRPr="003E2B39">
              <w:rPr>
                <w:rFonts w:ascii="標楷體" w:eastAsia="標楷體" w:hAnsi="標楷體" w:hint="eastAsia"/>
                <w:sz w:val="30"/>
                <w:szCs w:val="30"/>
              </w:rPr>
              <w:t>本廠商</w:t>
            </w:r>
            <w:r>
              <w:rPr>
                <w:rFonts w:ascii="標楷體" w:eastAsia="標楷體" w:hAnsi="標楷體" w:hint="eastAsia"/>
                <w:sz w:val="30"/>
                <w:szCs w:val="30"/>
              </w:rPr>
              <w:t>處理一切</w:t>
            </w:r>
            <w:r w:rsidRPr="003E2B39">
              <w:rPr>
                <w:rFonts w:ascii="標楷體" w:eastAsia="標楷體" w:hAnsi="標楷體" w:hint="eastAsia"/>
                <w:sz w:val="30"/>
                <w:szCs w:val="30"/>
              </w:rPr>
              <w:t>參加貴</w:t>
            </w:r>
            <w:r>
              <w:rPr>
                <w:rFonts w:ascii="標楷體" w:eastAsia="標楷體" w:hAnsi="標楷體" w:hint="eastAsia"/>
                <w:sz w:val="30"/>
                <w:szCs w:val="30"/>
              </w:rPr>
              <w:t>機關</w:t>
            </w:r>
            <w:r w:rsidRPr="003E2B39">
              <w:rPr>
                <w:rFonts w:ascii="標楷體" w:eastAsia="標楷體" w:hAnsi="標楷體" w:hint="eastAsia"/>
                <w:sz w:val="30"/>
                <w:szCs w:val="30"/>
              </w:rPr>
              <w:t>採購招標</w:t>
            </w:r>
            <w:r w:rsidRPr="00894DC8">
              <w:rPr>
                <w:rFonts w:ascii="標楷體" w:eastAsia="標楷體" w:hAnsi="標楷體" w:hint="eastAsia"/>
                <w:sz w:val="28"/>
                <w:szCs w:val="28"/>
              </w:rPr>
              <w:t>【</w:t>
            </w:r>
            <w:r w:rsidRPr="00894DC8">
              <w:rPr>
                <w:rFonts w:ascii="標楷體" w:eastAsia="標楷體" w:hAnsi="標楷體" w:hint="eastAsia"/>
                <w:b/>
                <w:sz w:val="28"/>
                <w:szCs w:val="28"/>
              </w:rPr>
              <w:t>標案案號：</w:t>
            </w:r>
            <w:r w:rsidR="00B5225C" w:rsidRPr="00863F8C">
              <w:rPr>
                <w:rFonts w:ascii="標楷體" w:eastAsia="標楷體" w:hAnsi="標楷體"/>
                <w:b/>
                <w:noProof/>
                <w:color w:val="0000FF"/>
                <w:sz w:val="28"/>
                <w:szCs w:val="28"/>
              </w:rPr>
              <w:t>M11</w:t>
            </w:r>
            <w:r w:rsidR="00B5225C">
              <w:rPr>
                <w:rFonts w:ascii="標楷體" w:eastAsia="標楷體" w:hAnsi="標楷體" w:hint="eastAsia"/>
                <w:b/>
                <w:noProof/>
                <w:color w:val="0000FF"/>
                <w:sz w:val="28"/>
                <w:szCs w:val="28"/>
              </w:rPr>
              <w:t>405</w:t>
            </w:r>
            <w:r w:rsidRPr="00894DC8">
              <w:rPr>
                <w:rFonts w:ascii="標楷體" w:eastAsia="標楷體" w:hAnsi="標楷體" w:hint="eastAsia"/>
                <w:b/>
                <w:sz w:val="28"/>
                <w:szCs w:val="28"/>
              </w:rPr>
              <w:t>/標案名稱：</w:t>
            </w:r>
            <w:r w:rsidR="00B5225C">
              <w:rPr>
                <w:rFonts w:ascii="標楷體" w:eastAsia="標楷體" w:hAnsi="標楷體" w:hint="eastAsia"/>
                <w:b/>
                <w:noProof/>
                <w:color w:val="0000FF"/>
                <w:sz w:val="28"/>
                <w:szCs w:val="28"/>
              </w:rPr>
              <w:t>114</w:t>
            </w:r>
            <w:r w:rsidR="00B5225C" w:rsidRPr="00D956C0">
              <w:rPr>
                <w:rFonts w:ascii="標楷體" w:eastAsia="標楷體" w:hAnsi="標楷體" w:hint="eastAsia"/>
                <w:b/>
                <w:noProof/>
                <w:color w:val="0000FF"/>
                <w:sz w:val="28"/>
                <w:szCs w:val="28"/>
              </w:rPr>
              <w:t>學年度資訊機房暨網路系統設備維護合約</w:t>
            </w:r>
            <w:r w:rsidRPr="00894DC8">
              <w:rPr>
                <w:rFonts w:ascii="標楷體" w:eastAsia="標楷體" w:hAnsi="標楷體" w:hint="eastAsia"/>
                <w:b/>
                <w:sz w:val="28"/>
                <w:szCs w:val="28"/>
              </w:rPr>
              <w:t>】</w:t>
            </w:r>
            <w:r w:rsidRPr="003E2B39">
              <w:rPr>
                <w:rFonts w:ascii="標楷體" w:eastAsia="標楷體" w:hAnsi="標楷體" w:hint="eastAsia"/>
                <w:sz w:val="30"/>
                <w:szCs w:val="30"/>
              </w:rPr>
              <w:t>之開標或比減價之權利，該代理人資料</w:t>
            </w:r>
            <w:r>
              <w:rPr>
                <w:rFonts w:ascii="標楷體" w:eastAsia="標楷體" w:hAnsi="標楷體" w:hint="eastAsia"/>
                <w:sz w:val="30"/>
                <w:szCs w:val="30"/>
              </w:rPr>
              <w:t>/</w:t>
            </w:r>
            <w:r w:rsidRPr="003E2B39">
              <w:rPr>
                <w:rFonts w:ascii="標楷體" w:eastAsia="標楷體" w:hAnsi="標楷體" w:hint="eastAsia"/>
                <w:sz w:val="30"/>
                <w:szCs w:val="30"/>
              </w:rPr>
              <w:t>代理專用印章如下：</w:t>
            </w:r>
          </w:p>
        </w:tc>
      </w:tr>
      <w:tr w:rsidR="006F536F" w:rsidRPr="001E3607" w:rsidTr="00126B70">
        <w:trPr>
          <w:trHeight w:val="684"/>
        </w:trPr>
        <w:tc>
          <w:tcPr>
            <w:tcW w:w="2475" w:type="dxa"/>
            <w:vMerge w:val="restart"/>
            <w:tcBorders>
              <w:top w:val="single" w:sz="12" w:space="0" w:color="auto"/>
              <w:left w:val="single" w:sz="12" w:space="0" w:color="auto"/>
            </w:tcBorders>
            <w:vAlign w:val="center"/>
          </w:tcPr>
          <w:p w:rsidR="006F536F" w:rsidRPr="003E2B39" w:rsidRDefault="006F536F" w:rsidP="00126B70">
            <w:pPr>
              <w:jc w:val="both"/>
              <w:rPr>
                <w:rFonts w:ascii="標楷體" w:eastAsia="標楷體" w:hAnsi="標楷體"/>
                <w:sz w:val="30"/>
                <w:szCs w:val="30"/>
              </w:rPr>
            </w:pPr>
            <w:r w:rsidRPr="003E2B39">
              <w:rPr>
                <w:rFonts w:ascii="標楷體" w:eastAsia="標楷體" w:hAnsi="標楷體" w:hint="eastAsia"/>
                <w:sz w:val="30"/>
                <w:szCs w:val="30"/>
              </w:rPr>
              <w:t>一、委託代理人</w:t>
            </w:r>
          </w:p>
        </w:tc>
        <w:tc>
          <w:tcPr>
            <w:tcW w:w="1700" w:type="dxa"/>
            <w:tcBorders>
              <w:top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代理人姓名</w:t>
            </w:r>
          </w:p>
        </w:tc>
        <w:tc>
          <w:tcPr>
            <w:tcW w:w="2408" w:type="dxa"/>
            <w:tcBorders>
              <w:top w:val="single" w:sz="12" w:space="0" w:color="auto"/>
            </w:tcBorders>
          </w:tcPr>
          <w:p w:rsidR="006F536F" w:rsidRPr="003E2B39" w:rsidRDefault="006F536F" w:rsidP="00126B70">
            <w:pPr>
              <w:rPr>
                <w:rFonts w:ascii="標楷體" w:eastAsia="標楷體" w:hAnsi="標楷體"/>
                <w:sz w:val="30"/>
                <w:szCs w:val="30"/>
              </w:rPr>
            </w:pPr>
          </w:p>
        </w:tc>
        <w:tc>
          <w:tcPr>
            <w:tcW w:w="1416" w:type="dxa"/>
            <w:tcBorders>
              <w:top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職   稱</w:t>
            </w:r>
          </w:p>
        </w:tc>
        <w:tc>
          <w:tcPr>
            <w:tcW w:w="2035" w:type="dxa"/>
            <w:tcBorders>
              <w:top w:val="single" w:sz="12" w:space="0" w:color="auto"/>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126B70">
        <w:trPr>
          <w:trHeight w:val="657"/>
        </w:trPr>
        <w:tc>
          <w:tcPr>
            <w:tcW w:w="2475" w:type="dxa"/>
            <w:vMerge/>
            <w:tcBorders>
              <w:left w:val="single" w:sz="12" w:space="0" w:color="auto"/>
            </w:tcBorders>
          </w:tcPr>
          <w:p w:rsidR="006F536F" w:rsidRPr="003E2B39" w:rsidRDefault="006F536F" w:rsidP="00126B70">
            <w:pPr>
              <w:rPr>
                <w:rFonts w:ascii="標楷體" w:eastAsia="標楷體" w:hAnsi="標楷體"/>
                <w:sz w:val="30"/>
                <w:szCs w:val="30"/>
              </w:rPr>
            </w:pPr>
          </w:p>
        </w:tc>
        <w:tc>
          <w:tcPr>
            <w:tcW w:w="1700" w:type="dxa"/>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身分證字號</w:t>
            </w:r>
          </w:p>
        </w:tc>
        <w:tc>
          <w:tcPr>
            <w:tcW w:w="2408" w:type="dxa"/>
          </w:tcPr>
          <w:p w:rsidR="006F536F" w:rsidRPr="003E2B39" w:rsidRDefault="006F536F" w:rsidP="00126B70">
            <w:pPr>
              <w:rPr>
                <w:rFonts w:ascii="標楷體" w:eastAsia="標楷體" w:hAnsi="標楷體"/>
                <w:sz w:val="30"/>
                <w:szCs w:val="30"/>
              </w:rPr>
            </w:pPr>
          </w:p>
        </w:tc>
        <w:tc>
          <w:tcPr>
            <w:tcW w:w="1416" w:type="dxa"/>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出生日期</w:t>
            </w:r>
          </w:p>
        </w:tc>
        <w:tc>
          <w:tcPr>
            <w:tcW w:w="2035" w:type="dxa"/>
            <w:tcBorders>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126B70">
        <w:trPr>
          <w:trHeight w:val="639"/>
        </w:trPr>
        <w:tc>
          <w:tcPr>
            <w:tcW w:w="2475" w:type="dxa"/>
            <w:vMerge/>
            <w:tcBorders>
              <w:left w:val="single" w:sz="12" w:space="0" w:color="auto"/>
              <w:bottom w:val="single" w:sz="12" w:space="0" w:color="auto"/>
            </w:tcBorders>
          </w:tcPr>
          <w:p w:rsidR="006F536F" w:rsidRPr="003E2B39" w:rsidRDefault="006F536F" w:rsidP="00126B70">
            <w:pPr>
              <w:rPr>
                <w:rFonts w:ascii="標楷體" w:eastAsia="標楷體" w:hAnsi="標楷體"/>
                <w:sz w:val="30"/>
                <w:szCs w:val="30"/>
              </w:rPr>
            </w:pPr>
          </w:p>
        </w:tc>
        <w:tc>
          <w:tcPr>
            <w:tcW w:w="1700" w:type="dxa"/>
            <w:tcBorders>
              <w:bottom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簽     章</w:t>
            </w:r>
          </w:p>
        </w:tc>
        <w:tc>
          <w:tcPr>
            <w:tcW w:w="5859" w:type="dxa"/>
            <w:gridSpan w:val="3"/>
            <w:tcBorders>
              <w:bottom w:val="single" w:sz="12" w:space="0" w:color="auto"/>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8A49B7">
        <w:trPr>
          <w:trHeight w:val="2533"/>
        </w:trPr>
        <w:tc>
          <w:tcPr>
            <w:tcW w:w="4175" w:type="dxa"/>
            <w:gridSpan w:val="2"/>
            <w:tcBorders>
              <w:top w:val="single" w:sz="12" w:space="0" w:color="auto"/>
              <w:left w:val="single" w:sz="12" w:space="0" w:color="auto"/>
              <w:bottom w:val="single" w:sz="12" w:space="0" w:color="auto"/>
            </w:tcBorders>
            <w:vAlign w:val="center"/>
          </w:tcPr>
          <w:p w:rsidR="006F536F" w:rsidRPr="003E2B39" w:rsidRDefault="006F536F" w:rsidP="00126B70">
            <w:pPr>
              <w:snapToGrid w:val="0"/>
              <w:jc w:val="both"/>
              <w:rPr>
                <w:rFonts w:ascii="標楷體" w:eastAsia="標楷體" w:hAnsi="標楷體"/>
                <w:sz w:val="30"/>
                <w:szCs w:val="30"/>
              </w:rPr>
            </w:pPr>
            <w:r w:rsidRPr="003E2B39">
              <w:rPr>
                <w:rFonts w:ascii="標楷體" w:eastAsia="標楷體" w:hAnsi="標楷體" w:hint="eastAsia"/>
                <w:sz w:val="30"/>
                <w:szCs w:val="30"/>
              </w:rPr>
              <w:t>二、本廠商授權投</w:t>
            </w:r>
            <w:r>
              <w:rPr>
                <w:rFonts w:ascii="標楷體" w:eastAsia="標楷體" w:hAnsi="標楷體" w:hint="eastAsia"/>
                <w:sz w:val="30"/>
                <w:szCs w:val="30"/>
              </w:rPr>
              <w:t>〈</w:t>
            </w:r>
            <w:r w:rsidRPr="003E2B39">
              <w:rPr>
                <w:rFonts w:ascii="標楷體" w:eastAsia="標楷體" w:hAnsi="標楷體" w:hint="eastAsia"/>
                <w:sz w:val="30"/>
                <w:szCs w:val="30"/>
              </w:rPr>
              <w:t>開</w:t>
            </w:r>
            <w:r>
              <w:rPr>
                <w:rFonts w:ascii="標楷體" w:eastAsia="標楷體" w:hAnsi="標楷體" w:hint="eastAsia"/>
                <w:sz w:val="30"/>
                <w:szCs w:val="30"/>
              </w:rPr>
              <w:t>〉</w:t>
            </w:r>
            <w:r w:rsidRPr="003E2B39">
              <w:rPr>
                <w:rFonts w:ascii="標楷體" w:eastAsia="標楷體" w:hAnsi="標楷體" w:hint="eastAsia"/>
                <w:sz w:val="30"/>
                <w:szCs w:val="30"/>
              </w:rPr>
              <w:t>標</w:t>
            </w:r>
          </w:p>
          <w:p w:rsidR="006F536F" w:rsidRPr="0088351D" w:rsidRDefault="006F536F" w:rsidP="00126B70">
            <w:pPr>
              <w:snapToGrid w:val="0"/>
              <w:ind w:leftChars="250" w:left="600"/>
              <w:jc w:val="both"/>
              <w:rPr>
                <w:rFonts w:ascii="標楷體" w:eastAsia="標楷體" w:hAnsi="標楷體"/>
                <w:color w:val="FF0000"/>
                <w:sz w:val="30"/>
                <w:szCs w:val="30"/>
              </w:rPr>
            </w:pPr>
            <w:r w:rsidRPr="003E2B39">
              <w:rPr>
                <w:rFonts w:ascii="標楷體" w:eastAsia="標楷體" w:hAnsi="標楷體" w:hint="eastAsia"/>
                <w:sz w:val="30"/>
                <w:szCs w:val="30"/>
              </w:rPr>
              <w:t>專用章</w:t>
            </w:r>
            <w:r>
              <w:rPr>
                <w:rFonts w:ascii="標楷體" w:eastAsia="標楷體" w:hAnsi="標楷體" w:hint="eastAsia"/>
                <w:sz w:val="30"/>
                <w:szCs w:val="30"/>
              </w:rPr>
              <w:t>〈</w:t>
            </w:r>
            <w:r w:rsidRPr="0088351D">
              <w:rPr>
                <w:rFonts w:ascii="標楷體" w:eastAsia="標楷體" w:hAnsi="標楷體" w:hint="eastAsia"/>
                <w:color w:val="FF0000"/>
                <w:sz w:val="30"/>
                <w:szCs w:val="30"/>
              </w:rPr>
              <w:t>未委託代理專</w:t>
            </w:r>
          </w:p>
          <w:p w:rsidR="006F536F" w:rsidRPr="001E3607" w:rsidRDefault="006F536F" w:rsidP="00126B70">
            <w:pPr>
              <w:snapToGrid w:val="0"/>
              <w:ind w:leftChars="250" w:left="600"/>
              <w:jc w:val="both"/>
              <w:rPr>
                <w:rFonts w:ascii="標楷體" w:eastAsia="標楷體" w:hAnsi="標楷體"/>
                <w:sz w:val="32"/>
                <w:szCs w:val="32"/>
              </w:rPr>
            </w:pPr>
            <w:r w:rsidRPr="0088351D">
              <w:rPr>
                <w:rFonts w:ascii="標楷體" w:eastAsia="標楷體" w:hAnsi="標楷體" w:hint="eastAsia"/>
                <w:color w:val="FF0000"/>
                <w:sz w:val="30"/>
                <w:szCs w:val="30"/>
              </w:rPr>
              <w:t>用印章者請勿蓋章</w:t>
            </w:r>
            <w:r w:rsidRPr="00200A2A">
              <w:rPr>
                <w:rFonts w:ascii="標楷體" w:eastAsia="標楷體" w:hAnsi="標楷體" w:hint="eastAsia"/>
                <w:sz w:val="30"/>
                <w:szCs w:val="30"/>
              </w:rPr>
              <w:t>〉</w:t>
            </w:r>
          </w:p>
        </w:tc>
        <w:tc>
          <w:tcPr>
            <w:tcW w:w="5859" w:type="dxa"/>
            <w:gridSpan w:val="3"/>
            <w:tcBorders>
              <w:top w:val="single" w:sz="12" w:space="0" w:color="auto"/>
              <w:bottom w:val="single" w:sz="12" w:space="0" w:color="auto"/>
              <w:right w:val="single" w:sz="12" w:space="0" w:color="auto"/>
            </w:tcBorders>
          </w:tcPr>
          <w:p w:rsidR="006F536F" w:rsidRPr="001E3607" w:rsidRDefault="006F536F" w:rsidP="00126B70">
            <w:pPr>
              <w:rPr>
                <w:rFonts w:ascii="標楷體" w:eastAsia="標楷體" w:hAnsi="標楷體"/>
                <w:sz w:val="32"/>
                <w:szCs w:val="32"/>
              </w:rPr>
            </w:pPr>
            <w:r w:rsidRPr="001E3607">
              <w:rPr>
                <w:rFonts w:ascii="標楷體" w:eastAsia="標楷體" w:hAnsi="標楷體"/>
                <w:noProof/>
                <w:sz w:val="32"/>
                <w:szCs w:val="32"/>
              </w:rPr>
              <mc:AlternateContent>
                <mc:Choice Requires="wps">
                  <w:drawing>
                    <wp:anchor distT="0" distB="0" distL="114300" distR="114300" simplePos="0" relativeHeight="251668480" behindDoc="0" locked="0" layoutInCell="1" allowOverlap="1">
                      <wp:simplePos x="0" y="0"/>
                      <wp:positionH relativeFrom="column">
                        <wp:posOffset>107315</wp:posOffset>
                      </wp:positionH>
                      <wp:positionV relativeFrom="paragraph">
                        <wp:posOffset>77470</wp:posOffset>
                      </wp:positionV>
                      <wp:extent cx="1614170" cy="1456055"/>
                      <wp:effectExtent l="10160" t="10160" r="13970" b="1016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9553" id="Rectangle 11" o:spid="_x0000_s1026" style="position:absolute;margin-left:8.45pt;margin-top:6.1pt;width:127.1pt;height:1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">
                      <v:stroke dashstyle="1 1"/>
                    </v:rect>
                  </w:pict>
                </mc:Fallback>
              </mc:AlternateContent>
            </w:r>
            <w:r w:rsidRPr="001E3607">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simplePos x="0" y="0"/>
                      <wp:positionH relativeFrom="column">
                        <wp:posOffset>2355215</wp:posOffset>
                      </wp:positionH>
                      <wp:positionV relativeFrom="paragraph">
                        <wp:posOffset>641985</wp:posOffset>
                      </wp:positionV>
                      <wp:extent cx="669290" cy="678180"/>
                      <wp:effectExtent l="10160" t="12700" r="6350" b="1397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BC069" id="Rectangle 12" o:spid="_x0000_s1026" style="position:absolute;margin-left:185.45pt;margin-top:50.55pt;width:52.7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">
                      <v:stroke dashstyle="1 1"/>
                    </v:rect>
                  </w:pict>
                </mc:Fallback>
              </mc:AlternateContent>
            </w:r>
          </w:p>
        </w:tc>
      </w:tr>
      <w:tr w:rsidR="006F536F" w:rsidRPr="001E3607" w:rsidTr="004B2A78">
        <w:trPr>
          <w:trHeight w:val="4277"/>
        </w:trPr>
        <w:tc>
          <w:tcPr>
            <w:tcW w:w="4175" w:type="dxa"/>
            <w:gridSpan w:val="2"/>
            <w:tcBorders>
              <w:top w:val="single" w:sz="12" w:space="0" w:color="auto"/>
              <w:left w:val="single" w:sz="4" w:space="0" w:color="auto"/>
              <w:bottom w:val="single" w:sz="4" w:space="0" w:color="auto"/>
              <w:right w:val="nil"/>
            </w:tcBorders>
          </w:tcPr>
          <w:p w:rsidR="006F536F" w:rsidRPr="007E51FB" w:rsidRDefault="006F536F" w:rsidP="00126B70">
            <w:pPr>
              <w:snapToGrid w:val="0"/>
              <w:spacing w:beforeLines="100" w:before="240"/>
              <w:rPr>
                <w:rFonts w:ascii="標楷體" w:eastAsia="標楷體" w:hAnsi="標楷體"/>
                <w:b/>
                <w:sz w:val="30"/>
                <w:szCs w:val="30"/>
              </w:rPr>
            </w:pPr>
            <w:r w:rsidRPr="007E51FB">
              <w:rPr>
                <w:rFonts w:ascii="標楷體" w:eastAsia="標楷體" w:hAnsi="標楷體" w:hint="eastAsia"/>
                <w:b/>
                <w:sz w:val="30"/>
                <w:szCs w:val="30"/>
              </w:rPr>
              <w:t>委任人</w:t>
            </w:r>
          </w:p>
          <w:p w:rsidR="006F536F" w:rsidRPr="003E2B39" w:rsidRDefault="006F536F" w:rsidP="00126B70">
            <w:pPr>
              <w:snapToGrid w:val="0"/>
              <w:spacing w:beforeLines="100" w:before="240" w:afterLines="50" w:after="120"/>
              <w:rPr>
                <w:rFonts w:ascii="標楷體" w:eastAsia="標楷體" w:hAnsi="標楷體"/>
                <w:sz w:val="30"/>
                <w:szCs w:val="30"/>
              </w:rPr>
            </w:pPr>
            <w:r w:rsidRPr="003E2B39">
              <w:rPr>
                <w:rFonts w:ascii="標楷體" w:eastAsia="標楷體" w:hAnsi="標楷體" w:hint="eastAsia"/>
                <w:sz w:val="30"/>
                <w:szCs w:val="30"/>
              </w:rPr>
              <w:t>廠商名稱</w:t>
            </w:r>
          </w:p>
          <w:p w:rsidR="006F536F" w:rsidRPr="003E2B39" w:rsidRDefault="006F536F" w:rsidP="00126B70">
            <w:pPr>
              <w:snapToGrid w:val="0"/>
              <w:rPr>
                <w:rFonts w:ascii="標楷體" w:eastAsia="標楷體" w:hAnsi="標楷體"/>
                <w:sz w:val="30"/>
                <w:szCs w:val="30"/>
              </w:rPr>
            </w:pPr>
            <w:r w:rsidRPr="003E2B39">
              <w:rPr>
                <w:rFonts w:ascii="標楷體" w:eastAsia="標楷體" w:hAnsi="標楷體"/>
                <w:noProof/>
                <w:sz w:val="30"/>
                <w:szCs w:val="30"/>
              </w:rPr>
              <mc:AlternateContent>
                <mc:Choice Requires="wps">
                  <w:drawing>
                    <wp:anchor distT="0" distB="0" distL="114300" distR="114300" simplePos="0" relativeHeight="251670528" behindDoc="0" locked="0" layoutInCell="1" allowOverlap="1">
                      <wp:simplePos x="0" y="0"/>
                      <wp:positionH relativeFrom="column">
                        <wp:posOffset>723265</wp:posOffset>
                      </wp:positionH>
                      <wp:positionV relativeFrom="paragraph">
                        <wp:posOffset>106680</wp:posOffset>
                      </wp:positionV>
                      <wp:extent cx="1614170" cy="1456055"/>
                      <wp:effectExtent l="13335" t="9525" r="10795" b="1079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CD9A2" id="Rectangle 13" o:spid="_x0000_s1026" style="position:absolute;margin-left:56.95pt;margin-top:8.4pt;width:127.1pt;height:11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">
                      <v:stroke dashstyle="1 1"/>
                    </v:rect>
                  </w:pict>
                </mc:Fallback>
              </mc:AlternateContent>
            </w:r>
            <w:r w:rsidRPr="003E2B39">
              <w:rPr>
                <w:rFonts w:ascii="標楷體" w:eastAsia="標楷體" w:hAnsi="標楷體" w:hint="eastAsia"/>
                <w:sz w:val="30"/>
                <w:szCs w:val="30"/>
              </w:rPr>
              <w:t>印章：</w:t>
            </w: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r>
              <w:rPr>
                <w:rFonts w:ascii="標楷體" w:eastAsia="標楷體" w:hAnsi="標楷體" w:hint="eastAsia"/>
                <w:sz w:val="30"/>
                <w:szCs w:val="30"/>
              </w:rPr>
              <w:t xml:space="preserve">           中華民國        </w:t>
            </w:r>
          </w:p>
        </w:tc>
        <w:tc>
          <w:tcPr>
            <w:tcW w:w="5859" w:type="dxa"/>
            <w:gridSpan w:val="3"/>
            <w:tcBorders>
              <w:top w:val="single" w:sz="12" w:space="0" w:color="auto"/>
              <w:left w:val="nil"/>
              <w:bottom w:val="single" w:sz="4" w:space="0" w:color="auto"/>
              <w:right w:val="single" w:sz="4" w:space="0" w:color="auto"/>
            </w:tcBorders>
          </w:tcPr>
          <w:p w:rsidR="006F536F" w:rsidRDefault="006F536F" w:rsidP="00126B70">
            <w:pPr>
              <w:snapToGrid w:val="0"/>
              <w:rPr>
                <w:rFonts w:ascii="標楷體" w:eastAsia="標楷體" w:hAnsi="標楷體"/>
                <w:sz w:val="28"/>
                <w:szCs w:val="30"/>
              </w:rPr>
            </w:pPr>
            <w:r>
              <w:rPr>
                <w:rFonts w:ascii="標楷體" w:eastAsia="標楷體" w:hAnsi="標楷體" w:hint="eastAsia"/>
                <w:sz w:val="28"/>
                <w:szCs w:val="30"/>
              </w:rPr>
              <w:t xml:space="preserve">        </w:t>
            </w:r>
          </w:p>
          <w:p w:rsidR="006F536F" w:rsidRPr="00EE4861" w:rsidRDefault="006F536F" w:rsidP="00233AF5">
            <w:pPr>
              <w:snapToGrid w:val="0"/>
              <w:spacing w:beforeLines="200" w:before="480" w:afterLines="50" w:after="120"/>
              <w:rPr>
                <w:rFonts w:ascii="標楷體" w:eastAsia="標楷體" w:hAnsi="標楷體"/>
                <w:sz w:val="30"/>
                <w:szCs w:val="30"/>
              </w:rPr>
            </w:pPr>
            <w:r>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負責人姓名</w:t>
            </w:r>
          </w:p>
          <w:p w:rsidR="006F536F" w:rsidRPr="003E2B39" w:rsidRDefault="006F536F" w:rsidP="00126B70">
            <w:pPr>
              <w:snapToGrid w:val="0"/>
              <w:rPr>
                <w:rFonts w:ascii="標楷體" w:eastAsia="標楷體" w:hAnsi="標楷體"/>
                <w:sz w:val="30"/>
                <w:szCs w:val="30"/>
              </w:rPr>
            </w:pPr>
            <w:r w:rsidRPr="00EE4861">
              <w:rPr>
                <w:rFonts w:ascii="標楷體" w:eastAsia="標楷體" w:hAnsi="標楷體"/>
                <w:noProof/>
                <w:sz w:val="30"/>
                <w:szCs w:val="30"/>
              </w:rPr>
              <mc:AlternateContent>
                <mc:Choice Requires="wps">
                  <w:drawing>
                    <wp:anchor distT="0" distB="0" distL="114300" distR="114300" simplePos="0" relativeHeight="251667456" behindDoc="0" locked="0" layoutInCell="1" allowOverlap="1">
                      <wp:simplePos x="0" y="0"/>
                      <wp:positionH relativeFrom="column">
                        <wp:posOffset>1721485</wp:posOffset>
                      </wp:positionH>
                      <wp:positionV relativeFrom="paragraph">
                        <wp:posOffset>103505</wp:posOffset>
                      </wp:positionV>
                      <wp:extent cx="702945" cy="727710"/>
                      <wp:effectExtent l="5080" t="8890" r="6350" b="635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52809" id="Rectangle 10" o:spid="_x0000_s1026" style="position:absolute;margin-left:135.55pt;margin-top:8.15pt;width:55.35pt;height:5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">
                      <v:stroke dashstyle="1 1"/>
                    </v:rect>
                  </w:pict>
                </mc:Fallback>
              </mc:AlternateContent>
            </w:r>
            <w:r w:rsidRPr="00EE4861">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印章：</w:t>
            </w: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Default="006F536F" w:rsidP="00126B70">
            <w:pPr>
              <w:snapToGrid w:val="0"/>
              <w:spacing w:beforeLines="50" w:before="120"/>
              <w:ind w:firstLineChars="100" w:firstLine="300"/>
              <w:rPr>
                <w:rFonts w:ascii="標楷體" w:eastAsia="標楷體" w:hAnsi="標楷體"/>
                <w:sz w:val="30"/>
                <w:szCs w:val="30"/>
              </w:rPr>
            </w:pPr>
          </w:p>
          <w:p w:rsidR="006F536F" w:rsidRPr="003E2B39" w:rsidRDefault="006F536F" w:rsidP="00126B70">
            <w:pPr>
              <w:snapToGrid w:val="0"/>
              <w:spacing w:beforeLines="50" w:before="120"/>
              <w:ind w:firstLineChars="100" w:firstLine="300"/>
              <w:rPr>
                <w:rFonts w:ascii="標楷體" w:eastAsia="標楷體" w:hAnsi="標楷體"/>
                <w:sz w:val="30"/>
                <w:szCs w:val="30"/>
              </w:rPr>
            </w:pPr>
            <w:r>
              <w:rPr>
                <w:rFonts w:ascii="標楷體" w:eastAsia="標楷體" w:hAnsi="標楷體" w:hint="eastAsia"/>
                <w:sz w:val="30"/>
                <w:szCs w:val="30"/>
              </w:rPr>
              <w:t xml:space="preserve">年         月         日  </w:t>
            </w:r>
          </w:p>
        </w:tc>
      </w:tr>
      <w:tr w:rsidR="006F536F" w:rsidRPr="001E3607" w:rsidTr="008A6614">
        <w:trPr>
          <w:trHeight w:val="2164"/>
        </w:trPr>
        <w:tc>
          <w:tcPr>
            <w:tcW w:w="10034" w:type="dxa"/>
            <w:gridSpan w:val="5"/>
            <w:tcBorders>
              <w:top w:val="single" w:sz="4" w:space="0" w:color="auto"/>
            </w:tcBorders>
          </w:tcPr>
          <w:p w:rsidR="006F536F" w:rsidRPr="00233AF5" w:rsidRDefault="006F536F" w:rsidP="00126B70">
            <w:pPr>
              <w:snapToGrid w:val="0"/>
              <w:rPr>
                <w:rFonts w:ascii="標楷體" w:eastAsia="標楷體" w:hAnsi="標楷體"/>
                <w:b/>
              </w:rPr>
            </w:pPr>
            <w:r w:rsidRPr="00233AF5">
              <w:rPr>
                <w:rFonts w:ascii="標楷體" w:eastAsia="標楷體" w:hAnsi="標楷體" w:hint="eastAsia"/>
                <w:b/>
                <w:shd w:val="pct15" w:color="auto" w:fill="FFFFFF"/>
              </w:rPr>
              <w:t>注意事項：</w:t>
            </w:r>
          </w:p>
          <w:p w:rsidR="006F536F" w:rsidRPr="00126B70" w:rsidRDefault="006F536F" w:rsidP="00E26727">
            <w:pPr>
              <w:adjustRightInd w:val="0"/>
              <w:snapToGrid w:val="0"/>
              <w:spacing w:line="280" w:lineRule="exact"/>
              <w:rPr>
                <w:rFonts w:ascii="標楷體" w:eastAsia="標楷體" w:hAnsi="標楷體"/>
              </w:rPr>
            </w:pPr>
            <w:r w:rsidRPr="00126B70">
              <w:rPr>
                <w:rFonts w:ascii="標楷體" w:eastAsia="標楷體" w:hAnsi="標楷體" w:hint="eastAsia"/>
              </w:rPr>
              <w:t>廠商負責人或代理人於參加開標或比減價時，應依下列規定出示身分證件及本授權書：</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投標廠商若由負責人攜帶公司印章及負責人印章親至開標地點，應出示身分證件，本授權書則無須填寫出示。</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投標廠商若委由代理人出席參加開標，攜帶公司及負責人印章或授權投標專用章，則應完整填寫本授權書及身分證。</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本授權書自簽發之日起生效。</w:t>
            </w:r>
          </w:p>
        </w:tc>
      </w:tr>
    </w:tbl>
    <w:p w:rsidR="006F536F" w:rsidRDefault="006F536F" w:rsidP="001304B6">
      <w:pPr>
        <w:spacing w:after="240"/>
        <w:jc w:val="center"/>
        <w:rPr>
          <w:rFonts w:ascii="標楷體" w:eastAsia="標楷體" w:hAnsi="標楷體"/>
          <w:b/>
          <w:sz w:val="40"/>
          <w:szCs w:val="40"/>
        </w:rPr>
      </w:pPr>
      <w:r w:rsidRPr="00747720">
        <w:rPr>
          <w:b/>
          <w:noProof/>
        </w:rPr>
        <mc:AlternateContent>
          <mc:Choice Requires="wps">
            <w:drawing>
              <wp:anchor distT="0" distB="0" distL="114300" distR="114300" simplePos="0" relativeHeight="251666432" behindDoc="0" locked="0" layoutInCell="1" allowOverlap="1">
                <wp:simplePos x="0" y="0"/>
                <wp:positionH relativeFrom="column">
                  <wp:posOffset>2658745</wp:posOffset>
                </wp:positionH>
                <wp:positionV relativeFrom="paragraph">
                  <wp:posOffset>-156210</wp:posOffset>
                </wp:positionV>
                <wp:extent cx="1240790" cy="743585"/>
                <wp:effectExtent l="0" t="3175" r="127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0A" w:rsidRPr="00117E56" w:rsidRDefault="00C65D0A" w:rsidP="00725644">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C65D0A" w:rsidRPr="00117E56" w:rsidRDefault="00C65D0A" w:rsidP="00725644">
                            <w:pPr>
                              <w:rPr>
                                <w:rFonts w:ascii="標楷體" w:eastAsia="標楷體" w:hAnsi="標楷體"/>
                                <w:b/>
                                <w:sz w:val="36"/>
                                <w:szCs w:val="36"/>
                              </w:rPr>
                            </w:pPr>
                            <w:r w:rsidRPr="00117E56">
                              <w:rPr>
                                <w:rFonts w:ascii="標楷體" w:eastAsia="標楷體" w:hAnsi="標楷體" w:hint="eastAsia"/>
                                <w:b/>
                                <w:sz w:val="36"/>
                                <w:szCs w:val="36"/>
                              </w:rPr>
                              <w:t>專用印章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9.35pt;margin-top:-12.3pt;width:97.7pt;height:5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3EyQIAAL4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" filled="f" stroked="f">
                <v:textbox>
                  <w:txbxContent>
                    <w:p w:rsidR="00C65D0A" w:rsidRPr="00117E56" w:rsidRDefault="00C65D0A" w:rsidP="00725644">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C65D0A" w:rsidRPr="00117E56" w:rsidRDefault="00C65D0A" w:rsidP="00725644">
                      <w:pPr>
                        <w:rPr>
                          <w:rFonts w:ascii="標楷體" w:eastAsia="標楷體" w:hAnsi="標楷體"/>
                          <w:b/>
                          <w:sz w:val="36"/>
                          <w:szCs w:val="36"/>
                        </w:rPr>
                      </w:pPr>
                      <w:r w:rsidRPr="00117E56">
                        <w:rPr>
                          <w:rFonts w:ascii="標楷體" w:eastAsia="標楷體" w:hAnsi="標楷體" w:hint="eastAsia"/>
                          <w:b/>
                          <w:sz w:val="36"/>
                          <w:szCs w:val="36"/>
                        </w:rPr>
                        <w:t>專用印章</w:t>
                      </w:r>
                    </w:p>
                  </w:txbxContent>
                </v:textbox>
              </v:shape>
            </w:pict>
          </mc:Fallback>
        </mc:AlternateContent>
      </w:r>
      <w:r w:rsidRPr="00747720">
        <w:rPr>
          <w:rFonts w:ascii="標楷體" w:eastAsia="標楷體" w:hAnsi="標楷體" w:hint="eastAsia"/>
          <w:b/>
          <w:sz w:val="40"/>
          <w:szCs w:val="40"/>
        </w:rPr>
        <w:t xml:space="preserve">委託代理　　     </w:t>
      </w:r>
      <w:r>
        <w:rPr>
          <w:rFonts w:ascii="標楷體" w:eastAsia="標楷體" w:hAnsi="標楷體" w:hint="eastAsia"/>
          <w:b/>
          <w:sz w:val="40"/>
          <w:szCs w:val="40"/>
        </w:rPr>
        <w:t xml:space="preserve">  </w:t>
      </w:r>
      <w:r w:rsidRPr="00747720">
        <w:rPr>
          <w:rFonts w:ascii="標楷體" w:eastAsia="標楷體" w:hAnsi="標楷體" w:hint="eastAsia"/>
          <w:b/>
          <w:sz w:val="40"/>
          <w:szCs w:val="40"/>
        </w:rPr>
        <w:t>授權書</w:t>
      </w:r>
    </w:p>
    <w:p w:rsidR="006F536F" w:rsidRPr="004C58F9" w:rsidRDefault="006F536F" w:rsidP="0088604A">
      <w:pPr>
        <w:jc w:val="center"/>
        <w:rPr>
          <w:rFonts w:ascii="標楷體" w:eastAsia="標楷體" w:hAnsi="標楷體"/>
          <w:b/>
          <w:spacing w:val="-10"/>
          <w:sz w:val="36"/>
          <w:szCs w:val="36"/>
        </w:rPr>
      </w:pPr>
      <w:r>
        <w:rPr>
          <w:rFonts w:eastAsia="標楷體"/>
          <w:b/>
          <w:sz w:val="32"/>
          <w:u w:val="single"/>
        </w:rPr>
        <w:br w:type="page"/>
      </w:r>
      <w:r w:rsidRPr="004C58F9">
        <w:rPr>
          <w:rFonts w:ascii="標楷體" w:eastAsia="標楷體" w:hAnsi="標楷體" w:hint="eastAsia"/>
          <w:b/>
          <w:spacing w:val="-10"/>
          <w:sz w:val="36"/>
          <w:szCs w:val="36"/>
        </w:rPr>
        <w:lastRenderedPageBreak/>
        <w:t>退</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還</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押</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標</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金</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申</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請</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單</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(兼切結書)</w:t>
      </w:r>
    </w:p>
    <w:p w:rsidR="006F536F" w:rsidRPr="00A050BB" w:rsidRDefault="006F536F" w:rsidP="0088604A">
      <w:pPr>
        <w:snapToGrid w:val="0"/>
        <w:spacing w:beforeLines="50" w:before="120"/>
        <w:ind w:left="561" w:hangingChars="200" w:hanging="561"/>
        <w:rPr>
          <w:rFonts w:ascii="標楷體" w:eastAsia="標楷體" w:hAnsi="標楷體"/>
          <w:b/>
          <w:sz w:val="28"/>
          <w:szCs w:val="28"/>
        </w:rPr>
      </w:pPr>
      <w:r w:rsidRPr="00A050BB">
        <w:rPr>
          <w:rFonts w:ascii="標楷體" w:eastAsia="標楷體" w:hAnsi="標楷體" w:hint="eastAsia"/>
          <w:b/>
          <w:sz w:val="28"/>
          <w:szCs w:val="28"/>
        </w:rPr>
        <w:t>壹、本廠商參加</w:t>
      </w:r>
      <w:r w:rsidRPr="00A050BB">
        <w:rPr>
          <w:rFonts w:ascii="標楷體" w:eastAsia="標楷體" w:hAnsi="標楷體" w:hint="eastAsia"/>
          <w:b/>
          <w:spacing w:val="-10"/>
          <w:sz w:val="28"/>
          <w:szCs w:val="28"/>
        </w:rPr>
        <w:t>美和學校財團法人</w:t>
      </w:r>
      <w:r w:rsidRPr="00A050BB">
        <w:rPr>
          <w:rFonts w:ascii="標楷體" w:eastAsia="標楷體" w:hint="eastAsia"/>
          <w:b/>
          <w:spacing w:val="-10"/>
          <w:sz w:val="28"/>
          <w:szCs w:val="28"/>
        </w:rPr>
        <w:t>美和科技大學招標</w:t>
      </w:r>
      <w:r w:rsidR="00B5225C">
        <w:rPr>
          <w:rFonts w:ascii="標楷體" w:eastAsia="標楷體" w:hAnsi="標楷體" w:hint="eastAsia"/>
          <w:b/>
          <w:noProof/>
          <w:color w:val="0000FF"/>
          <w:sz w:val="28"/>
          <w:szCs w:val="28"/>
        </w:rPr>
        <w:t>114</w:t>
      </w:r>
      <w:r w:rsidR="00B5225C" w:rsidRPr="00D956C0">
        <w:rPr>
          <w:rFonts w:ascii="標楷體" w:eastAsia="標楷體" w:hAnsi="標楷體" w:hint="eastAsia"/>
          <w:b/>
          <w:noProof/>
          <w:color w:val="0000FF"/>
          <w:sz w:val="28"/>
          <w:szCs w:val="28"/>
        </w:rPr>
        <w:t>學年度資訊機房暨網路系統設備維護合約</w:t>
      </w:r>
      <w:r w:rsidRPr="00A050BB">
        <w:rPr>
          <w:rFonts w:ascii="標楷體" w:eastAsia="標楷體" w:hAnsi="標楷體" w:hint="eastAsia"/>
          <w:b/>
          <w:sz w:val="28"/>
          <w:szCs w:val="28"/>
        </w:rPr>
        <w:t>採購案投標</w:t>
      </w:r>
    </w:p>
    <w:p w:rsidR="006F536F" w:rsidRPr="006E7B74" w:rsidRDefault="006F536F" w:rsidP="0088604A">
      <w:pPr>
        <w:snapToGrid w:val="0"/>
        <w:spacing w:beforeLines="50" w:before="120" w:line="280" w:lineRule="exact"/>
        <w:ind w:left="480" w:hangingChars="200" w:hanging="480"/>
        <w:rPr>
          <w:rFonts w:ascii="標楷體" w:eastAsia="標楷體" w:hAnsi="標楷體"/>
          <w:b/>
        </w:rPr>
      </w:pPr>
      <w:r w:rsidRPr="0020055B">
        <w:rPr>
          <w:rFonts w:ascii="標楷體" w:eastAsia="標楷體" w:hAnsi="標楷體" w:hint="eastAsia"/>
        </w:rPr>
        <w:t>一、</w:t>
      </w:r>
      <w:r w:rsidRPr="00035F54">
        <w:rPr>
          <w:rFonts w:ascii="標楷體" w:eastAsia="標楷體" w:hAnsi="標楷體" w:hint="eastAsia"/>
          <w:b/>
        </w:rPr>
        <w:t>倘</w:t>
      </w:r>
      <w:r w:rsidRPr="006E7B74">
        <w:rPr>
          <w:rFonts w:ascii="標楷體" w:eastAsia="標楷體" w:hAnsi="標楷體" w:hint="eastAsia"/>
          <w:b/>
          <w:shd w:val="pct15" w:color="auto" w:fill="FFFFFF"/>
        </w:rPr>
        <w:t>得標</w:t>
      </w:r>
      <w:r w:rsidRPr="006E7B74">
        <w:rPr>
          <w:rFonts w:ascii="標楷體" w:eastAsia="標楷體" w:hAnsi="標楷體" w:hint="eastAsia"/>
          <w:b/>
        </w:rPr>
        <w:t>，同意請將押標金以下列方式辦理(請勾選)：</w:t>
      </w:r>
    </w:p>
    <w:p w:rsidR="006F536F" w:rsidRPr="006E7B74" w:rsidRDefault="006F536F" w:rsidP="0088604A">
      <w:pPr>
        <w:snapToGrid w:val="0"/>
        <w:spacing w:line="280" w:lineRule="exact"/>
        <w:ind w:leftChars="197" w:left="948" w:hangingChars="198" w:hanging="475"/>
        <w:rPr>
          <w:rFonts w:ascii="標楷體" w:eastAsia="標楷體" w:hAnsi="標楷體"/>
          <w:shd w:val="pct15" w:color="auto" w:fill="FFFFFF"/>
        </w:rPr>
      </w:pPr>
      <w:r w:rsidRPr="005C0F4A">
        <w:rPr>
          <w:rFonts w:ascii="標楷體" w:eastAsia="標楷體" w:hAnsi="標楷體" w:hint="eastAsia"/>
          <w:szCs w:val="20"/>
        </w:rPr>
        <w:t>1.</w:t>
      </w:r>
      <w:r w:rsidRPr="006E7B74">
        <w:rPr>
          <w:rFonts w:ascii="標楷體" w:eastAsia="標楷體" w:hAnsi="標楷體" w:hint="eastAsia"/>
        </w:rPr>
        <w:t>□</w:t>
      </w:r>
      <w:r w:rsidRPr="006E7B74">
        <w:rPr>
          <w:rFonts w:ascii="標楷體" w:eastAsia="標楷體" w:hAnsi="標楷體" w:hint="eastAsia"/>
          <w:color w:val="FF0000"/>
          <w:shd w:val="pct15" w:color="auto" w:fill="FFFFFF"/>
        </w:rPr>
        <w:t>得由押標金</w:t>
      </w:r>
      <w:r>
        <w:rPr>
          <w:rFonts w:ascii="標楷體" w:eastAsia="標楷體" w:hAnsi="標楷體" w:hint="eastAsia"/>
          <w:color w:val="FF0000"/>
          <w:shd w:val="pct15" w:color="auto" w:fill="FFFFFF"/>
        </w:rPr>
        <w:t>＄</w:t>
      </w:r>
      <w:r w:rsidRPr="00D92224">
        <w:rPr>
          <w:rFonts w:ascii="標楷體" w:eastAsia="標楷體" w:hAnsi="標楷體"/>
          <w:noProof/>
          <w:color w:val="FF0000"/>
          <w:shd w:val="pct15" w:color="auto" w:fill="FFFFFF"/>
        </w:rPr>
        <w:t>0</w:t>
      </w:r>
      <w:r w:rsidRPr="006E7B74">
        <w:rPr>
          <w:rFonts w:ascii="標楷體" w:eastAsia="標楷體" w:hAnsi="標楷體" w:hint="eastAsia"/>
          <w:color w:val="FF0000"/>
          <w:shd w:val="pct15" w:color="auto" w:fill="FFFFFF"/>
        </w:rPr>
        <w:t>轉為履約保證金</w:t>
      </w:r>
      <w:r>
        <w:rPr>
          <w:rFonts w:ascii="標楷體" w:eastAsia="標楷體" w:hAnsi="標楷體" w:hint="eastAsia"/>
          <w:color w:val="FF0000"/>
          <w:shd w:val="pct15" w:color="auto" w:fill="FFFFFF"/>
        </w:rPr>
        <w:t xml:space="preserve"> </w:t>
      </w:r>
    </w:p>
    <w:p w:rsidR="006F536F" w:rsidRPr="006E7B74" w:rsidRDefault="006F536F" w:rsidP="0088604A">
      <w:pPr>
        <w:snapToGrid w:val="0"/>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2.</w:t>
      </w:r>
      <w:r w:rsidRPr="006E7B74">
        <w:rPr>
          <w:rFonts w:ascii="標楷體" w:eastAsia="標楷體" w:hAnsi="標楷體" w:hint="eastAsia"/>
        </w:rPr>
        <w:t>□以現金繳納者。【請</w:t>
      </w:r>
      <w:r>
        <w:rPr>
          <w:rFonts w:ascii="標楷體" w:eastAsia="標楷體" w:hAnsi="標楷體" w:hint="eastAsia"/>
        </w:rPr>
        <w:t>至本校總務處出納組繳或電</w:t>
      </w:r>
      <w:r w:rsidRPr="006E7B74">
        <w:rPr>
          <w:rFonts w:ascii="標楷體" w:eastAsia="標楷體" w:hAnsi="標楷體" w:hint="eastAsia"/>
        </w:rPr>
        <w:t>匯入：</w:t>
      </w:r>
      <w:r>
        <w:rPr>
          <w:rFonts w:ascii="標楷體" w:eastAsia="標楷體" w:hAnsi="標楷體" w:hint="eastAsia"/>
        </w:rPr>
        <w:t>華南銀行內埔分行</w:t>
      </w:r>
      <w:r w:rsidRPr="006E7B74">
        <w:rPr>
          <w:rFonts w:ascii="標楷體" w:eastAsia="標楷體" w:hAnsi="標楷體" w:hint="eastAsia"/>
        </w:rPr>
        <w:t>、帳號：</w:t>
      </w:r>
      <w:r>
        <w:rPr>
          <w:rFonts w:ascii="標楷體" w:eastAsia="標楷體" w:hAnsi="標楷體" w:hint="eastAsia"/>
        </w:rPr>
        <w:t>801100015102</w:t>
      </w:r>
      <w:r w:rsidRPr="006E7B74">
        <w:rPr>
          <w:rFonts w:ascii="標楷體" w:eastAsia="標楷體" w:hAnsi="標楷體" w:hint="eastAsia"/>
        </w:rPr>
        <w:t>、收款人：</w:t>
      </w:r>
      <w:r>
        <w:rPr>
          <w:rFonts w:ascii="標楷體" w:eastAsia="標楷體" w:hAnsi="標楷體" w:hint="eastAsia"/>
        </w:rPr>
        <w:t>美和學校財團法人美和科技大學</w:t>
      </w:r>
      <w:r w:rsidRPr="006E7B74">
        <w:rPr>
          <w:rFonts w:ascii="標楷體" w:eastAsia="標楷體" w:hAnsi="標楷體" w:hint="eastAsia"/>
        </w:rPr>
        <w:t>、備註：「</w:t>
      </w:r>
      <w:r w:rsidR="00B5225C" w:rsidRPr="00863F8C">
        <w:rPr>
          <w:rFonts w:ascii="標楷體" w:eastAsia="標楷體" w:hAnsi="標楷體" w:hint="eastAsia"/>
          <w:b/>
          <w:noProof/>
          <w:color w:val="0000FF"/>
        </w:rPr>
        <w:t>資訊圖書處</w:t>
      </w:r>
      <w:r w:rsidRPr="006E7B74">
        <w:rPr>
          <w:rFonts w:ascii="標楷體" w:eastAsia="標楷體" w:hAnsi="標楷體" w:hint="eastAsia"/>
        </w:rPr>
        <w:t>」案號「</w:t>
      </w:r>
      <w:r w:rsidR="00B5225C">
        <w:rPr>
          <w:rFonts w:ascii="標楷體" w:eastAsia="標楷體" w:hAnsi="標楷體"/>
          <w:b/>
          <w:noProof/>
          <w:color w:val="0000FF"/>
        </w:rPr>
        <w:t>M11</w:t>
      </w:r>
      <w:r w:rsidR="00B5225C">
        <w:rPr>
          <w:rFonts w:ascii="標楷體" w:eastAsia="標楷體" w:hAnsi="標楷體" w:hint="eastAsia"/>
          <w:b/>
          <w:noProof/>
          <w:color w:val="0000FF"/>
        </w:rPr>
        <w:t>405</w:t>
      </w:r>
      <w:r w:rsidRPr="006E7B74">
        <w:rPr>
          <w:rFonts w:ascii="標楷體" w:eastAsia="標楷體" w:hAnsi="標楷體" w:hint="eastAsia"/>
        </w:rPr>
        <w:t>」履約保證金字樣）。＜</w:t>
      </w:r>
      <w:r w:rsidRPr="006E7B74">
        <w:rPr>
          <w:rFonts w:ascii="標楷體" w:eastAsia="標楷體" w:hAnsi="標楷體" w:hint="eastAsia"/>
          <w:sz w:val="16"/>
          <w:szCs w:val="16"/>
        </w:rPr>
        <w:t>電匯完成後請將收據fax至 0</w:t>
      </w:r>
      <w:r>
        <w:rPr>
          <w:rFonts w:ascii="標楷體" w:eastAsia="標楷體" w:hAnsi="標楷體" w:hint="eastAsia"/>
          <w:sz w:val="16"/>
          <w:szCs w:val="16"/>
        </w:rPr>
        <w:t>8</w:t>
      </w:r>
      <w:r w:rsidRPr="006E7B74">
        <w:rPr>
          <w:rFonts w:ascii="標楷體" w:eastAsia="標楷體" w:hAnsi="標楷體" w:hint="eastAsia"/>
          <w:sz w:val="16"/>
          <w:szCs w:val="16"/>
        </w:rPr>
        <w:t>-</w:t>
      </w:r>
      <w:r>
        <w:rPr>
          <w:rFonts w:ascii="標楷體" w:eastAsia="標楷體" w:hAnsi="標楷體" w:hint="eastAsia"/>
          <w:sz w:val="16"/>
          <w:szCs w:val="16"/>
        </w:rPr>
        <w:t>7799711</w:t>
      </w:r>
      <w:r w:rsidRPr="006E7B74">
        <w:rPr>
          <w:rFonts w:ascii="標楷體" w:eastAsia="標楷體" w:hAnsi="標楷體" w:hint="eastAsia"/>
          <w:sz w:val="16"/>
          <w:szCs w:val="16"/>
        </w:rPr>
        <w:t>給</w:t>
      </w:r>
      <w:r w:rsidR="004B4E0E">
        <w:rPr>
          <w:rFonts w:ascii="標楷體" w:eastAsia="標楷體" w:hAnsi="標楷體" w:hint="eastAsia"/>
          <w:sz w:val="16"/>
          <w:szCs w:val="16"/>
        </w:rPr>
        <w:t>利先生</w:t>
      </w:r>
      <w:r>
        <w:rPr>
          <w:rFonts w:ascii="標楷體" w:eastAsia="標楷體" w:hAnsi="標楷體" w:hint="eastAsia"/>
          <w:sz w:val="16"/>
          <w:szCs w:val="16"/>
        </w:rPr>
        <w:t xml:space="preserve"> 分機</w:t>
      </w:r>
      <w:r w:rsidR="004B4E0E">
        <w:rPr>
          <w:rFonts w:ascii="標楷體" w:eastAsia="標楷體" w:hAnsi="標楷體" w:hint="eastAsia"/>
          <w:sz w:val="16"/>
          <w:szCs w:val="16"/>
        </w:rPr>
        <w:t>8699</w:t>
      </w:r>
      <w:r w:rsidRPr="006E7B74">
        <w:rPr>
          <w:rFonts w:ascii="標楷體" w:eastAsia="標楷體" w:hAnsi="標楷體" w:hint="eastAsia"/>
          <w:sz w:val="16"/>
          <w:szCs w:val="16"/>
        </w:rPr>
        <w:t>，以便核帳＞</w:t>
      </w:r>
      <w:r w:rsidRPr="006E7B74">
        <w:rPr>
          <w:rFonts w:ascii="標楷體" w:eastAsia="標楷體" w:hAnsi="標楷體" w:hint="eastAsia"/>
        </w:rPr>
        <w:t>】</w:t>
      </w:r>
    </w:p>
    <w:p w:rsidR="006F536F" w:rsidRDefault="006F536F" w:rsidP="0088604A">
      <w:pPr>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3.□以金融機構簽發本票或依本法規定之其他方式繳納者。（書寫抬頭：美和學校財團法</w:t>
      </w:r>
      <w:r>
        <w:rPr>
          <w:rFonts w:ascii="標楷體" w:eastAsia="標楷體" w:hAnsi="標楷體" w:hint="eastAsia"/>
        </w:rPr>
        <w:t>人美和科技大學</w:t>
      </w:r>
      <w:r w:rsidRPr="006E7B74">
        <w:rPr>
          <w:rFonts w:ascii="標楷體" w:eastAsia="標楷體" w:hAnsi="標楷體" w:hint="eastAsia"/>
        </w:rPr>
        <w:t>）</w:t>
      </w:r>
    </w:p>
    <w:p w:rsidR="006F536F" w:rsidRPr="007F5829" w:rsidRDefault="006F536F" w:rsidP="0088604A">
      <w:pPr>
        <w:spacing w:beforeLines="50" w:before="120"/>
        <w:ind w:leftChars="-22" w:left="464" w:hangingChars="215" w:hanging="517"/>
        <w:rPr>
          <w:rFonts w:ascii="標楷體" w:eastAsia="標楷體" w:hAnsi="標楷體"/>
          <w:b/>
        </w:rPr>
      </w:pPr>
      <w:r w:rsidRPr="007F5829">
        <w:rPr>
          <w:rFonts w:ascii="標楷體" w:eastAsia="標楷體" w:hAnsi="標楷體" w:hint="eastAsia"/>
          <w:b/>
        </w:rPr>
        <w:t>二、倘</w:t>
      </w:r>
      <w:r w:rsidRPr="007F5829">
        <w:rPr>
          <w:rFonts w:ascii="標楷體" w:eastAsia="標楷體" w:hAnsi="標楷體" w:hint="eastAsia"/>
          <w:b/>
          <w:shd w:val="pct15" w:color="auto" w:fill="FFFFFF"/>
        </w:rPr>
        <w:t>未得標</w:t>
      </w:r>
      <w:r w:rsidRPr="007F5829">
        <w:rPr>
          <w:rFonts w:ascii="標楷體" w:eastAsia="標楷體" w:hAnsi="標楷體" w:hint="eastAsia"/>
          <w:b/>
        </w:rPr>
        <w:t>或</w:t>
      </w:r>
      <w:r w:rsidRPr="007F5829">
        <w:rPr>
          <w:rFonts w:ascii="標楷體" w:eastAsia="標楷體" w:hAnsi="標楷體" w:hint="eastAsia"/>
          <w:b/>
          <w:shd w:val="pct15" w:color="auto" w:fill="FFFFFF"/>
        </w:rPr>
        <w:t>廢標</w:t>
      </w:r>
      <w:r w:rsidRPr="007F5829">
        <w:rPr>
          <w:rFonts w:ascii="標楷體" w:eastAsia="標楷體" w:hAnsi="標楷體" w:hint="eastAsia"/>
          <w:b/>
        </w:rPr>
        <w:t>，同意請將押標金以下列方式辦理(請勾選)</w:t>
      </w:r>
    </w:p>
    <w:p w:rsidR="006F536F" w:rsidRPr="0020055B" w:rsidRDefault="006F536F" w:rsidP="0088604A">
      <w:pPr>
        <w:spacing w:line="280" w:lineRule="exact"/>
        <w:ind w:leftChars="192" w:left="461"/>
        <w:rPr>
          <w:rFonts w:ascii="標楷體" w:eastAsia="標楷體" w:hAnsi="標楷體"/>
        </w:rPr>
      </w:pPr>
      <w:r w:rsidRPr="005C0F4A">
        <w:rPr>
          <w:rFonts w:ascii="標楷體" w:eastAsia="標楷體" w:hAnsi="標楷體" w:hint="eastAsia"/>
          <w:szCs w:val="20"/>
        </w:rPr>
        <w:t>1.</w:t>
      </w:r>
      <w:r w:rsidRPr="0020055B">
        <w:rPr>
          <w:rFonts w:ascii="標楷體" w:eastAsia="標楷體" w:hAnsi="標楷體" w:hint="eastAsia"/>
        </w:rPr>
        <w:t>□當場退還票據(如未到場由貴機關自行</w:t>
      </w:r>
      <w:r w:rsidRPr="005C0F4A">
        <w:rPr>
          <w:rFonts w:ascii="標楷體" w:eastAsia="標楷體" w:hAnsi="標楷體" w:hint="eastAsia"/>
          <w:szCs w:val="20"/>
        </w:rPr>
        <w:t>選擇</w:t>
      </w:r>
      <w:r w:rsidRPr="0020055B">
        <w:rPr>
          <w:rFonts w:ascii="標楷體" w:eastAsia="標楷體" w:hAnsi="標楷體" w:hint="eastAsia"/>
        </w:rPr>
        <w:t>其他方式辦理)。</w:t>
      </w:r>
    </w:p>
    <w:p w:rsidR="006F536F" w:rsidRPr="0020055B" w:rsidRDefault="006F536F" w:rsidP="0088604A">
      <w:pPr>
        <w:spacing w:line="280" w:lineRule="exact"/>
        <w:ind w:leftChars="192" w:left="461"/>
        <w:rPr>
          <w:rFonts w:ascii="標楷體" w:eastAsia="標楷體" w:hAnsi="標楷體"/>
        </w:rPr>
      </w:pPr>
      <w:r w:rsidRPr="0020055B">
        <w:rPr>
          <w:rFonts w:ascii="標楷體" w:eastAsia="標楷體" w:hAnsi="標楷體" w:hint="eastAsia"/>
        </w:rPr>
        <w:t>2.□以入戶信匯方式退還，匯費自押標金項下扣繳。</w:t>
      </w:r>
    </w:p>
    <w:p w:rsidR="006F536F" w:rsidRPr="0020055B" w:rsidRDefault="006F536F" w:rsidP="0088604A">
      <w:pPr>
        <w:spacing w:line="280" w:lineRule="exact"/>
        <w:ind w:leftChars="192" w:left="461"/>
        <w:rPr>
          <w:rFonts w:ascii="標楷體" w:eastAsia="標楷體" w:hAnsi="標楷體"/>
        </w:rPr>
      </w:pPr>
      <w:r w:rsidRPr="0020055B">
        <w:rPr>
          <w:rFonts w:ascii="標楷體" w:eastAsia="標楷體" w:hAnsi="標楷體" w:hint="eastAsia"/>
        </w:rPr>
        <w:t>3.□</w:t>
      </w:r>
      <w:r w:rsidRPr="006E7B74">
        <w:rPr>
          <w:rFonts w:ascii="標楷體" w:eastAsia="標楷體" w:hAnsi="標楷體" w:hint="eastAsia"/>
        </w:rPr>
        <w:t>郵寄退還（請另附足額之掛號回郵信封）</w:t>
      </w:r>
      <w:r w:rsidRPr="0020055B">
        <w:rPr>
          <w:rFonts w:ascii="標楷體" w:eastAsia="標楷體" w:hAnsi="標楷體" w:hint="eastAsia"/>
        </w:rPr>
        <w:t xml:space="preserve">  </w:t>
      </w:r>
    </w:p>
    <w:p w:rsidR="006F536F" w:rsidRPr="007F5829" w:rsidRDefault="006F536F" w:rsidP="0088604A">
      <w:pPr>
        <w:spacing w:beforeLines="50" w:before="120" w:line="280" w:lineRule="exact"/>
        <w:ind w:leftChars="-23" w:left="433" w:rightChars="-139" w:right="-334" w:hangingChars="203" w:hanging="488"/>
        <w:rPr>
          <w:rFonts w:ascii="標楷體" w:eastAsia="標楷體" w:hAnsi="標楷體"/>
          <w:b/>
        </w:rPr>
      </w:pPr>
      <w:r>
        <w:rPr>
          <w:rFonts w:ascii="標楷體" w:eastAsia="標楷體" w:hAnsi="標楷體" w:hint="eastAsia"/>
          <w:b/>
        </w:rPr>
        <w:t>三</w:t>
      </w:r>
      <w:r w:rsidRPr="007F5829">
        <w:rPr>
          <w:rFonts w:ascii="標楷體" w:eastAsia="標楷體" w:hAnsi="標楷體" w:hint="eastAsia"/>
          <w:b/>
        </w:rPr>
        <w:t>、附存款行、庫戶名、帳號等明細表一份，如因填報錯誤，至貴機關所退還之押標金誤入他人帳戶時，</w:t>
      </w:r>
      <w:r w:rsidRPr="006E7B74">
        <w:rPr>
          <w:rFonts w:ascii="標楷體" w:eastAsia="標楷體" w:hAnsi="標楷體" w:hint="eastAsia"/>
          <w:b/>
        </w:rPr>
        <w:t>招標機關無須負任何責任，</w:t>
      </w:r>
      <w:r w:rsidRPr="007F5829">
        <w:rPr>
          <w:rFonts w:ascii="標楷體" w:eastAsia="標楷體" w:hAnsi="標楷體" w:hint="eastAsia"/>
          <w:b/>
        </w:rPr>
        <w:t>由本廠</w:t>
      </w:r>
      <w:r>
        <w:rPr>
          <w:rFonts w:ascii="標楷體" w:eastAsia="標楷體" w:hAnsi="標楷體" w:hint="eastAsia"/>
          <w:b/>
        </w:rPr>
        <w:t>商</w:t>
      </w:r>
      <w:r w:rsidRPr="007F5829">
        <w:rPr>
          <w:rFonts w:ascii="標楷體" w:eastAsia="標楷體" w:hAnsi="標楷體" w:hint="eastAsia"/>
          <w:b/>
        </w:rPr>
        <w:t>自行處理</w:t>
      </w:r>
    </w:p>
    <w:p w:rsidR="006F536F" w:rsidRPr="0020055B" w:rsidRDefault="006F536F" w:rsidP="0088604A">
      <w:pPr>
        <w:spacing w:beforeLines="50" w:before="120" w:line="280" w:lineRule="exact"/>
        <w:ind w:leftChars="163" w:left="391" w:rightChars="-139" w:right="-334"/>
        <w:rPr>
          <w:rFonts w:ascii="標楷體" w:eastAsia="標楷體" w:hAnsi="標楷體"/>
        </w:rPr>
      </w:pPr>
      <w:r w:rsidRPr="0020055B">
        <w:rPr>
          <w:rFonts w:ascii="標楷體" w:eastAsia="標楷體" w:hAnsi="標楷體" w:hint="eastAsia"/>
        </w:rPr>
        <w:t>1.</w:t>
      </w:r>
      <w:r w:rsidRPr="005C0F4A">
        <w:rPr>
          <w:rFonts w:ascii="標楷體" w:eastAsia="標楷體" w:hAnsi="標楷體" w:hint="eastAsia"/>
        </w:rPr>
        <w:t>押標金新台幣                                        元整。</w:t>
      </w:r>
    </w:p>
    <w:p w:rsidR="006F536F" w:rsidRPr="006E7B74" w:rsidRDefault="006F536F" w:rsidP="0088604A">
      <w:pPr>
        <w:pStyle w:val="ad"/>
        <w:snapToGrid w:val="0"/>
        <w:spacing w:line="280" w:lineRule="exact"/>
        <w:ind w:leftChars="164" w:left="615" w:hangingChars="92" w:hanging="221"/>
        <w:rPr>
          <w:rFonts w:hAnsi="標楷體"/>
        </w:rPr>
      </w:pPr>
      <w:r w:rsidRPr="0020055B">
        <w:rPr>
          <w:rFonts w:hAnsi="標楷體" w:hint="eastAsia"/>
        </w:rPr>
        <w:t>2.</w:t>
      </w:r>
      <w:r w:rsidRPr="006E7B74">
        <w:rPr>
          <w:rFonts w:hAnsi="標楷體" w:hint="eastAsia"/>
        </w:rPr>
        <w:t>押標金種類(請勾選)及憑據號碼：【□郵政匯票、□金融機構支票、□金融機構本票、</w:t>
      </w:r>
      <w:r>
        <w:rPr>
          <w:rFonts w:hAnsi="標楷體" w:hint="eastAsia"/>
        </w:rPr>
        <w:t xml:space="preserve">   </w:t>
      </w:r>
      <w:r w:rsidRPr="006E7B74">
        <w:rPr>
          <w:rFonts w:hAnsi="標楷體" w:hint="eastAsia"/>
        </w:rPr>
        <w:t>□金融機構保付支票、□無記名政府公債、□設定質權之定期存款單、□銀行開發或保兌之不可撤銷擔保信用狀、□銀行書面連帶保證書、□保險公司之保證保險單】。</w:t>
      </w:r>
    </w:p>
    <w:p w:rsidR="006F536F" w:rsidRPr="00D70DF1" w:rsidRDefault="006F536F" w:rsidP="0088604A">
      <w:pPr>
        <w:pStyle w:val="ad"/>
        <w:snapToGrid w:val="0"/>
        <w:spacing w:line="400" w:lineRule="exact"/>
        <w:ind w:leftChars="239" w:left="1141"/>
        <w:rPr>
          <w:rFonts w:hAnsi="標楷體"/>
          <w:color w:val="0000FF"/>
        </w:rPr>
      </w:pPr>
      <w:r w:rsidRPr="00D70DF1">
        <w:rPr>
          <w:rFonts w:hAnsi="標楷體" w:hint="eastAsia"/>
          <w:color w:val="0000FF"/>
        </w:rPr>
        <w:t>【金融機構：               銀行         分行 】</w:t>
      </w:r>
    </w:p>
    <w:p w:rsidR="006F536F" w:rsidRPr="00D70DF1" w:rsidRDefault="006F536F" w:rsidP="0088604A">
      <w:pPr>
        <w:pStyle w:val="ad"/>
        <w:snapToGrid w:val="0"/>
        <w:spacing w:line="400" w:lineRule="exact"/>
        <w:ind w:leftChars="239" w:left="1141"/>
        <w:rPr>
          <w:rFonts w:hAnsi="標楷體"/>
          <w:color w:val="0000FF"/>
        </w:rPr>
      </w:pPr>
      <w:r w:rsidRPr="00D70DF1">
        <w:rPr>
          <w:rFonts w:hAnsi="標楷體" w:hint="eastAsia"/>
          <w:color w:val="0000FF"/>
        </w:rPr>
        <w:t>【憑據（支票）號：                           】</w:t>
      </w:r>
    </w:p>
    <w:p w:rsidR="006F536F" w:rsidRDefault="006F536F" w:rsidP="0088604A">
      <w:pPr>
        <w:ind w:rightChars="-139" w:right="-334"/>
        <w:rPr>
          <w:rFonts w:ascii="標楷體" w:eastAsia="標楷體" w:hAnsi="標楷體"/>
          <w:b/>
          <w:spacing w:val="-6"/>
        </w:rPr>
      </w:pPr>
      <w:r w:rsidRPr="005C0F4A">
        <w:rPr>
          <w:rFonts w:ascii="標楷體" w:eastAsia="標楷體" w:hAnsi="標楷體" w:hint="eastAsia"/>
          <w:b/>
          <w:spacing w:val="-6"/>
        </w:rPr>
        <w:t>本案押標金願以上述填載方式退還無訛，如有不適宜時，得通知後改正另為處理，本廠商絕無異議。</w:t>
      </w:r>
    </w:p>
    <w:p w:rsidR="001F1C7B" w:rsidRDefault="001F1C7B" w:rsidP="0088604A">
      <w:pPr>
        <w:ind w:rightChars="-139" w:right="-334"/>
        <w:rPr>
          <w:rFonts w:ascii="標楷體" w:eastAsia="標楷體" w:hAnsi="標楷體"/>
          <w:b/>
          <w:spacing w:val="-6"/>
        </w:rPr>
      </w:pPr>
    </w:p>
    <w:p w:rsidR="001F1C7B" w:rsidRPr="005C0F4A" w:rsidRDefault="001F1C7B" w:rsidP="0088604A">
      <w:pPr>
        <w:ind w:rightChars="-139" w:right="-334"/>
        <w:rPr>
          <w:rFonts w:ascii="標楷體" w:eastAsia="標楷體" w:hAnsi="標楷體"/>
          <w:spacing w:val="-6"/>
        </w:rPr>
      </w:pPr>
    </w:p>
    <w:p w:rsidR="006F536F" w:rsidRPr="0020055B" w:rsidRDefault="006F536F" w:rsidP="0088604A">
      <w:pPr>
        <w:snapToGrid w:val="0"/>
        <w:spacing w:beforeLines="50" w:before="120" w:line="400" w:lineRule="exact"/>
        <w:rPr>
          <w:rFonts w:ascii="標楷體" w:eastAsia="標楷體" w:hAnsi="標楷體"/>
          <w:sz w:val="28"/>
          <w:szCs w:val="28"/>
        </w:rPr>
      </w:pPr>
      <w:r w:rsidRPr="00085E28">
        <w:rPr>
          <w:rFonts w:ascii="標楷體" w:eastAsia="標楷體" w:hAnsi="標楷體" w:hint="eastAsia"/>
          <w:sz w:val="26"/>
          <w:szCs w:val="26"/>
        </w:rPr>
        <w:t xml:space="preserve">     </w:t>
      </w:r>
      <w:r w:rsidRPr="0020055B">
        <w:rPr>
          <w:rFonts w:ascii="標楷體" w:eastAsia="標楷體" w:hAnsi="標楷體" w:hint="eastAsia"/>
          <w:sz w:val="28"/>
          <w:szCs w:val="28"/>
        </w:rPr>
        <w:t>此</w:t>
      </w:r>
      <w:r>
        <w:rPr>
          <w:rFonts w:ascii="標楷體" w:eastAsia="標楷體" w:hAnsi="標楷體" w:hint="eastAsia"/>
          <w:sz w:val="28"/>
          <w:szCs w:val="28"/>
        </w:rPr>
        <w:t xml:space="preserve">  </w:t>
      </w:r>
      <w:r w:rsidRPr="0020055B">
        <w:rPr>
          <w:rFonts w:ascii="標楷體" w:eastAsia="標楷體" w:hAnsi="標楷體" w:hint="eastAsia"/>
          <w:sz w:val="28"/>
          <w:szCs w:val="28"/>
        </w:rPr>
        <w:t>致</w:t>
      </w:r>
    </w:p>
    <w:p w:rsidR="006F536F" w:rsidRPr="0020055B" w:rsidRDefault="006F536F" w:rsidP="0088604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4179570</wp:posOffset>
                </wp:positionH>
                <wp:positionV relativeFrom="paragraph">
                  <wp:posOffset>109855</wp:posOffset>
                </wp:positionV>
                <wp:extent cx="1143000" cy="914400"/>
                <wp:effectExtent l="0" t="0" r="0" b="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C65D0A" w:rsidRDefault="00C65D0A" w:rsidP="0088604A">
                            <w:pPr>
                              <w:rPr>
                                <w:rFonts w:eastAsia="標楷體"/>
                              </w:rPr>
                            </w:pPr>
                          </w:p>
                          <w:p w:rsidR="00C65D0A" w:rsidRDefault="00C65D0A" w:rsidP="0088604A">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329.1pt;margin-top:8.65pt;width:90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" strokecolor="#969696">
                <v:textbox>
                  <w:txbxContent>
                    <w:p w:rsidR="00C65D0A" w:rsidRDefault="00C65D0A" w:rsidP="0088604A">
                      <w:pPr>
                        <w:rPr>
                          <w:rFonts w:eastAsia="標楷體"/>
                        </w:rPr>
                      </w:pPr>
                    </w:p>
                    <w:p w:rsidR="00C65D0A" w:rsidRDefault="00C65D0A" w:rsidP="0088604A">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20055B">
        <w:rPr>
          <w:rFonts w:ascii="新細明體" w:eastAsia="標楷體" w:hAnsi="新細明體" w:hint="eastAsia"/>
          <w:bCs/>
          <w:sz w:val="28"/>
          <w:szCs w:val="28"/>
        </w:rPr>
        <w:t>美和學校財團法人美和科技大學</w:t>
      </w:r>
    </w:p>
    <w:p w:rsidR="006F536F" w:rsidRPr="0020055B" w:rsidRDefault="006F536F" w:rsidP="0088604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5394960</wp:posOffset>
                </wp:positionH>
                <wp:positionV relativeFrom="paragraph">
                  <wp:posOffset>193675</wp:posOffset>
                </wp:positionV>
                <wp:extent cx="609600" cy="5715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C65D0A" w:rsidRDefault="00C65D0A" w:rsidP="0088604A">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424.8pt;margin-top:15.25pt;width:4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" strokecolor="#969696">
                <v:textbox>
                  <w:txbxContent>
                    <w:p w:rsidR="00C65D0A" w:rsidRDefault="00C65D0A" w:rsidP="0088604A">
                      <w:pPr>
                        <w:rPr>
                          <w:rFonts w:eastAsia="標楷體"/>
                          <w:color w:val="C0C0C0"/>
                          <w:sz w:val="40"/>
                        </w:rPr>
                      </w:pPr>
                      <w:r>
                        <w:rPr>
                          <w:rFonts w:eastAsia="標楷體" w:hint="eastAsia"/>
                          <w:color w:val="C0C0C0"/>
                          <w:sz w:val="40"/>
                        </w:rPr>
                        <w:t>印</w:t>
                      </w:r>
                    </w:p>
                  </w:txbxContent>
                </v:textbox>
              </v:shape>
            </w:pict>
          </mc:Fallback>
        </mc:AlternateContent>
      </w: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投標廠商：                             </w:t>
      </w:r>
    </w:p>
    <w:p w:rsidR="006F536F" w:rsidRPr="0020055B" w:rsidRDefault="006F536F" w:rsidP="0088604A">
      <w:pPr>
        <w:tabs>
          <w:tab w:val="left" w:pos="812"/>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負 責 人：                             </w:t>
      </w:r>
    </w:p>
    <w:p w:rsidR="006F536F" w:rsidRDefault="006F536F" w:rsidP="0088604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廠    址：</w:t>
      </w:r>
    </w:p>
    <w:p w:rsidR="006F536F" w:rsidRDefault="006F536F" w:rsidP="0088604A">
      <w:pPr>
        <w:spacing w:line="400" w:lineRule="exact"/>
        <w:rPr>
          <w:rFonts w:ascii="標楷體" w:eastAsia="標楷體" w:hAnsi="標楷體"/>
          <w:spacing w:val="-4"/>
          <w:sz w:val="28"/>
          <w:szCs w:val="28"/>
        </w:rPr>
      </w:pPr>
      <w:r w:rsidRPr="0020055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57416">
        <w:rPr>
          <w:rFonts w:ascii="標楷體" w:eastAsia="標楷體" w:hAnsi="標楷體" w:hint="eastAsia"/>
          <w:spacing w:val="-4"/>
          <w:sz w:val="28"/>
          <w:szCs w:val="28"/>
        </w:rPr>
        <w:t>統一編號：</w:t>
      </w:r>
    </w:p>
    <w:p w:rsidR="001F1C7B" w:rsidRPr="00957416" w:rsidRDefault="001F1C7B" w:rsidP="0088604A">
      <w:pPr>
        <w:spacing w:line="400" w:lineRule="exact"/>
        <w:rPr>
          <w:rFonts w:ascii="標楷體" w:eastAsia="標楷體" w:hAnsi="標楷體"/>
          <w:spacing w:val="-4"/>
          <w:sz w:val="28"/>
          <w:szCs w:val="28"/>
        </w:rPr>
      </w:pPr>
    </w:p>
    <w:p w:rsidR="006F536F" w:rsidRDefault="006F536F" w:rsidP="0088604A">
      <w:pPr>
        <w:spacing w:line="500" w:lineRule="exact"/>
        <w:rPr>
          <w:rFonts w:ascii="標楷體" w:eastAsia="標楷體" w:hAnsi="標楷體"/>
          <w:kern w:val="0"/>
          <w:sz w:val="28"/>
          <w:szCs w:val="28"/>
        </w:rPr>
      </w:pPr>
      <w:r w:rsidRPr="001F1C7B">
        <w:rPr>
          <w:rFonts w:ascii="標楷體" w:eastAsia="標楷體" w:hAnsi="標楷體" w:hint="eastAsia"/>
          <w:kern w:val="0"/>
          <w:sz w:val="28"/>
          <w:szCs w:val="28"/>
          <w:fitText w:val="9520" w:id="-1754534400"/>
        </w:rPr>
        <w:t>中     華     民     國              年             月            日</w:t>
      </w:r>
    </w:p>
    <w:p w:rsidR="001F1C7B" w:rsidRDefault="001F1C7B" w:rsidP="0088604A">
      <w:pPr>
        <w:spacing w:line="500" w:lineRule="exact"/>
        <w:rPr>
          <w:rFonts w:ascii="標楷體" w:eastAsia="標楷體" w:hAnsi="標楷體"/>
          <w:sz w:val="26"/>
          <w:szCs w:val="26"/>
        </w:rPr>
      </w:pPr>
    </w:p>
    <w:p w:rsidR="006F536F" w:rsidRPr="00A050BB" w:rsidRDefault="006F536F" w:rsidP="0088604A">
      <w:pPr>
        <w:spacing w:beforeLines="100" w:before="240"/>
        <w:ind w:left="631" w:hangingChars="225" w:hanging="631"/>
        <w:rPr>
          <w:rFonts w:ascii="標楷體" w:eastAsia="標楷體" w:hAnsi="標楷體"/>
          <w:b/>
          <w:sz w:val="28"/>
          <w:szCs w:val="28"/>
        </w:rPr>
      </w:pPr>
      <w:r w:rsidRPr="00A050BB">
        <w:rPr>
          <w:rFonts w:ascii="標楷體" w:eastAsia="標楷體" w:hAnsi="標楷體" w:hint="eastAsia"/>
          <w:b/>
          <w:sz w:val="28"/>
          <w:szCs w:val="28"/>
        </w:rPr>
        <w:t>貳、當場退還：</w:t>
      </w:r>
    </w:p>
    <w:p w:rsidR="006F536F" w:rsidRPr="00A050BB" w:rsidRDefault="006F536F" w:rsidP="001F1C7B">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4154805</wp:posOffset>
                </wp:positionH>
                <wp:positionV relativeFrom="paragraph">
                  <wp:posOffset>300990</wp:posOffset>
                </wp:positionV>
                <wp:extent cx="1143000" cy="914400"/>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C65D0A" w:rsidRDefault="00C65D0A" w:rsidP="0088604A">
                            <w:pPr>
                              <w:rPr>
                                <w:rFonts w:eastAsia="標楷體"/>
                              </w:rPr>
                            </w:pPr>
                          </w:p>
                          <w:p w:rsidR="00C65D0A" w:rsidRDefault="00C65D0A" w:rsidP="0088604A">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margin-left:327.15pt;margin-top:23.7pt;width:90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" strokecolor="#969696">
                <v:textbox>
                  <w:txbxContent>
                    <w:p w:rsidR="00C65D0A" w:rsidRDefault="00C65D0A" w:rsidP="0088604A">
                      <w:pPr>
                        <w:rPr>
                          <w:rFonts w:eastAsia="標楷體"/>
                        </w:rPr>
                      </w:pPr>
                    </w:p>
                    <w:p w:rsidR="00C65D0A" w:rsidRDefault="00C65D0A" w:rsidP="0088604A">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A050BB">
        <w:rPr>
          <w:rFonts w:ascii="標楷體" w:eastAsia="標楷體" w:hAnsi="標楷體" w:hint="eastAsia"/>
          <w:b/>
          <w:sz w:val="28"/>
          <w:szCs w:val="28"/>
        </w:rPr>
        <w:t xml:space="preserve">    </w:t>
      </w:r>
      <w:r w:rsidR="001F1C7B">
        <w:rPr>
          <w:rFonts w:ascii="標楷體" w:eastAsia="標楷體" w:hAnsi="標楷體" w:hint="eastAsia"/>
          <w:b/>
          <w:sz w:val="28"/>
          <w:szCs w:val="28"/>
        </w:rPr>
        <w:t xml:space="preserve"> </w:t>
      </w:r>
      <w:r w:rsidRPr="00A050BB">
        <w:rPr>
          <w:rFonts w:ascii="標楷體" w:eastAsia="標楷體" w:hAnsi="標楷體" w:hint="eastAsia"/>
          <w:sz w:val="28"/>
          <w:szCs w:val="28"/>
        </w:rPr>
        <w:t>領</w:t>
      </w:r>
      <w:r>
        <w:rPr>
          <w:rFonts w:ascii="標楷體" w:eastAsia="標楷體" w:hAnsi="標楷體" w:hint="eastAsia"/>
          <w:sz w:val="28"/>
          <w:szCs w:val="28"/>
        </w:rPr>
        <w:t xml:space="preserve">  </w:t>
      </w:r>
      <w:r w:rsidRPr="00A050BB">
        <w:rPr>
          <w:rFonts w:ascii="標楷體" w:eastAsia="標楷體" w:hAnsi="標楷體" w:hint="eastAsia"/>
          <w:sz w:val="28"/>
          <w:szCs w:val="28"/>
        </w:rPr>
        <w:t>取</w:t>
      </w:r>
      <w:r>
        <w:rPr>
          <w:rFonts w:ascii="標楷體" w:eastAsia="標楷體" w:hAnsi="標楷體" w:hint="eastAsia"/>
          <w:sz w:val="28"/>
          <w:szCs w:val="28"/>
        </w:rPr>
        <w:t xml:space="preserve">  </w:t>
      </w:r>
      <w:r w:rsidRPr="00A050BB">
        <w:rPr>
          <w:rFonts w:ascii="標楷體" w:eastAsia="標楷體" w:hAnsi="標楷體" w:hint="eastAsia"/>
          <w:sz w:val="28"/>
          <w:szCs w:val="28"/>
        </w:rPr>
        <w:t>人：</w:t>
      </w:r>
    </w:p>
    <w:p w:rsidR="006F536F" w:rsidRPr="001F1C7B" w:rsidRDefault="006F536F" w:rsidP="001F1C7B">
      <w:pPr>
        <w:spacing w:line="400" w:lineRule="exact"/>
        <w:rPr>
          <w:rFonts w:ascii="標楷體" w:eastAsia="標楷體" w:hAnsi="標楷體"/>
          <w:sz w:val="28"/>
          <w:szCs w:val="28"/>
        </w:rPr>
      </w:pPr>
      <w:r w:rsidRPr="001F1C7B">
        <w:rPr>
          <w:rFonts w:ascii="標楷體" w:eastAsia="標楷體" w:hAnsi="標楷體"/>
          <w:noProof/>
          <w:sz w:val="28"/>
          <w:szCs w:val="28"/>
        </w:rPr>
        <mc:AlternateContent>
          <mc:Choice Requires="wps">
            <w:drawing>
              <wp:anchor distT="0" distB="0" distL="114300" distR="114300" simplePos="0" relativeHeight="251674624" behindDoc="0" locked="0" layoutInCell="1" allowOverlap="1">
                <wp:simplePos x="0" y="0"/>
                <wp:positionH relativeFrom="column">
                  <wp:posOffset>5372100</wp:posOffset>
                </wp:positionH>
                <wp:positionV relativeFrom="paragraph">
                  <wp:posOffset>182245</wp:posOffset>
                </wp:positionV>
                <wp:extent cx="609600" cy="571500"/>
                <wp:effectExtent l="0" t="0" r="0" b="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C65D0A" w:rsidRDefault="00C65D0A" w:rsidP="0088604A">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margin-left:423pt;margin-top:14.35pt;width:4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" strokecolor="#969696">
                <v:textbox>
                  <w:txbxContent>
                    <w:p w:rsidR="00C65D0A" w:rsidRDefault="00C65D0A" w:rsidP="0088604A">
                      <w:pPr>
                        <w:rPr>
                          <w:rFonts w:eastAsia="標楷體"/>
                          <w:color w:val="C0C0C0"/>
                          <w:sz w:val="40"/>
                        </w:rPr>
                      </w:pPr>
                      <w:r>
                        <w:rPr>
                          <w:rFonts w:eastAsia="標楷體" w:hint="eastAsia"/>
                          <w:color w:val="C0C0C0"/>
                          <w:sz w:val="40"/>
                        </w:rPr>
                        <w:t>印</w:t>
                      </w:r>
                    </w:p>
                  </w:txbxContent>
                </v:textbox>
              </v:shape>
            </w:pict>
          </mc:Fallback>
        </mc:AlternateContent>
      </w:r>
      <w:r w:rsidRPr="001F1C7B">
        <w:rPr>
          <w:rFonts w:ascii="標楷體" w:eastAsia="標楷體" w:hAnsi="標楷體" w:hint="eastAsia"/>
          <w:sz w:val="28"/>
          <w:szCs w:val="28"/>
        </w:rPr>
        <w:t xml:space="preserve">    </w:t>
      </w:r>
      <w:r w:rsidR="001F1C7B">
        <w:rPr>
          <w:rFonts w:ascii="標楷體" w:eastAsia="標楷體" w:hAnsi="標楷體" w:hint="eastAsia"/>
          <w:sz w:val="28"/>
          <w:szCs w:val="28"/>
        </w:rPr>
        <w:t xml:space="preserve"> </w:t>
      </w:r>
      <w:r w:rsidRPr="001F1C7B">
        <w:rPr>
          <w:rFonts w:ascii="標楷體" w:eastAsia="標楷體" w:hAnsi="標楷體" w:hint="eastAsia"/>
          <w:sz w:val="28"/>
          <w:szCs w:val="28"/>
        </w:rPr>
        <w:t>身分證字號：</w:t>
      </w:r>
    </w:p>
    <w:p w:rsidR="006F536F" w:rsidRDefault="006F536F" w:rsidP="001F1C7B">
      <w:pPr>
        <w:spacing w:line="400" w:lineRule="exact"/>
        <w:rPr>
          <w:rFonts w:ascii="標楷體" w:eastAsia="標楷體" w:hAnsi="標楷體"/>
          <w:sz w:val="28"/>
          <w:szCs w:val="28"/>
        </w:rPr>
      </w:pPr>
      <w:r w:rsidRPr="001F1C7B">
        <w:rPr>
          <w:rFonts w:ascii="標楷體" w:eastAsia="標楷體" w:hAnsi="標楷體" w:hint="eastAsia"/>
          <w:sz w:val="28"/>
          <w:szCs w:val="28"/>
        </w:rPr>
        <w:t xml:space="preserve">   </w:t>
      </w:r>
      <w:r w:rsidR="001F1C7B">
        <w:rPr>
          <w:rFonts w:ascii="標楷體" w:eastAsia="標楷體" w:hAnsi="標楷體" w:hint="eastAsia"/>
          <w:sz w:val="28"/>
          <w:szCs w:val="28"/>
        </w:rPr>
        <w:t xml:space="preserve"> </w:t>
      </w:r>
      <w:r w:rsidRPr="001F1C7B">
        <w:rPr>
          <w:rFonts w:ascii="標楷體" w:eastAsia="標楷體" w:hAnsi="標楷體" w:hint="eastAsia"/>
          <w:sz w:val="28"/>
          <w:szCs w:val="28"/>
        </w:rPr>
        <w:t xml:space="preserve"> 簽</w:t>
      </w:r>
      <w:r w:rsidR="008A6614">
        <w:rPr>
          <w:rFonts w:ascii="標楷體" w:eastAsia="標楷體" w:hAnsi="標楷體" w:hint="eastAsia"/>
          <w:sz w:val="28"/>
          <w:szCs w:val="28"/>
        </w:rPr>
        <w:t xml:space="preserve">      </w:t>
      </w:r>
      <w:r w:rsidRPr="001F1C7B">
        <w:rPr>
          <w:rFonts w:ascii="標楷體" w:eastAsia="標楷體" w:hAnsi="標楷體" w:hint="eastAsia"/>
          <w:sz w:val="28"/>
          <w:szCs w:val="28"/>
        </w:rPr>
        <w:t>名：</w:t>
      </w:r>
    </w:p>
    <w:p w:rsidR="001F1C7B" w:rsidRPr="00A050BB" w:rsidRDefault="001F1C7B" w:rsidP="001F1C7B">
      <w:pPr>
        <w:spacing w:line="400" w:lineRule="exact"/>
        <w:rPr>
          <w:rFonts w:ascii="標楷體" w:eastAsia="標楷體" w:hAnsi="標楷體"/>
          <w:sz w:val="28"/>
          <w:szCs w:val="28"/>
        </w:rPr>
      </w:pPr>
    </w:p>
    <w:p w:rsidR="006F536F" w:rsidRDefault="009847EA" w:rsidP="008B3931">
      <w:pPr>
        <w:pStyle w:val="11"/>
        <w:spacing w:line="400" w:lineRule="exact"/>
        <w:rPr>
          <w:rFonts w:ascii="Times New Roman" w:eastAsia="標楷體" w:hAnsi="Times New Roman"/>
          <w:b/>
          <w:sz w:val="32"/>
          <w:u w:val="single"/>
        </w:rPr>
      </w:pPr>
      <w:r w:rsidRPr="009847EA">
        <w:rPr>
          <w:rFonts w:ascii="標楷體" w:eastAsia="標楷體" w:hAnsi="標楷體" w:hint="eastAsia"/>
          <w:kern w:val="0"/>
          <w:szCs w:val="28"/>
          <w:fitText w:val="9520" w:id="-758494975"/>
        </w:rPr>
        <w:t>中     華     民     國              年             月            日</w:t>
      </w:r>
    </w:p>
    <w:p w:rsidR="006F536F" w:rsidRDefault="006F536F" w:rsidP="008B3931">
      <w:pPr>
        <w:pStyle w:val="11"/>
        <w:spacing w:line="400" w:lineRule="exact"/>
        <w:rPr>
          <w:rFonts w:ascii="Times New Roman" w:eastAsia="標楷體" w:hAnsi="Times New Roman"/>
          <w:b/>
          <w:sz w:val="32"/>
          <w:u w:val="single"/>
        </w:rPr>
      </w:pPr>
    </w:p>
    <w:p w:rsidR="001F1C7B" w:rsidRDefault="001F1C7B" w:rsidP="008B3931">
      <w:pPr>
        <w:pStyle w:val="11"/>
        <w:spacing w:line="400" w:lineRule="exact"/>
        <w:rPr>
          <w:rFonts w:ascii="Times New Roman" w:eastAsia="標楷體" w:hAnsi="Times New Roman"/>
          <w:b/>
          <w:sz w:val="32"/>
          <w:u w:val="single"/>
        </w:rPr>
      </w:pPr>
    </w:p>
    <w:p w:rsidR="006F536F" w:rsidRDefault="006F536F" w:rsidP="008B3931">
      <w:pPr>
        <w:pStyle w:val="11"/>
        <w:spacing w:line="400" w:lineRule="exact"/>
        <w:rPr>
          <w:rFonts w:ascii="Times New Roman" w:eastAsia="標楷體" w:hAnsi="Times New Roman"/>
        </w:rPr>
      </w:pPr>
      <w:r>
        <w:rPr>
          <w:rFonts w:ascii="Times New Roman" w:eastAsia="標楷體" w:hAnsi="Times New Roman" w:hint="eastAsia"/>
          <w:b/>
          <w:sz w:val="32"/>
          <w:u w:val="single"/>
        </w:rPr>
        <w:lastRenderedPageBreak/>
        <w:t>招標投標及契約文件</w:t>
      </w:r>
    </w:p>
    <w:p w:rsidR="006F536F" w:rsidRDefault="006F536F" w:rsidP="008B3931">
      <w:pPr>
        <w:pStyle w:val="7"/>
        <w:snapToGrid w:val="0"/>
        <w:ind w:left="0" w:firstLine="0"/>
        <w:jc w:val="both"/>
        <w:textDirection w:val="lrTbV"/>
        <w:rPr>
          <w:rFonts w:eastAsia="標楷體"/>
          <w:spacing w:val="0"/>
          <w:sz w:val="32"/>
        </w:rPr>
      </w:pPr>
      <w:r>
        <w:rPr>
          <w:rFonts w:eastAsia="標楷體" w:hint="eastAsia"/>
          <w:spacing w:val="0"/>
          <w:sz w:val="32"/>
        </w:rPr>
        <w:t>本文件為機關或機構</w:t>
      </w:r>
      <w:r>
        <w:rPr>
          <w:rFonts w:eastAsia="標楷體"/>
          <w:spacing w:val="0"/>
          <w:sz w:val="32"/>
        </w:rPr>
        <w:t>(</w:t>
      </w:r>
      <w:r>
        <w:rPr>
          <w:rFonts w:eastAsia="標楷體" w:hint="eastAsia"/>
          <w:spacing w:val="0"/>
          <w:sz w:val="32"/>
        </w:rPr>
        <w:t>以下簡稱機關</w:t>
      </w:r>
      <w:r>
        <w:rPr>
          <w:rFonts w:eastAsia="標楷體"/>
          <w:spacing w:val="0"/>
          <w:sz w:val="32"/>
        </w:rPr>
        <w:t>)</w:t>
      </w:r>
      <w:r>
        <w:rPr>
          <w:rFonts w:eastAsia="標楷體" w:hint="eastAsia"/>
          <w:spacing w:val="0"/>
          <w:sz w:val="32"/>
        </w:rPr>
        <w:t>依政府採購法</w:t>
      </w:r>
      <w:r>
        <w:rPr>
          <w:rFonts w:eastAsia="標楷體"/>
          <w:spacing w:val="0"/>
          <w:sz w:val="32"/>
        </w:rPr>
        <w:t>(</w:t>
      </w:r>
      <w:r>
        <w:rPr>
          <w:rFonts w:eastAsia="標楷體" w:hint="eastAsia"/>
          <w:spacing w:val="0"/>
          <w:sz w:val="32"/>
        </w:rPr>
        <w:t>以下簡稱本法</w:t>
      </w:r>
      <w:r>
        <w:rPr>
          <w:rFonts w:eastAsia="標楷體"/>
          <w:spacing w:val="0"/>
          <w:sz w:val="32"/>
        </w:rPr>
        <w:t>)</w:t>
      </w:r>
      <w:r>
        <w:rPr>
          <w:rFonts w:eastAsia="標楷體" w:hint="eastAsia"/>
          <w:spacing w:val="0"/>
          <w:sz w:val="32"/>
        </w:rPr>
        <w:t>招標、廠商投標及機關決標後簽訂</w:t>
      </w:r>
      <w:r w:rsidRPr="008B3931">
        <w:rPr>
          <w:rFonts w:eastAsia="標楷體" w:hint="eastAsia"/>
          <w:color w:val="0000FF"/>
          <w:spacing w:val="0"/>
          <w:sz w:val="32"/>
        </w:rPr>
        <w:t>契約三用文件</w:t>
      </w:r>
      <w:r>
        <w:rPr>
          <w:rFonts w:eastAsia="標楷體" w:hint="eastAsia"/>
          <w:spacing w:val="0"/>
          <w:sz w:val="32"/>
        </w:rPr>
        <w:t>。招標時由機關使用招標欄位並備齊招標文件後依規定招標；投標時由廠商使用投標欄位並備齊投標文件後依規定投標；</w:t>
      </w:r>
      <w:r w:rsidRPr="008B3931">
        <w:rPr>
          <w:rFonts w:eastAsia="標楷體" w:hint="eastAsia"/>
          <w:color w:val="0000FF"/>
          <w:spacing w:val="0"/>
          <w:sz w:val="32"/>
        </w:rPr>
        <w:t>決標後由機關使用決標欄位並附具必要之招標、投標及決標文件依規定蓋章後即完成與得標廠商之簽約手續，不必再經得標廠商簽名或蓋章，並以機關蓋章之日為簽約日</w:t>
      </w:r>
      <w:r>
        <w:rPr>
          <w:rFonts w:eastAsia="標楷體" w:hint="eastAsia"/>
          <w:spacing w:val="0"/>
          <w:sz w:val="32"/>
        </w:rPr>
        <w:t>。</w:t>
      </w:r>
    </w:p>
    <w:p w:rsidR="006F536F" w:rsidRDefault="006F536F" w:rsidP="008B3931">
      <w:pPr>
        <w:snapToGrid w:val="0"/>
        <w:spacing w:line="360" w:lineRule="exact"/>
        <w:jc w:val="both"/>
        <w:textDirection w:val="lrTbV"/>
        <w:rPr>
          <w:rFonts w:eastAsia="標楷體"/>
          <w:sz w:val="32"/>
        </w:rPr>
      </w:pPr>
      <w:r>
        <w:rPr>
          <w:rFonts w:eastAsia="標楷體" w:hint="eastAsia"/>
          <w:sz w:val="32"/>
        </w:rPr>
        <w:t>本文件為</w:t>
      </w:r>
      <w:r>
        <w:rPr>
          <w:rFonts w:eastAsia="標楷體" w:hint="eastAsia"/>
          <w:sz w:val="32"/>
          <w:u w:val="single"/>
        </w:rPr>
        <w:t>公開招標</w:t>
      </w:r>
      <w:r>
        <w:rPr>
          <w:rFonts w:eastAsia="標楷體" w:hint="eastAsia"/>
          <w:sz w:val="32"/>
        </w:rPr>
        <w:t>、</w:t>
      </w:r>
      <w:r>
        <w:rPr>
          <w:rFonts w:eastAsia="標楷體" w:hint="eastAsia"/>
          <w:sz w:val="32"/>
          <w:u w:val="single"/>
        </w:rPr>
        <w:t>選擇性招標之規格標與價格標</w:t>
      </w:r>
      <w:r>
        <w:rPr>
          <w:rFonts w:eastAsia="標楷體" w:hint="eastAsia"/>
          <w:sz w:val="32"/>
        </w:rPr>
        <w:t>及</w:t>
      </w:r>
      <w:r>
        <w:rPr>
          <w:rFonts w:eastAsia="標楷體" w:hint="eastAsia"/>
          <w:sz w:val="32"/>
          <w:u w:val="single"/>
        </w:rPr>
        <w:t>限制性招標</w:t>
      </w:r>
      <w:r>
        <w:rPr>
          <w:rFonts w:eastAsia="標楷體" w:hint="eastAsia"/>
          <w:sz w:val="32"/>
        </w:rPr>
        <w:t>之通用文件。以公開評選、甄選、徵求或其他方式辦理者，得參酌使用。</w:t>
      </w:r>
    </w:p>
    <w:p w:rsidR="006F536F" w:rsidRDefault="006F536F" w:rsidP="008B3931">
      <w:pPr>
        <w:pStyle w:val="7"/>
        <w:spacing w:line="400" w:lineRule="exact"/>
        <w:ind w:left="0" w:firstLine="0"/>
        <w:jc w:val="both"/>
        <w:textDirection w:val="lrTbV"/>
        <w:rPr>
          <w:rFonts w:eastAsia="標楷體"/>
          <w:b/>
          <w:spacing w:val="0"/>
          <w:sz w:val="32"/>
          <w:u w:val="single"/>
        </w:rPr>
      </w:pPr>
    </w:p>
    <w:p w:rsidR="006F536F" w:rsidRDefault="006F536F" w:rsidP="008B3931">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招標機關招標如下</w:t>
      </w:r>
      <w:r>
        <w:rPr>
          <w:rFonts w:eastAsia="標楷體"/>
          <w:b/>
          <w:spacing w:val="0"/>
          <w:sz w:val="32"/>
          <w:u w:val="single"/>
        </w:rPr>
        <w:t>(</w:t>
      </w:r>
      <w:r>
        <w:rPr>
          <w:rFonts w:eastAsia="標楷體" w:hint="eastAsia"/>
          <w:b/>
          <w:spacing w:val="0"/>
          <w:sz w:val="32"/>
          <w:u w:val="single"/>
        </w:rPr>
        <w:t>以下各項由招標機關填寫並簽署招標</w:t>
      </w:r>
      <w:r>
        <w:rPr>
          <w:rFonts w:eastAsia="標楷體"/>
          <w:b/>
          <w:spacing w:val="0"/>
          <w:sz w:val="32"/>
          <w:u w:val="single"/>
        </w:rPr>
        <w:t>)</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採購案號：</w:t>
      </w:r>
      <w:r w:rsidR="00B5225C" w:rsidRPr="00863F8C">
        <w:rPr>
          <w:rFonts w:eastAsia="標楷體"/>
          <w:noProof/>
          <w:color w:val="0000FF"/>
          <w:sz w:val="32"/>
        </w:rPr>
        <w:t>M11</w:t>
      </w:r>
      <w:r w:rsidR="00B5225C">
        <w:rPr>
          <w:rFonts w:eastAsia="標楷體" w:hint="eastAsia"/>
          <w:noProof/>
          <w:color w:val="0000FF"/>
          <w:sz w:val="32"/>
        </w:rPr>
        <w:t>405</w:t>
      </w:r>
    </w:p>
    <w:p w:rsidR="006F536F" w:rsidRPr="00887331" w:rsidRDefault="006F536F" w:rsidP="00BB4EB2">
      <w:pPr>
        <w:pStyle w:val="7"/>
        <w:numPr>
          <w:ilvl w:val="0"/>
          <w:numId w:val="2"/>
        </w:numPr>
        <w:spacing w:line="400" w:lineRule="exact"/>
        <w:jc w:val="both"/>
        <w:textDirection w:val="lrTbV"/>
        <w:rPr>
          <w:rFonts w:eastAsia="標楷體"/>
          <w:spacing w:val="0"/>
          <w:sz w:val="28"/>
          <w:szCs w:val="28"/>
        </w:rPr>
      </w:pPr>
      <w:r>
        <w:rPr>
          <w:rFonts w:eastAsia="標楷體" w:hint="eastAsia"/>
          <w:spacing w:val="0"/>
          <w:sz w:val="32"/>
        </w:rPr>
        <w:t>招標機關名稱：</w:t>
      </w:r>
      <w:r w:rsidRPr="00532A8B">
        <w:rPr>
          <w:rFonts w:ascii="標楷體" w:eastAsia="標楷體" w:hAnsi="標楷體" w:hint="eastAsia"/>
          <w:spacing w:val="0"/>
          <w:sz w:val="32"/>
          <w:szCs w:val="32"/>
        </w:rPr>
        <w:t>美和學校財團法人美和科技大學</w:t>
      </w:r>
      <w:r w:rsidRPr="00532A8B">
        <w:rPr>
          <w:rFonts w:eastAsia="標楷體" w:hint="eastAsia"/>
          <w:spacing w:val="0"/>
          <w:sz w:val="32"/>
          <w:szCs w:val="32"/>
        </w:rPr>
        <w:t xml:space="preserve"> </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招標機關地址：</w:t>
      </w:r>
      <w:r w:rsidRPr="00532A8B">
        <w:rPr>
          <w:rFonts w:ascii="標楷體" w:eastAsia="標楷體" w:hAnsi="標楷體" w:hint="eastAsia"/>
          <w:spacing w:val="0"/>
          <w:sz w:val="32"/>
          <w:szCs w:val="32"/>
        </w:rPr>
        <w:t>屏東縣內埔鄉美和村屏光路23號</w:t>
      </w:r>
    </w:p>
    <w:p w:rsidR="006F536F" w:rsidRDefault="006F536F" w:rsidP="00BB4EB2">
      <w:pPr>
        <w:pStyle w:val="7"/>
        <w:numPr>
          <w:ilvl w:val="0"/>
          <w:numId w:val="2"/>
        </w:numPr>
        <w:spacing w:line="400" w:lineRule="exact"/>
        <w:jc w:val="both"/>
        <w:textDirection w:val="lrTbV"/>
        <w:rPr>
          <w:rFonts w:eastAsia="標楷體"/>
          <w:spacing w:val="-10"/>
          <w:sz w:val="32"/>
        </w:rPr>
      </w:pPr>
      <w:r w:rsidRPr="00751D8F">
        <w:rPr>
          <w:rFonts w:eastAsia="標楷體" w:hint="eastAsia"/>
          <w:spacing w:val="-10"/>
          <w:sz w:val="32"/>
        </w:rPr>
        <w:t>招標機關聯絡人：</w:t>
      </w:r>
      <w:r w:rsidR="00F62CC7">
        <w:rPr>
          <w:rFonts w:eastAsia="標楷體" w:hint="eastAsia"/>
          <w:spacing w:val="-10"/>
          <w:sz w:val="32"/>
        </w:rPr>
        <w:t>利維鈞</w:t>
      </w:r>
      <w:r w:rsidR="00F62CC7">
        <w:rPr>
          <w:rFonts w:eastAsia="標楷體" w:hint="eastAsia"/>
          <w:spacing w:val="-10"/>
          <w:sz w:val="32"/>
        </w:rPr>
        <w:t xml:space="preserve"> </w:t>
      </w:r>
      <w:r w:rsidRPr="00751D8F">
        <w:rPr>
          <w:rFonts w:eastAsia="標楷體" w:hint="eastAsia"/>
          <w:spacing w:val="-10"/>
          <w:sz w:val="32"/>
        </w:rPr>
        <w:t>電話：</w:t>
      </w:r>
      <w:r w:rsidRPr="00751D8F">
        <w:rPr>
          <w:rFonts w:eastAsia="標楷體" w:hint="eastAsia"/>
          <w:spacing w:val="-10"/>
          <w:sz w:val="32"/>
        </w:rPr>
        <w:t>08-7799821</w:t>
      </w:r>
      <w:r>
        <w:rPr>
          <w:rFonts w:eastAsia="標楷體" w:hint="eastAsia"/>
          <w:spacing w:val="-10"/>
          <w:sz w:val="32"/>
        </w:rPr>
        <w:t>轉</w:t>
      </w:r>
      <w:r w:rsidR="00F62CC7">
        <w:rPr>
          <w:rFonts w:eastAsia="標楷體" w:hint="eastAsia"/>
          <w:spacing w:val="-10"/>
          <w:sz w:val="32"/>
        </w:rPr>
        <w:t>8699</w:t>
      </w:r>
      <w:r w:rsidRPr="00751D8F">
        <w:rPr>
          <w:rFonts w:eastAsia="標楷體"/>
          <w:spacing w:val="-10"/>
          <w:sz w:val="32"/>
        </w:rPr>
        <w:t xml:space="preserve"> </w:t>
      </w:r>
      <w:r>
        <w:rPr>
          <w:rFonts w:eastAsia="標楷體" w:hint="eastAsia"/>
          <w:spacing w:val="-10"/>
          <w:sz w:val="32"/>
        </w:rPr>
        <w:t xml:space="preserve"> </w:t>
      </w:r>
      <w:r w:rsidRPr="00751D8F">
        <w:rPr>
          <w:rFonts w:eastAsia="標楷體" w:hint="eastAsia"/>
          <w:spacing w:val="-10"/>
          <w:sz w:val="32"/>
        </w:rPr>
        <w:t>傳真：</w:t>
      </w:r>
      <w:r w:rsidRPr="00751D8F">
        <w:rPr>
          <w:rFonts w:eastAsia="標楷體" w:hint="eastAsia"/>
          <w:spacing w:val="-10"/>
          <w:sz w:val="32"/>
        </w:rPr>
        <w:t>08-7799711</w:t>
      </w:r>
    </w:p>
    <w:p w:rsidR="006F536F" w:rsidRPr="00887331" w:rsidRDefault="006F536F" w:rsidP="00BB4EB2">
      <w:pPr>
        <w:pStyle w:val="7"/>
        <w:numPr>
          <w:ilvl w:val="0"/>
          <w:numId w:val="2"/>
        </w:numPr>
        <w:spacing w:line="400" w:lineRule="exact"/>
        <w:jc w:val="both"/>
        <w:textDirection w:val="lrTbV"/>
        <w:rPr>
          <w:rFonts w:eastAsia="標楷體"/>
          <w:color w:val="0000FF"/>
          <w:spacing w:val="0"/>
          <w:sz w:val="32"/>
        </w:rPr>
      </w:pPr>
      <w:r>
        <w:rPr>
          <w:rFonts w:eastAsia="標楷體" w:hint="eastAsia"/>
          <w:spacing w:val="0"/>
          <w:sz w:val="32"/>
        </w:rPr>
        <w:t>招標標的名稱：</w:t>
      </w:r>
      <w:r w:rsidR="00B5225C" w:rsidRPr="00F065C7">
        <w:rPr>
          <w:rFonts w:ascii="標楷體" w:eastAsia="標楷體" w:hAnsi="標楷體" w:hint="eastAsia"/>
          <w:noProof/>
          <w:color w:val="0000FF"/>
          <w:spacing w:val="10"/>
          <w:sz w:val="32"/>
          <w:szCs w:val="32"/>
          <w:fitText w:val="6720" w:id="-679764224"/>
        </w:rPr>
        <w:t>114學年度資訊機房暨網路系統設備維護合</w:t>
      </w:r>
      <w:r w:rsidR="00B5225C" w:rsidRPr="00F065C7">
        <w:rPr>
          <w:rFonts w:ascii="標楷體" w:eastAsia="標楷體" w:hAnsi="標楷體" w:hint="eastAsia"/>
          <w:noProof/>
          <w:color w:val="0000FF"/>
          <w:spacing w:val="12"/>
          <w:sz w:val="32"/>
          <w:szCs w:val="32"/>
          <w:fitText w:val="6720" w:id="-679764224"/>
        </w:rPr>
        <w:t>約</w:t>
      </w:r>
    </w:p>
    <w:p w:rsidR="006F536F" w:rsidRPr="00EF3254"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收受投標文件場所之地址：</w:t>
      </w:r>
      <w:r w:rsidRPr="00EF3254">
        <w:rPr>
          <w:rFonts w:eastAsia="標楷體" w:hint="eastAsia"/>
          <w:spacing w:val="0"/>
          <w:sz w:val="32"/>
          <w:szCs w:val="24"/>
        </w:rPr>
        <w:t>屏東縣內埔鄉美和村屏光路</w:t>
      </w:r>
      <w:r w:rsidRPr="00EF3254">
        <w:rPr>
          <w:rFonts w:eastAsia="標楷體" w:hint="eastAsia"/>
          <w:spacing w:val="0"/>
          <w:sz w:val="32"/>
          <w:szCs w:val="24"/>
        </w:rPr>
        <w:t>23</w:t>
      </w:r>
      <w:r w:rsidRPr="00EF3254">
        <w:rPr>
          <w:rFonts w:eastAsia="標楷體" w:hint="eastAsia"/>
          <w:spacing w:val="0"/>
          <w:sz w:val="32"/>
          <w:szCs w:val="24"/>
        </w:rPr>
        <w:t>號</w:t>
      </w:r>
      <w:r w:rsidRPr="00EF3254">
        <w:rPr>
          <w:rFonts w:eastAsia="標楷體" w:hint="eastAsia"/>
          <w:spacing w:val="0"/>
          <w:sz w:val="32"/>
          <w:szCs w:val="24"/>
        </w:rPr>
        <w:t>(</w:t>
      </w:r>
      <w:r w:rsidRPr="00EF3254">
        <w:rPr>
          <w:rFonts w:eastAsia="標楷體" w:hint="eastAsia"/>
          <w:spacing w:val="0"/>
          <w:sz w:val="32"/>
          <w:szCs w:val="24"/>
        </w:rPr>
        <w:t>總務處事務營繕組</w:t>
      </w:r>
      <w:r w:rsidRPr="00EF3254">
        <w:rPr>
          <w:rFonts w:eastAsia="標楷體" w:hint="eastAsia"/>
          <w:spacing w:val="0"/>
          <w:sz w:val="32"/>
          <w:szCs w:val="24"/>
        </w:rPr>
        <w:t>)</w:t>
      </w:r>
      <w:r w:rsidRPr="00EF3254">
        <w:rPr>
          <w:rFonts w:eastAsia="標楷體"/>
          <w:spacing w:val="0"/>
          <w:sz w:val="32"/>
        </w:rPr>
        <w:t xml:space="preserve"> </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收受投標文件之截止期限：</w:t>
      </w:r>
      <w:r w:rsidRPr="00532A8B">
        <w:rPr>
          <w:rFonts w:ascii="標楷體" w:eastAsia="標楷體" w:hAnsi="標楷體"/>
          <w:b/>
          <w:color w:val="0000FF"/>
          <w:spacing w:val="-4"/>
          <w:sz w:val="32"/>
          <w:szCs w:val="32"/>
        </w:rPr>
        <w:t>依招標公告所訂之截止投標時間。</w:t>
      </w:r>
      <w:r w:rsidRPr="00532A8B">
        <w:rPr>
          <w:rFonts w:ascii="標楷體" w:eastAsia="標楷體" w:hAnsi="標楷體" w:hint="eastAsia"/>
          <w:b/>
          <w:color w:val="0000FF"/>
          <w:spacing w:val="-4"/>
          <w:sz w:val="32"/>
          <w:szCs w:val="32"/>
        </w:rPr>
        <w:t>如遇颱風等災害依「因應颱風等災變部分地區停止上班，各機關招標公告之截止收件日或開標日是否延期處理原則」辦理。</w:t>
      </w:r>
      <w:r w:rsidRPr="00532A8B">
        <w:rPr>
          <w:rFonts w:ascii="標楷體" w:eastAsia="標楷體" w:hAnsi="標楷體"/>
          <w:b/>
          <w:color w:val="0000FF"/>
          <w:spacing w:val="-4"/>
          <w:sz w:val="32"/>
          <w:szCs w:val="32"/>
        </w:rPr>
        <w:t>(本校不另通知)</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其他事項如附件。</w:t>
      </w:r>
    </w:p>
    <w:p w:rsidR="006F536F" w:rsidRDefault="006F536F" w:rsidP="00751211">
      <w:pPr>
        <w:pStyle w:val="7"/>
        <w:spacing w:beforeLines="50" w:before="120" w:line="400" w:lineRule="exact"/>
        <w:jc w:val="both"/>
        <w:textDirection w:val="lrTbV"/>
        <w:rPr>
          <w:rFonts w:eastAsia="標楷體"/>
          <w:spacing w:val="0"/>
          <w:sz w:val="32"/>
        </w:rPr>
      </w:pPr>
      <w:r>
        <w:rPr>
          <w:rFonts w:eastAsia="標楷體" w:hint="eastAsia"/>
          <w:spacing w:val="0"/>
          <w:sz w:val="32"/>
        </w:rPr>
        <w:t>招標機關蓋章：本電子文件已電子簽章</w:t>
      </w:r>
    </w:p>
    <w:p w:rsidR="006F536F" w:rsidRDefault="004B4E0E" w:rsidP="004B4E0E">
      <w:pPr>
        <w:pStyle w:val="7"/>
        <w:spacing w:beforeLines="50" w:before="120" w:line="400" w:lineRule="exact"/>
        <w:ind w:left="910" w:hanging="910"/>
        <w:jc w:val="both"/>
        <w:textDirection w:val="lrTbV"/>
        <w:rPr>
          <w:rFonts w:ascii="標楷體" w:eastAsia="標楷體" w:hAnsi="標楷體"/>
          <w:b/>
          <w:color w:val="0000FF"/>
          <w:spacing w:val="-4"/>
          <w:sz w:val="32"/>
          <w:szCs w:val="32"/>
        </w:rPr>
      </w:pPr>
      <w:r>
        <w:rPr>
          <w:rFonts w:eastAsia="標楷體" w:hint="eastAsia"/>
          <w:spacing w:val="0"/>
          <w:sz w:val="32"/>
        </w:rPr>
        <w:t>日期：</w:t>
      </w:r>
      <w:r w:rsidR="00F065C7">
        <w:rPr>
          <w:rFonts w:eastAsia="標楷體" w:hint="eastAsia"/>
          <w:spacing w:val="0"/>
          <w:sz w:val="32"/>
        </w:rPr>
        <w:t>中華民國</w:t>
      </w:r>
      <w:r w:rsidR="00F065C7">
        <w:rPr>
          <w:rFonts w:eastAsia="標楷體"/>
          <w:spacing w:val="0"/>
          <w:sz w:val="32"/>
        </w:rPr>
        <w:t xml:space="preserve"> </w:t>
      </w:r>
      <w:r w:rsidR="00F065C7">
        <w:rPr>
          <w:rFonts w:eastAsia="標楷體" w:hint="eastAsia"/>
          <w:spacing w:val="0"/>
          <w:sz w:val="32"/>
        </w:rPr>
        <w:t xml:space="preserve">114 </w:t>
      </w:r>
      <w:r w:rsidR="00F065C7">
        <w:rPr>
          <w:rFonts w:eastAsia="標楷體" w:hint="eastAsia"/>
          <w:spacing w:val="0"/>
          <w:sz w:val="32"/>
        </w:rPr>
        <w:t>年</w:t>
      </w:r>
      <w:r w:rsidR="00F065C7">
        <w:rPr>
          <w:rFonts w:eastAsia="標楷體"/>
          <w:spacing w:val="0"/>
          <w:sz w:val="32"/>
        </w:rPr>
        <w:t xml:space="preserve"> </w:t>
      </w:r>
      <w:r w:rsidR="00F065C7">
        <w:rPr>
          <w:rFonts w:eastAsia="標楷體" w:hint="eastAsia"/>
          <w:spacing w:val="0"/>
          <w:sz w:val="32"/>
        </w:rPr>
        <w:t>07</w:t>
      </w:r>
      <w:r w:rsidR="00F065C7">
        <w:rPr>
          <w:rFonts w:eastAsia="標楷體"/>
          <w:spacing w:val="0"/>
          <w:sz w:val="32"/>
        </w:rPr>
        <w:t xml:space="preserve"> </w:t>
      </w:r>
      <w:r w:rsidR="00F065C7">
        <w:rPr>
          <w:rFonts w:eastAsia="標楷體" w:hint="eastAsia"/>
          <w:spacing w:val="0"/>
          <w:sz w:val="32"/>
        </w:rPr>
        <w:t>月</w:t>
      </w:r>
      <w:r w:rsidR="00F065C7">
        <w:rPr>
          <w:rFonts w:eastAsia="標楷體"/>
          <w:spacing w:val="0"/>
          <w:sz w:val="32"/>
        </w:rPr>
        <w:t xml:space="preserve">  </w:t>
      </w:r>
      <w:r w:rsidR="00606816">
        <w:rPr>
          <w:rFonts w:eastAsia="標楷體" w:hint="eastAsia"/>
          <w:spacing w:val="0"/>
          <w:sz w:val="32"/>
        </w:rPr>
        <w:t>28</w:t>
      </w:r>
      <w:r w:rsidR="00F065C7">
        <w:rPr>
          <w:rFonts w:eastAsia="標楷體"/>
          <w:spacing w:val="0"/>
          <w:sz w:val="32"/>
        </w:rPr>
        <w:t xml:space="preserve">  </w:t>
      </w:r>
      <w:r w:rsidR="00F065C7">
        <w:rPr>
          <w:rFonts w:eastAsia="標楷體" w:hint="eastAsia"/>
          <w:spacing w:val="0"/>
          <w:sz w:val="32"/>
        </w:rPr>
        <w:t>日</w:t>
      </w:r>
    </w:p>
    <w:p w:rsidR="006F536F" w:rsidRDefault="006F536F" w:rsidP="008B3931">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投標廠商投標如下</w:t>
      </w:r>
      <w:r>
        <w:rPr>
          <w:rFonts w:eastAsia="標楷體"/>
          <w:b/>
          <w:spacing w:val="0"/>
          <w:sz w:val="32"/>
          <w:u w:val="single"/>
        </w:rPr>
        <w:t>(</w:t>
      </w:r>
      <w:r>
        <w:rPr>
          <w:rFonts w:eastAsia="標楷體" w:hint="eastAsia"/>
          <w:b/>
          <w:spacing w:val="0"/>
          <w:sz w:val="32"/>
          <w:u w:val="single"/>
        </w:rPr>
        <w:t>以下各項由投標廠商填寫並簽署後投標</w:t>
      </w:r>
      <w:r>
        <w:rPr>
          <w:rFonts w:eastAsia="標楷體"/>
          <w:b/>
          <w:spacing w:val="0"/>
          <w:sz w:val="32"/>
          <w:u w:val="single"/>
        </w:rPr>
        <w:t>)</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投標廠商名稱：</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投標廠商地址：</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投標廠商負責人：</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投標廠商聯絡人：</w:t>
      </w:r>
      <w:r>
        <w:rPr>
          <w:rFonts w:eastAsia="標楷體"/>
          <w:spacing w:val="0"/>
          <w:sz w:val="32"/>
        </w:rPr>
        <w:t xml:space="preserve">               </w:t>
      </w:r>
      <w:r>
        <w:rPr>
          <w:rFonts w:eastAsia="標楷體" w:hint="eastAsia"/>
          <w:spacing w:val="0"/>
          <w:sz w:val="32"/>
        </w:rPr>
        <w:t>電話：</w:t>
      </w:r>
      <w:r>
        <w:rPr>
          <w:rFonts w:eastAsia="標楷體"/>
          <w:spacing w:val="0"/>
          <w:sz w:val="32"/>
        </w:rPr>
        <w:t xml:space="preserve">        </w:t>
      </w:r>
      <w:r>
        <w:rPr>
          <w:rFonts w:eastAsia="標楷體" w:hint="eastAsia"/>
          <w:spacing w:val="0"/>
          <w:sz w:val="32"/>
        </w:rPr>
        <w:t>傳真：</w:t>
      </w:r>
    </w:p>
    <w:p w:rsidR="006F536F" w:rsidRDefault="006F536F" w:rsidP="00DA044F">
      <w:pPr>
        <w:pStyle w:val="7"/>
        <w:spacing w:line="400" w:lineRule="exact"/>
        <w:ind w:left="720" w:firstLine="0"/>
        <w:jc w:val="both"/>
        <w:textDirection w:val="lrTbV"/>
        <w:rPr>
          <w:rFonts w:eastAsia="標楷體"/>
          <w:spacing w:val="0"/>
          <w:sz w:val="32"/>
        </w:rPr>
      </w:pPr>
      <w:r w:rsidRPr="006E7B74">
        <w:rPr>
          <w:rFonts w:ascii="標楷體" w:eastAsia="標楷體" w:hAnsi="標楷體" w:hint="eastAsia"/>
          <w:spacing w:val="0"/>
          <w:sz w:val="32"/>
        </w:rPr>
        <w:t xml:space="preserve">手機：             </w:t>
      </w:r>
      <w:r>
        <w:rPr>
          <w:rFonts w:ascii="標楷體" w:eastAsia="標楷體" w:hAnsi="標楷體"/>
          <w:spacing w:val="0"/>
          <w:sz w:val="32"/>
        </w:rPr>
        <w:t xml:space="preserve"> </w:t>
      </w:r>
      <w:r w:rsidRPr="006E7B74">
        <w:rPr>
          <w:rFonts w:ascii="標楷體" w:eastAsia="標楷體" w:hAnsi="標楷體" w:hint="eastAsia"/>
          <w:spacing w:val="0"/>
          <w:sz w:val="32"/>
        </w:rPr>
        <w:t>e-mail：</w:t>
      </w:r>
    </w:p>
    <w:p w:rsidR="006F536F" w:rsidRDefault="006F536F" w:rsidP="00BB4EB2">
      <w:pPr>
        <w:pStyle w:val="7"/>
        <w:numPr>
          <w:ilvl w:val="0"/>
          <w:numId w:val="3"/>
        </w:numPr>
        <w:spacing w:line="400" w:lineRule="exact"/>
        <w:jc w:val="both"/>
        <w:textDirection w:val="lrTbV"/>
        <w:rPr>
          <w:rFonts w:eastAsia="標楷體"/>
          <w:spacing w:val="-24"/>
          <w:sz w:val="32"/>
        </w:rPr>
      </w:pPr>
      <w:r>
        <w:rPr>
          <w:rFonts w:eastAsia="標楷體" w:hint="eastAsia"/>
          <w:spacing w:val="0"/>
          <w:sz w:val="32"/>
        </w:rPr>
        <w:t>投標廠商營業登記統一編號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p>
    <w:p w:rsidR="00F62CC7" w:rsidRPr="00F62CC7" w:rsidRDefault="006F536F" w:rsidP="00BB4EB2">
      <w:pPr>
        <w:pStyle w:val="7"/>
        <w:numPr>
          <w:ilvl w:val="0"/>
          <w:numId w:val="3"/>
        </w:numPr>
        <w:spacing w:line="400" w:lineRule="exact"/>
        <w:jc w:val="both"/>
        <w:textDirection w:val="lrTbV"/>
        <w:rPr>
          <w:rFonts w:eastAsia="標楷體"/>
          <w:spacing w:val="0"/>
          <w:sz w:val="32"/>
        </w:rPr>
      </w:pPr>
      <w:r w:rsidRPr="00751211">
        <w:rPr>
          <w:rFonts w:eastAsia="標楷體" w:hint="eastAsia"/>
          <w:spacing w:val="-28"/>
          <w:sz w:val="32"/>
        </w:rPr>
        <w:t>投標</w:t>
      </w:r>
      <w:r w:rsidR="00F065C7">
        <w:rPr>
          <w:rFonts w:ascii="標楷體" w:eastAsia="標楷體" w:hAnsi="標楷體" w:hint="eastAsia"/>
          <w:noProof/>
          <w:color w:val="0000FF"/>
          <w:spacing w:val="-16"/>
          <w:sz w:val="32"/>
          <w:szCs w:val="32"/>
        </w:rPr>
        <w:t>114</w:t>
      </w:r>
      <w:r w:rsidR="00F065C7" w:rsidRPr="00D956C0">
        <w:rPr>
          <w:rFonts w:ascii="標楷體" w:eastAsia="標楷體" w:hAnsi="標楷體" w:hint="eastAsia"/>
          <w:noProof/>
          <w:color w:val="0000FF"/>
          <w:spacing w:val="-16"/>
          <w:sz w:val="32"/>
          <w:szCs w:val="32"/>
        </w:rPr>
        <w:t>學年度資訊機房暨網路系統設備維護合約</w:t>
      </w:r>
      <w:r w:rsidR="00C866E0">
        <w:rPr>
          <w:rFonts w:ascii="標楷體" w:eastAsia="標楷體" w:hAnsi="標楷體" w:hint="eastAsia"/>
          <w:b/>
          <w:color w:val="0000FF"/>
          <w:spacing w:val="-4"/>
          <w:sz w:val="32"/>
          <w:szCs w:val="32"/>
        </w:rPr>
        <w:t xml:space="preserve"> </w:t>
      </w:r>
      <w:r w:rsidRPr="00751211">
        <w:rPr>
          <w:rFonts w:eastAsia="標楷體" w:hint="eastAsia"/>
          <w:spacing w:val="-28"/>
          <w:sz w:val="32"/>
        </w:rPr>
        <w:t>總標價：</w:t>
      </w:r>
      <w:r w:rsidRPr="00751211">
        <w:rPr>
          <w:rFonts w:eastAsia="標楷體" w:hint="eastAsia"/>
          <w:spacing w:val="-24"/>
          <w:sz w:val="32"/>
        </w:rPr>
        <w:t xml:space="preserve"> </w:t>
      </w:r>
      <w:r w:rsidRPr="00751211">
        <w:rPr>
          <w:rFonts w:ascii="標楷體" w:eastAsia="標楷體" w:hAnsi="標楷體" w:hint="eastAsia"/>
          <w:spacing w:val="0"/>
          <w:sz w:val="32"/>
        </w:rPr>
        <w:t>詳如標單之投標總標價</w:t>
      </w:r>
      <w:r w:rsidRPr="00751211">
        <w:rPr>
          <w:rFonts w:ascii="標楷體" w:eastAsia="標楷體" w:hAnsi="標楷體" w:hint="eastAsia"/>
          <w:spacing w:val="-24"/>
          <w:sz w:val="32"/>
        </w:rPr>
        <w:t>。</w:t>
      </w:r>
    </w:p>
    <w:p w:rsidR="006F536F" w:rsidRPr="00751211" w:rsidRDefault="006F536F" w:rsidP="00BB4EB2">
      <w:pPr>
        <w:pStyle w:val="7"/>
        <w:numPr>
          <w:ilvl w:val="0"/>
          <w:numId w:val="3"/>
        </w:numPr>
        <w:spacing w:line="400" w:lineRule="exact"/>
        <w:jc w:val="both"/>
        <w:textDirection w:val="lrTbV"/>
        <w:rPr>
          <w:rFonts w:eastAsia="標楷體"/>
          <w:spacing w:val="0"/>
          <w:sz w:val="32"/>
        </w:rPr>
      </w:pPr>
      <w:r w:rsidRPr="00751211">
        <w:rPr>
          <w:rFonts w:eastAsia="標楷體" w:hint="eastAsia"/>
          <w:spacing w:val="0"/>
          <w:sz w:val="32"/>
        </w:rPr>
        <w:t>其他事項如附件。</w:t>
      </w:r>
    </w:p>
    <w:p w:rsidR="006F536F" w:rsidRPr="00751211" w:rsidRDefault="006F536F" w:rsidP="00751211">
      <w:pPr>
        <w:pStyle w:val="7"/>
        <w:spacing w:beforeLines="50" w:before="120" w:line="400" w:lineRule="exact"/>
        <w:jc w:val="both"/>
        <w:textDirection w:val="lrTbV"/>
        <w:rPr>
          <w:rFonts w:eastAsia="標楷體"/>
          <w:spacing w:val="-12"/>
          <w:sz w:val="32"/>
        </w:rPr>
      </w:pPr>
      <w:r w:rsidRPr="00751211">
        <w:rPr>
          <w:rFonts w:eastAsia="標楷體" w:hint="eastAsia"/>
          <w:spacing w:val="-12"/>
          <w:sz w:val="32"/>
        </w:rPr>
        <w:t>投標廠商章及負責人章</w:t>
      </w:r>
      <w:r w:rsidRPr="00751211">
        <w:rPr>
          <w:rFonts w:eastAsia="標楷體" w:hint="eastAsia"/>
          <w:spacing w:val="-20"/>
          <w:sz w:val="32"/>
        </w:rPr>
        <w:t>（外國廠商則由有權人簽署）</w:t>
      </w:r>
      <w:r w:rsidRPr="00751211">
        <w:rPr>
          <w:rFonts w:eastAsia="標楷體" w:hint="eastAsia"/>
          <w:spacing w:val="-12"/>
          <w:sz w:val="32"/>
        </w:rPr>
        <w:t>：</w:t>
      </w:r>
    </w:p>
    <w:p w:rsidR="006F536F" w:rsidRDefault="006F536F" w:rsidP="00751211">
      <w:pPr>
        <w:pStyle w:val="7"/>
        <w:spacing w:beforeLines="50" w:before="120" w:line="400" w:lineRule="exact"/>
        <w:jc w:val="both"/>
        <w:textDirection w:val="lrTbV"/>
        <w:rPr>
          <w:rFonts w:eastAsia="標楷體"/>
          <w:spacing w:val="0"/>
          <w:sz w:val="32"/>
        </w:rPr>
      </w:pPr>
      <w:r>
        <w:rPr>
          <w:rFonts w:eastAsia="標楷體" w:hint="eastAsia"/>
          <w:spacing w:val="0"/>
          <w:sz w:val="32"/>
        </w:rPr>
        <w:t>日期：中華民國</w:t>
      </w:r>
      <w:r>
        <w:rPr>
          <w:rFonts w:eastAsia="標楷體"/>
          <w:spacing w:val="0"/>
          <w:sz w:val="32"/>
        </w:rPr>
        <w:t xml:space="preserve">    </w:t>
      </w:r>
      <w:r>
        <w:rPr>
          <w:rFonts w:eastAsia="標楷體" w:hint="eastAsia"/>
          <w:spacing w:val="0"/>
          <w:sz w:val="32"/>
        </w:rPr>
        <w:t>年</w:t>
      </w:r>
      <w:r>
        <w:rPr>
          <w:rFonts w:eastAsia="標楷體"/>
          <w:spacing w:val="0"/>
          <w:sz w:val="32"/>
        </w:rPr>
        <w:t xml:space="preserve">    </w:t>
      </w:r>
      <w:r>
        <w:rPr>
          <w:rFonts w:eastAsia="標楷體" w:hint="eastAsia"/>
          <w:spacing w:val="0"/>
          <w:sz w:val="32"/>
        </w:rPr>
        <w:t>月</w:t>
      </w:r>
      <w:r>
        <w:rPr>
          <w:rFonts w:eastAsia="標楷體"/>
          <w:spacing w:val="0"/>
          <w:sz w:val="32"/>
        </w:rPr>
        <w:t xml:space="preserve">     </w:t>
      </w:r>
      <w:r>
        <w:rPr>
          <w:rFonts w:eastAsia="標楷體" w:hint="eastAsia"/>
          <w:spacing w:val="0"/>
          <w:sz w:val="32"/>
        </w:rPr>
        <w:t>日</w:t>
      </w:r>
    </w:p>
    <w:p w:rsidR="006F536F" w:rsidRDefault="006F536F" w:rsidP="00E26727">
      <w:pPr>
        <w:pStyle w:val="7"/>
        <w:spacing w:beforeLines="50" w:before="120" w:line="400" w:lineRule="exact"/>
        <w:jc w:val="both"/>
        <w:textDirection w:val="lrTbV"/>
        <w:rPr>
          <w:rFonts w:eastAsia="標楷體"/>
          <w:b/>
          <w:spacing w:val="0"/>
          <w:sz w:val="32"/>
          <w:u w:val="single"/>
        </w:rPr>
      </w:pPr>
      <w:r>
        <w:rPr>
          <w:rFonts w:eastAsia="標楷體"/>
          <w:spacing w:val="0"/>
          <w:sz w:val="32"/>
        </w:rPr>
        <w:br w:type="page"/>
      </w:r>
      <w:r>
        <w:rPr>
          <w:rFonts w:eastAsia="標楷體" w:hint="eastAsia"/>
          <w:b/>
          <w:spacing w:val="0"/>
          <w:sz w:val="32"/>
          <w:u w:val="single"/>
        </w:rPr>
        <w:lastRenderedPageBreak/>
        <w:t>招標機關決標簽約如下</w:t>
      </w:r>
      <w:r>
        <w:rPr>
          <w:rFonts w:eastAsia="標楷體"/>
          <w:b/>
          <w:spacing w:val="0"/>
          <w:sz w:val="32"/>
          <w:u w:val="single"/>
        </w:rPr>
        <w:t>(</w:t>
      </w:r>
      <w:r>
        <w:rPr>
          <w:rFonts w:eastAsia="標楷體" w:hint="eastAsia"/>
          <w:b/>
          <w:spacing w:val="0"/>
          <w:sz w:val="32"/>
          <w:u w:val="single"/>
        </w:rPr>
        <w:t>以下各項由招標機關填寫並簽署後完成簽約</w:t>
      </w:r>
      <w:r>
        <w:rPr>
          <w:rFonts w:eastAsia="標楷體"/>
          <w:b/>
          <w:spacing w:val="0"/>
          <w:sz w:val="32"/>
          <w:u w:val="single"/>
        </w:rPr>
        <w:t>)</w:t>
      </w:r>
    </w:p>
    <w:p w:rsidR="00F065C7" w:rsidRDefault="00F065C7" w:rsidP="00F065C7">
      <w:pPr>
        <w:pStyle w:val="7"/>
        <w:numPr>
          <w:ilvl w:val="0"/>
          <w:numId w:val="4"/>
        </w:numPr>
        <w:snapToGrid w:val="0"/>
        <w:spacing w:line="240" w:lineRule="auto"/>
        <w:jc w:val="both"/>
        <w:textDirection w:val="lrTbV"/>
        <w:rPr>
          <w:rFonts w:eastAsia="標楷體"/>
          <w:spacing w:val="0"/>
          <w:sz w:val="32"/>
        </w:rPr>
      </w:pPr>
      <w:r>
        <w:rPr>
          <w:rFonts w:eastAsia="標楷體" w:hint="eastAsia"/>
          <w:spacing w:val="0"/>
          <w:sz w:val="32"/>
        </w:rPr>
        <w:t>契約編號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r w:rsidRPr="00863F8C">
        <w:rPr>
          <w:rFonts w:eastAsia="標楷體"/>
          <w:noProof/>
          <w:color w:val="0000FF"/>
          <w:sz w:val="32"/>
        </w:rPr>
        <w:t>M11</w:t>
      </w:r>
      <w:r>
        <w:rPr>
          <w:rFonts w:eastAsia="標楷體" w:hint="eastAsia"/>
          <w:noProof/>
          <w:color w:val="0000FF"/>
          <w:sz w:val="32"/>
        </w:rPr>
        <w:t>405</w:t>
      </w:r>
    </w:p>
    <w:p w:rsidR="00F065C7" w:rsidRDefault="00F065C7" w:rsidP="00F065C7">
      <w:pPr>
        <w:pStyle w:val="7"/>
        <w:numPr>
          <w:ilvl w:val="0"/>
          <w:numId w:val="4"/>
        </w:numPr>
        <w:snapToGrid w:val="0"/>
        <w:spacing w:line="240" w:lineRule="auto"/>
        <w:jc w:val="both"/>
        <w:textDirection w:val="lrTbV"/>
        <w:rPr>
          <w:rFonts w:eastAsia="標楷體"/>
          <w:spacing w:val="0"/>
          <w:sz w:val="32"/>
        </w:rPr>
      </w:pPr>
      <w:r>
        <w:rPr>
          <w:rFonts w:eastAsia="標楷體" w:hint="eastAsia"/>
          <w:spacing w:val="0"/>
          <w:sz w:val="32"/>
        </w:rPr>
        <w:t>決標標的名稱：</w:t>
      </w:r>
      <w:r w:rsidRPr="00F065C7">
        <w:rPr>
          <w:rFonts w:ascii="標楷體" w:eastAsia="標楷體" w:hAnsi="標楷體" w:hint="eastAsia"/>
          <w:noProof/>
          <w:color w:val="0000FF"/>
          <w:spacing w:val="10"/>
          <w:sz w:val="32"/>
          <w:szCs w:val="32"/>
          <w:fitText w:val="6720" w:id="-679763712"/>
        </w:rPr>
        <w:t>114學年度資訊機房暨網路系統設備維護合</w:t>
      </w:r>
      <w:r w:rsidRPr="00F065C7">
        <w:rPr>
          <w:rFonts w:ascii="標楷體" w:eastAsia="標楷體" w:hAnsi="標楷體" w:hint="eastAsia"/>
          <w:noProof/>
          <w:color w:val="0000FF"/>
          <w:spacing w:val="12"/>
          <w:sz w:val="32"/>
          <w:szCs w:val="32"/>
          <w:fitText w:val="6720" w:id="-679763712"/>
        </w:rPr>
        <w:t>約</w:t>
      </w:r>
    </w:p>
    <w:p w:rsidR="006E61A2" w:rsidRPr="00A07A1F" w:rsidRDefault="00F065C7" w:rsidP="00F065C7">
      <w:pPr>
        <w:pStyle w:val="7"/>
        <w:numPr>
          <w:ilvl w:val="0"/>
          <w:numId w:val="4"/>
        </w:numPr>
        <w:snapToGrid w:val="0"/>
        <w:spacing w:line="240" w:lineRule="auto"/>
        <w:jc w:val="both"/>
        <w:textDirection w:val="lrTbV"/>
        <w:rPr>
          <w:rFonts w:eastAsia="標楷體"/>
          <w:spacing w:val="-22"/>
          <w:sz w:val="32"/>
          <w:szCs w:val="32"/>
        </w:rPr>
      </w:pPr>
      <w:r>
        <w:rPr>
          <w:rFonts w:eastAsia="標楷體" w:hint="eastAsia"/>
          <w:spacing w:val="0"/>
          <w:sz w:val="32"/>
        </w:rPr>
        <w:t>履約期限：</w:t>
      </w:r>
      <w:r w:rsidRPr="00863F8C">
        <w:rPr>
          <w:rFonts w:ascii="標楷體" w:eastAsia="標楷體" w:hAnsi="標楷體" w:hint="eastAsia"/>
          <w:noProof/>
          <w:color w:val="0000FF"/>
          <w:sz w:val="32"/>
          <w:szCs w:val="32"/>
        </w:rPr>
        <w:t>自</w:t>
      </w:r>
      <w:r>
        <w:rPr>
          <w:rFonts w:ascii="標楷體" w:eastAsia="標楷體" w:hAnsi="標楷體" w:hint="eastAsia"/>
          <w:noProof/>
          <w:color w:val="0000FF"/>
          <w:sz w:val="32"/>
          <w:szCs w:val="32"/>
        </w:rPr>
        <w:t>114</w:t>
      </w:r>
      <w:r w:rsidRPr="00863F8C">
        <w:rPr>
          <w:rFonts w:ascii="標楷體" w:eastAsia="標楷體" w:hAnsi="標楷體" w:hint="eastAsia"/>
          <w:noProof/>
          <w:color w:val="0000FF"/>
          <w:sz w:val="32"/>
          <w:szCs w:val="32"/>
        </w:rPr>
        <w:t>年08月01日至</w:t>
      </w:r>
      <w:r>
        <w:rPr>
          <w:rFonts w:ascii="標楷體" w:eastAsia="標楷體" w:hAnsi="標楷體" w:hint="eastAsia"/>
          <w:noProof/>
          <w:color w:val="0000FF"/>
          <w:sz w:val="32"/>
          <w:szCs w:val="32"/>
        </w:rPr>
        <w:t>115</w:t>
      </w:r>
      <w:r w:rsidRPr="00863F8C">
        <w:rPr>
          <w:rFonts w:ascii="標楷體" w:eastAsia="標楷體" w:hAnsi="標楷體" w:hint="eastAsia"/>
          <w:noProof/>
          <w:color w:val="0000FF"/>
          <w:sz w:val="32"/>
          <w:szCs w:val="32"/>
        </w:rPr>
        <w:t>年07月31日</w:t>
      </w:r>
    </w:p>
    <w:p w:rsidR="006E61A2" w:rsidRDefault="006E61A2" w:rsidP="00BB4EB2">
      <w:pPr>
        <w:pStyle w:val="7"/>
        <w:numPr>
          <w:ilvl w:val="0"/>
          <w:numId w:val="4"/>
        </w:numPr>
        <w:snapToGrid w:val="0"/>
        <w:spacing w:line="240" w:lineRule="auto"/>
        <w:jc w:val="both"/>
        <w:textDirection w:val="lrTbV"/>
        <w:rPr>
          <w:rFonts w:eastAsia="標楷體"/>
          <w:spacing w:val="0"/>
          <w:sz w:val="32"/>
        </w:rPr>
      </w:pPr>
      <w:r>
        <w:rPr>
          <w:rFonts w:eastAsia="標楷體" w:hint="eastAsia"/>
          <w:spacing w:val="-24"/>
          <w:sz w:val="32"/>
        </w:rPr>
        <w:t>契約金額：</w:t>
      </w:r>
    </w:p>
    <w:tbl>
      <w:tblPr>
        <w:tblW w:w="906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823"/>
        <w:gridCol w:w="823"/>
        <w:gridCol w:w="824"/>
        <w:gridCol w:w="824"/>
        <w:gridCol w:w="824"/>
        <w:gridCol w:w="824"/>
        <w:gridCol w:w="824"/>
        <w:gridCol w:w="824"/>
        <w:gridCol w:w="824"/>
        <w:gridCol w:w="824"/>
      </w:tblGrid>
      <w:tr w:rsidR="006F536F" w:rsidTr="00A07A1F">
        <w:trPr>
          <w:cantSplit/>
          <w:trHeight w:val="740"/>
        </w:trPr>
        <w:tc>
          <w:tcPr>
            <w:tcW w:w="823" w:type="dxa"/>
            <w:vMerge w:val="restart"/>
            <w:vAlign w:val="center"/>
          </w:tcPr>
          <w:p w:rsidR="006F536F" w:rsidRDefault="006F536F" w:rsidP="006631D6">
            <w:pPr>
              <w:spacing w:beforeLines="20" w:before="48" w:line="400" w:lineRule="exact"/>
              <w:jc w:val="center"/>
              <w:textDirection w:val="lrTbV"/>
              <w:rPr>
                <w:rFonts w:eastAsia="標楷體"/>
                <w:sz w:val="32"/>
              </w:rPr>
            </w:pPr>
            <w:r>
              <w:rPr>
                <w:rFonts w:eastAsia="標楷體" w:hint="eastAsia"/>
                <w:sz w:val="32"/>
              </w:rPr>
              <w:t>新</w:t>
            </w:r>
          </w:p>
          <w:p w:rsidR="006F536F" w:rsidRDefault="006F536F" w:rsidP="006631D6">
            <w:pPr>
              <w:spacing w:beforeLines="20" w:before="48" w:line="400" w:lineRule="exact"/>
              <w:ind w:left="320" w:hangingChars="100" w:hanging="320"/>
              <w:jc w:val="center"/>
              <w:textDirection w:val="lrTbV"/>
              <w:rPr>
                <w:rFonts w:eastAsia="標楷體"/>
                <w:sz w:val="32"/>
              </w:rPr>
            </w:pPr>
            <w:r>
              <w:rPr>
                <w:rFonts w:eastAsia="標楷體" w:hint="eastAsia"/>
                <w:sz w:val="32"/>
              </w:rPr>
              <w:t>臺</w:t>
            </w:r>
          </w:p>
          <w:p w:rsidR="006F536F" w:rsidRDefault="006F536F" w:rsidP="006631D6">
            <w:pPr>
              <w:spacing w:beforeLines="20" w:before="48" w:line="400" w:lineRule="exact"/>
              <w:ind w:left="320" w:hangingChars="100" w:hanging="320"/>
              <w:jc w:val="center"/>
              <w:textDirection w:val="lrTbV"/>
              <w:rPr>
                <w:rFonts w:eastAsia="標楷體"/>
                <w:spacing w:val="-26"/>
                <w:sz w:val="28"/>
              </w:rPr>
            </w:pPr>
            <w:r>
              <w:rPr>
                <w:rFonts w:eastAsia="標楷體" w:hint="eastAsia"/>
                <w:sz w:val="32"/>
              </w:rPr>
              <w:t>幣</w:t>
            </w:r>
          </w:p>
        </w:tc>
        <w:tc>
          <w:tcPr>
            <w:tcW w:w="823"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億</w:t>
            </w:r>
          </w:p>
        </w:tc>
        <w:tc>
          <w:tcPr>
            <w:tcW w:w="823"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仟萬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佰萬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拾萬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仟</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佰</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拾</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元</w:t>
            </w:r>
          </w:p>
        </w:tc>
        <w:tc>
          <w:tcPr>
            <w:tcW w:w="824" w:type="dxa"/>
            <w:vMerge w:val="restart"/>
            <w:vAlign w:val="center"/>
          </w:tcPr>
          <w:p w:rsidR="006F536F" w:rsidRDefault="006F536F" w:rsidP="006631D6">
            <w:pPr>
              <w:spacing w:line="400" w:lineRule="exact"/>
              <w:jc w:val="center"/>
              <w:textDirection w:val="lrTbV"/>
              <w:rPr>
                <w:rFonts w:eastAsia="標楷體"/>
                <w:sz w:val="28"/>
              </w:rPr>
            </w:pPr>
            <w:r>
              <w:rPr>
                <w:rFonts w:eastAsia="標楷體" w:hint="eastAsia"/>
                <w:sz w:val="28"/>
              </w:rPr>
              <w:t>整</w:t>
            </w:r>
          </w:p>
        </w:tc>
      </w:tr>
      <w:tr w:rsidR="006F536F" w:rsidTr="00A07A1F">
        <w:trPr>
          <w:cantSplit/>
          <w:trHeight w:val="924"/>
        </w:trPr>
        <w:tc>
          <w:tcPr>
            <w:tcW w:w="823" w:type="dxa"/>
            <w:vMerge/>
          </w:tcPr>
          <w:p w:rsidR="006F536F" w:rsidRDefault="006F536F" w:rsidP="006631D6">
            <w:pPr>
              <w:spacing w:line="400" w:lineRule="exact"/>
              <w:jc w:val="both"/>
              <w:textDirection w:val="lrTbV"/>
              <w:rPr>
                <w:rFonts w:eastAsia="標楷體"/>
                <w:sz w:val="28"/>
              </w:rPr>
            </w:pPr>
          </w:p>
        </w:tc>
        <w:tc>
          <w:tcPr>
            <w:tcW w:w="823" w:type="dxa"/>
          </w:tcPr>
          <w:p w:rsidR="006F536F" w:rsidRDefault="006F536F" w:rsidP="006631D6">
            <w:pPr>
              <w:spacing w:line="400" w:lineRule="exact"/>
              <w:jc w:val="both"/>
              <w:textDirection w:val="lrTbV"/>
              <w:rPr>
                <w:rFonts w:eastAsia="標楷體"/>
                <w:sz w:val="28"/>
              </w:rPr>
            </w:pPr>
          </w:p>
        </w:tc>
        <w:tc>
          <w:tcPr>
            <w:tcW w:w="823"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vMerge/>
          </w:tcPr>
          <w:p w:rsidR="006F536F" w:rsidRDefault="006F536F" w:rsidP="006631D6">
            <w:pPr>
              <w:spacing w:line="400" w:lineRule="exact"/>
              <w:jc w:val="both"/>
              <w:textDirection w:val="lrTbV"/>
              <w:rPr>
                <w:rFonts w:eastAsia="標楷體"/>
                <w:sz w:val="28"/>
              </w:rPr>
            </w:pPr>
          </w:p>
        </w:tc>
      </w:tr>
    </w:tbl>
    <w:p w:rsidR="006F536F" w:rsidRDefault="006F536F" w:rsidP="00A07A1F">
      <w:pPr>
        <w:pStyle w:val="7"/>
        <w:spacing w:line="240" w:lineRule="auto"/>
        <w:ind w:leftChars="266" w:left="1358" w:hangingChars="225" w:hanging="720"/>
        <w:jc w:val="both"/>
        <w:textDirection w:val="lrTbV"/>
        <w:rPr>
          <w:rFonts w:eastAsia="標楷體"/>
          <w:spacing w:val="0"/>
          <w:sz w:val="32"/>
        </w:rPr>
      </w:pPr>
      <w:r>
        <w:rPr>
          <w:rFonts w:eastAsia="標楷體"/>
          <w:spacing w:val="0"/>
          <w:sz w:val="32"/>
        </w:rPr>
        <w:t>(</w:t>
      </w:r>
      <w:r>
        <w:rPr>
          <w:rFonts w:eastAsia="標楷體" w:hint="eastAsia"/>
          <w:spacing w:val="0"/>
          <w:sz w:val="32"/>
        </w:rPr>
        <w:t>招標文件允許以外幣報價或以單價決標者，請自行調整</w:t>
      </w:r>
      <w:r>
        <w:rPr>
          <w:rFonts w:eastAsia="標楷體"/>
          <w:spacing w:val="0"/>
          <w:sz w:val="32"/>
        </w:rPr>
        <w:t>)</w:t>
      </w:r>
    </w:p>
    <w:p w:rsidR="006F536F" w:rsidRDefault="006F536F" w:rsidP="00BB4EB2">
      <w:pPr>
        <w:pStyle w:val="7"/>
        <w:numPr>
          <w:ilvl w:val="0"/>
          <w:numId w:val="4"/>
        </w:numPr>
        <w:spacing w:line="240" w:lineRule="auto"/>
        <w:ind w:hanging="706"/>
        <w:jc w:val="both"/>
        <w:textDirection w:val="lrTbV"/>
        <w:rPr>
          <w:rFonts w:eastAsia="標楷體"/>
          <w:spacing w:val="0"/>
          <w:sz w:val="32"/>
        </w:rPr>
      </w:pPr>
      <w:r>
        <w:rPr>
          <w:rFonts w:eastAsia="標楷體" w:hint="eastAsia"/>
          <w:spacing w:val="0"/>
          <w:sz w:val="32"/>
        </w:rPr>
        <w:t>其他事項如附件。</w:t>
      </w:r>
    </w:p>
    <w:p w:rsidR="006F536F" w:rsidRDefault="006F536F" w:rsidP="00751211">
      <w:pPr>
        <w:pStyle w:val="7"/>
        <w:spacing w:beforeLines="100" w:before="240" w:line="240" w:lineRule="auto"/>
        <w:jc w:val="both"/>
        <w:textDirection w:val="lrTbV"/>
        <w:rPr>
          <w:rFonts w:eastAsia="標楷體"/>
          <w:spacing w:val="0"/>
          <w:sz w:val="32"/>
        </w:rPr>
      </w:pPr>
      <w:r>
        <w:rPr>
          <w:rFonts w:eastAsia="標楷體" w:hint="eastAsia"/>
          <w:spacing w:val="0"/>
          <w:sz w:val="32"/>
        </w:rPr>
        <w:t>招標機關蓋章：</w:t>
      </w:r>
    </w:p>
    <w:p w:rsidR="006F536F" w:rsidRPr="00A07A1F" w:rsidRDefault="006F536F" w:rsidP="00A07A1F">
      <w:pPr>
        <w:autoSpaceDE w:val="0"/>
        <w:autoSpaceDN w:val="0"/>
        <w:spacing w:beforeLines="100" w:before="240"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機</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關：美和學校財團法人美和科技大學</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代</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表</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人：校長</w:t>
      </w:r>
      <w:r w:rsidRPr="00A07A1F">
        <w:rPr>
          <w:rFonts w:ascii="Batang" w:eastAsia="標楷體" w:hAnsi="Batang" w:hint="eastAsia"/>
          <w:bCs/>
          <w:snapToGrid w:val="0"/>
          <w:kern w:val="0"/>
          <w:sz w:val="32"/>
          <w:szCs w:val="32"/>
        </w:rPr>
        <w:t xml:space="preserve"> </w:t>
      </w:r>
      <w:r>
        <w:rPr>
          <w:rFonts w:ascii="Batang" w:eastAsia="標楷體" w:hAnsi="Batang" w:hint="eastAsia"/>
          <w:bCs/>
          <w:snapToGrid w:val="0"/>
          <w:kern w:val="0"/>
          <w:sz w:val="32"/>
          <w:szCs w:val="32"/>
        </w:rPr>
        <w:t>王建臺</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地</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址：屏東縣內埔鄉美和村屏光路</w:t>
      </w:r>
      <w:r w:rsidRPr="00A07A1F">
        <w:rPr>
          <w:rFonts w:ascii="Batang" w:eastAsia="標楷體" w:hAnsi="Batang" w:hint="eastAsia"/>
          <w:bCs/>
          <w:snapToGrid w:val="0"/>
          <w:kern w:val="0"/>
          <w:sz w:val="32"/>
          <w:szCs w:val="32"/>
        </w:rPr>
        <w:t>23</w:t>
      </w:r>
      <w:r w:rsidRPr="00A07A1F">
        <w:rPr>
          <w:rFonts w:ascii="Batang" w:eastAsia="標楷體" w:hAnsi="Batang" w:hint="eastAsia"/>
          <w:bCs/>
          <w:snapToGrid w:val="0"/>
          <w:kern w:val="0"/>
          <w:sz w:val="32"/>
          <w:szCs w:val="32"/>
        </w:rPr>
        <w:t>號</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電</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話：</w:t>
      </w:r>
      <w:r w:rsidRPr="00A07A1F">
        <w:rPr>
          <w:rFonts w:ascii="Batang" w:eastAsia="標楷體" w:hAnsi="Batang" w:hint="eastAsia"/>
          <w:bCs/>
          <w:snapToGrid w:val="0"/>
          <w:kern w:val="0"/>
          <w:sz w:val="32"/>
          <w:szCs w:val="32"/>
        </w:rPr>
        <w:t>08-7799821</w:t>
      </w:r>
    </w:p>
    <w:p w:rsidR="006F536F" w:rsidRPr="00A07A1F" w:rsidRDefault="006F536F" w:rsidP="00A07A1F">
      <w:pPr>
        <w:spacing w:line="500" w:lineRule="exact"/>
        <w:ind w:leftChars="140" w:left="336"/>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統一編號：</w:t>
      </w:r>
      <w:r w:rsidRPr="00A07A1F">
        <w:rPr>
          <w:rFonts w:ascii="Batang" w:eastAsia="標楷體" w:hAnsi="Batang" w:hint="eastAsia"/>
          <w:bCs/>
          <w:snapToGrid w:val="0"/>
          <w:kern w:val="0"/>
          <w:sz w:val="32"/>
          <w:szCs w:val="32"/>
        </w:rPr>
        <w:t>92501207</w:t>
      </w:r>
    </w:p>
    <w:p w:rsidR="006F536F" w:rsidRDefault="006F536F" w:rsidP="00751211">
      <w:pPr>
        <w:pStyle w:val="7"/>
        <w:spacing w:beforeLines="100" w:before="240" w:line="240" w:lineRule="auto"/>
        <w:jc w:val="both"/>
        <w:textDirection w:val="lrTbV"/>
        <w:rPr>
          <w:rFonts w:eastAsia="標楷體"/>
          <w:spacing w:val="0"/>
          <w:sz w:val="32"/>
        </w:rPr>
      </w:pPr>
    </w:p>
    <w:p w:rsidR="006F536F" w:rsidRDefault="006F536F"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6F536F" w:rsidRDefault="006F536F" w:rsidP="008B3931">
      <w:pPr>
        <w:jc w:val="center"/>
        <w:rPr>
          <w:rFonts w:eastAsia="標楷體"/>
          <w:sz w:val="32"/>
        </w:rPr>
      </w:pPr>
      <w:r>
        <w:rPr>
          <w:rFonts w:eastAsia="標楷體" w:hint="eastAsia"/>
          <w:sz w:val="32"/>
        </w:rPr>
        <w:t>日期：中華民國</w:t>
      </w:r>
      <w:r>
        <w:rPr>
          <w:rFonts w:eastAsia="標楷體"/>
          <w:sz w:val="32"/>
        </w:rPr>
        <w:t xml:space="preserve">    </w:t>
      </w:r>
      <w:r>
        <w:rPr>
          <w:rFonts w:eastAsia="標楷體" w:hint="eastAsia"/>
          <w:sz w:val="32"/>
        </w:rPr>
        <w:t>年</w:t>
      </w:r>
      <w:r>
        <w:rPr>
          <w:rFonts w:eastAsia="標楷體"/>
          <w:sz w:val="32"/>
        </w:rPr>
        <w:t xml:space="preserve">    </w:t>
      </w:r>
      <w:r>
        <w:rPr>
          <w:rFonts w:eastAsia="標楷體" w:hint="eastAsia"/>
          <w:sz w:val="32"/>
        </w:rPr>
        <w:t>月</w:t>
      </w:r>
      <w:r>
        <w:rPr>
          <w:rFonts w:eastAsia="標楷體"/>
          <w:sz w:val="32"/>
        </w:rPr>
        <w:t xml:space="preserve">    </w:t>
      </w:r>
      <w:r>
        <w:rPr>
          <w:rFonts w:eastAsia="標楷體" w:hint="eastAsia"/>
          <w:sz w:val="32"/>
        </w:rPr>
        <w:t>日</w:t>
      </w:r>
    </w:p>
    <w:p w:rsidR="006F536F" w:rsidRDefault="006F536F" w:rsidP="008B3931">
      <w:pPr>
        <w:jc w:val="center"/>
        <w:rPr>
          <w:rFonts w:eastAsia="標楷體"/>
          <w:sz w:val="32"/>
        </w:rPr>
      </w:pPr>
    </w:p>
    <w:p w:rsidR="006F536F" w:rsidRDefault="006F536F" w:rsidP="008B3931">
      <w:pPr>
        <w:jc w:val="center"/>
        <w:rPr>
          <w:rFonts w:eastAsia="標楷體"/>
          <w:sz w:val="32"/>
        </w:rPr>
      </w:pPr>
    </w:p>
    <w:p w:rsidR="00E8618E" w:rsidRPr="005342EB" w:rsidRDefault="006F536F" w:rsidP="00E8618E">
      <w:pPr>
        <w:jc w:val="center"/>
        <w:rPr>
          <w:rFonts w:eastAsia="標楷體"/>
          <w:sz w:val="32"/>
          <w:szCs w:val="32"/>
        </w:rPr>
      </w:pPr>
      <w:r>
        <w:rPr>
          <w:rFonts w:eastAsia="標楷體"/>
          <w:sz w:val="32"/>
        </w:rPr>
        <w:br w:type="page"/>
      </w:r>
      <w:r w:rsidR="00E8618E" w:rsidRPr="00255917">
        <w:rPr>
          <w:rFonts w:ascii="新細明體" w:eastAsia="標楷體" w:hAnsi="新細明體" w:hint="eastAsia"/>
          <w:b/>
          <w:bCs/>
          <w:sz w:val="36"/>
          <w:szCs w:val="36"/>
          <w:eastAsianLayout w:id="192049152" w:combine="1"/>
        </w:rPr>
        <w:lastRenderedPageBreak/>
        <w:t>美和學校財團法人</w:t>
      </w:r>
      <w:r w:rsidR="00E8618E" w:rsidRPr="001C19AA">
        <w:rPr>
          <w:rFonts w:ascii="新細明體" w:eastAsia="標楷體" w:hAnsi="新細明體" w:hint="eastAsia"/>
          <w:b/>
          <w:bCs/>
          <w:sz w:val="36"/>
          <w:szCs w:val="36"/>
        </w:rPr>
        <w:t>美和科技大學</w:t>
      </w:r>
      <w:r w:rsidR="00E8618E">
        <w:rPr>
          <w:rFonts w:ascii="新細明體" w:eastAsia="標楷體" w:hAnsi="新細明體" w:hint="eastAsia"/>
          <w:b/>
          <w:bCs/>
          <w:sz w:val="36"/>
          <w:szCs w:val="36"/>
        </w:rPr>
        <w:t xml:space="preserve"> </w:t>
      </w:r>
      <w:r w:rsidR="00E8618E" w:rsidRPr="005342EB">
        <w:rPr>
          <w:rFonts w:eastAsia="標楷體"/>
          <w:b/>
          <w:sz w:val="36"/>
          <w:szCs w:val="36"/>
        </w:rPr>
        <w:t>投標須知</w:t>
      </w:r>
    </w:p>
    <w:p w:rsidR="00E8618E" w:rsidRDefault="00E8618E" w:rsidP="00E8618E">
      <w:pPr>
        <w:spacing w:line="360" w:lineRule="exact"/>
        <w:jc w:val="center"/>
        <w:rPr>
          <w:rFonts w:eastAsia="標楷體"/>
          <w:sz w:val="32"/>
        </w:rPr>
      </w:pPr>
      <w:r w:rsidRPr="004F2830">
        <w:rPr>
          <w:rFonts w:eastAsia="標楷體"/>
          <w:sz w:val="32"/>
        </w:rPr>
        <w:t xml:space="preserve">        </w:t>
      </w:r>
    </w:p>
    <w:p w:rsidR="00E8618E" w:rsidRDefault="00E8618E" w:rsidP="00E8618E">
      <w:pPr>
        <w:spacing w:line="360" w:lineRule="exact"/>
        <w:jc w:val="right"/>
        <w:rPr>
          <w:rFonts w:eastAsia="標楷體"/>
          <w:sz w:val="28"/>
        </w:rPr>
      </w:pPr>
      <w:r>
        <w:rPr>
          <w:rFonts w:eastAsia="標楷體"/>
          <w:sz w:val="32"/>
        </w:rPr>
        <w:t xml:space="preserve">         </w:t>
      </w:r>
      <w:r>
        <w:rPr>
          <w:rFonts w:eastAsia="標楷體"/>
        </w:rPr>
        <w:t>（</w:t>
      </w:r>
      <w:r>
        <w:rPr>
          <w:rFonts w:eastAsia="標楷體"/>
          <w:b/>
        </w:rPr>
        <w:t>11</w:t>
      </w:r>
      <w:r>
        <w:rPr>
          <w:rFonts w:eastAsia="標楷體" w:hint="eastAsia"/>
          <w:b/>
        </w:rPr>
        <w:t>4</w:t>
      </w:r>
      <w:r>
        <w:rPr>
          <w:rFonts w:eastAsia="標楷體"/>
          <w:b/>
        </w:rPr>
        <w:t>.</w:t>
      </w:r>
      <w:r>
        <w:rPr>
          <w:rFonts w:eastAsia="標楷體" w:hint="eastAsia"/>
          <w:b/>
        </w:rPr>
        <w:t>3</w:t>
      </w:r>
      <w:r>
        <w:rPr>
          <w:rFonts w:eastAsia="標楷體"/>
          <w:b/>
        </w:rPr>
        <w:t>.</w:t>
      </w:r>
      <w:r>
        <w:rPr>
          <w:rFonts w:eastAsia="標楷體" w:hint="eastAsia"/>
          <w:b/>
        </w:rPr>
        <w:t>28</w:t>
      </w:r>
      <w:r>
        <w:rPr>
          <w:rFonts w:eastAsia="標楷體"/>
          <w:b/>
        </w:rPr>
        <w:t>版</w:t>
      </w:r>
      <w:r>
        <w:rPr>
          <w:rFonts w:eastAsia="標楷體"/>
        </w:rPr>
        <w:t>）</w:t>
      </w:r>
    </w:p>
    <w:p w:rsidR="00E8618E" w:rsidRDefault="00E8618E" w:rsidP="00E8618E">
      <w:pPr>
        <w:pStyle w:val="7"/>
        <w:ind w:left="0" w:firstLine="0"/>
        <w:jc w:val="both"/>
        <w:rPr>
          <w:rFonts w:eastAsia="標楷體"/>
          <w:spacing w:val="0"/>
          <w:sz w:val="28"/>
        </w:rPr>
      </w:pPr>
    </w:p>
    <w:p w:rsidR="00E8618E" w:rsidRDefault="00E8618E" w:rsidP="00E8618E">
      <w:pPr>
        <w:pStyle w:val="7"/>
        <w:ind w:left="0" w:firstLine="0"/>
        <w:jc w:val="both"/>
        <w:rPr>
          <w:rFonts w:eastAsia="標楷體"/>
          <w:spacing w:val="0"/>
          <w:sz w:val="28"/>
        </w:rPr>
      </w:pPr>
      <w:r>
        <w:rPr>
          <w:rFonts w:eastAsia="標楷體"/>
          <w:spacing w:val="0"/>
          <w:sz w:val="28"/>
        </w:rPr>
        <w:t>以下各項招標規定內容，由機關填寫，投標廠商不得填寫或塗改。</w:t>
      </w:r>
    </w:p>
    <w:p w:rsidR="00E8618E" w:rsidRDefault="00E8618E" w:rsidP="00E8618E">
      <w:pPr>
        <w:pStyle w:val="7"/>
        <w:ind w:left="0" w:firstLine="0"/>
        <w:jc w:val="both"/>
        <w:rPr>
          <w:rFonts w:eastAsia="標楷體"/>
          <w:spacing w:val="0"/>
          <w:sz w:val="28"/>
        </w:rPr>
      </w:pPr>
      <w:r>
        <w:rPr>
          <w:rFonts w:eastAsia="標楷體"/>
          <w:spacing w:val="0"/>
          <w:sz w:val="28"/>
        </w:rPr>
        <w:t>各項內含選項者，由機關擇符合本採購案者勾填。</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一、</w:t>
      </w:r>
      <w:r>
        <w:rPr>
          <w:rFonts w:eastAsia="標楷體"/>
          <w:spacing w:val="0"/>
          <w:sz w:val="28"/>
        </w:rPr>
        <w:t>本</w:t>
      </w:r>
      <w:r>
        <w:rPr>
          <w:rFonts w:eastAsia="標楷體"/>
          <w:sz w:val="28"/>
        </w:rPr>
        <w:t>採購適用政府採購法</w:t>
      </w:r>
      <w:r>
        <w:rPr>
          <w:rFonts w:eastAsia="標楷體"/>
          <w:sz w:val="28"/>
        </w:rPr>
        <w:t>(</w:t>
      </w:r>
      <w:r>
        <w:rPr>
          <w:rFonts w:eastAsia="標楷體"/>
          <w:sz w:val="28"/>
        </w:rPr>
        <w:t>以下簡稱採購法</w:t>
      </w:r>
      <w:r>
        <w:rPr>
          <w:rFonts w:eastAsia="標楷體"/>
          <w:sz w:val="28"/>
        </w:rPr>
        <w:t>)</w:t>
      </w:r>
      <w:r>
        <w:rPr>
          <w:rFonts w:eastAsia="標楷體"/>
          <w:sz w:val="28"/>
        </w:rPr>
        <w:t>及其主管機關所訂定之規定。</w:t>
      </w:r>
    </w:p>
    <w:p w:rsidR="00E8618E" w:rsidRPr="00C836C1"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sidRPr="00C836C1">
        <w:rPr>
          <w:rFonts w:eastAsia="標楷體" w:hint="eastAsia"/>
          <w:spacing w:val="0"/>
          <w:sz w:val="28"/>
        </w:rPr>
        <w:t>二、本標案案號：</w:t>
      </w:r>
      <w:r w:rsidR="00F065C7" w:rsidRPr="00015BD9">
        <w:rPr>
          <w:rFonts w:ascii="標楷體" w:eastAsia="標楷體" w:hAnsi="標楷體"/>
          <w:noProof/>
          <w:color w:val="0000FF"/>
          <w:sz w:val="28"/>
          <w:szCs w:val="28"/>
        </w:rPr>
        <w:t>M11</w:t>
      </w:r>
      <w:r w:rsidR="00F065C7" w:rsidRPr="00015BD9">
        <w:rPr>
          <w:rFonts w:ascii="標楷體" w:eastAsia="標楷體" w:hAnsi="標楷體" w:hint="eastAsia"/>
          <w:noProof/>
          <w:color w:val="0000FF"/>
          <w:sz w:val="28"/>
          <w:szCs w:val="28"/>
        </w:rPr>
        <w:t>405</w:t>
      </w:r>
    </w:p>
    <w:p w:rsidR="00E8618E" w:rsidRDefault="00E8618E" w:rsidP="00E8618E">
      <w:pPr>
        <w:pStyle w:val="7"/>
        <w:suppressAutoHyphens/>
        <w:kinsoku/>
        <w:adjustRightInd/>
        <w:ind w:left="570" w:firstLine="0"/>
        <w:jc w:val="both"/>
        <w:rPr>
          <w:rFonts w:eastAsia="標楷體"/>
          <w:spacing w:val="0"/>
          <w:sz w:val="28"/>
        </w:rPr>
      </w:pPr>
      <w:r>
        <w:rPr>
          <w:rFonts w:eastAsia="標楷體"/>
          <w:spacing w:val="0"/>
          <w:sz w:val="28"/>
        </w:rPr>
        <w:t>本標案名稱：</w:t>
      </w:r>
      <w:r w:rsidR="00F065C7" w:rsidRPr="00015BD9">
        <w:rPr>
          <w:rFonts w:ascii="標楷體" w:eastAsia="標楷體" w:hAnsi="標楷體" w:hint="eastAsia"/>
          <w:noProof/>
          <w:color w:val="0000FF"/>
          <w:sz w:val="28"/>
          <w:szCs w:val="28"/>
        </w:rPr>
        <w:t>114學年度資訊機房暨網路系統設備維護合約</w:t>
      </w:r>
      <w:r w:rsidR="0064311A">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color w:val="0000FF"/>
          <w:spacing w:val="0"/>
          <w:sz w:val="28"/>
        </w:rPr>
        <w:t>三、</w:t>
      </w:r>
      <w:r w:rsidRPr="004575CF">
        <w:rPr>
          <w:rFonts w:eastAsia="標楷體"/>
          <w:color w:val="0000FF"/>
          <w:spacing w:val="0"/>
          <w:sz w:val="28"/>
        </w:rPr>
        <w:t>採購標的為</w:t>
      </w:r>
      <w:r>
        <w:rPr>
          <w:rFonts w:eastAsia="標楷體"/>
          <w:spacing w:val="0"/>
          <w:sz w:val="28"/>
        </w:rPr>
        <w:t>：</w:t>
      </w:r>
      <w:r>
        <w:rPr>
          <w:rFonts w:eastAsia="標楷體"/>
          <w:spacing w:val="0"/>
          <w:sz w:val="28"/>
        </w:rPr>
        <w:t xml:space="preserve"> </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工程。</w:t>
      </w:r>
    </w:p>
    <w:p w:rsidR="00E8618E" w:rsidRDefault="00E8618E" w:rsidP="00E8618E">
      <w:pPr>
        <w:pStyle w:val="7"/>
        <w:ind w:left="1191" w:hanging="1191"/>
        <w:jc w:val="both"/>
        <w:rPr>
          <w:rFonts w:eastAsia="標楷體"/>
          <w:spacing w:val="0"/>
          <w:sz w:val="28"/>
        </w:rPr>
      </w:pPr>
      <w:r>
        <w:rPr>
          <w:rFonts w:eastAsia="標楷體"/>
          <w:spacing w:val="0"/>
          <w:sz w:val="28"/>
        </w:rPr>
        <w:t xml:space="preserve">    </w:t>
      </w:r>
      <w:r w:rsidR="006E61A2">
        <w:rPr>
          <w:rFonts w:ascii="Wingdings" w:eastAsia="Wingdings" w:hAnsi="Wingdings" w:cs="Wingdings"/>
          <w:spacing w:val="0"/>
          <w:sz w:val="28"/>
        </w:rPr>
        <w:t></w:t>
      </w:r>
      <w:r>
        <w:rPr>
          <w:rFonts w:eastAsia="標楷體"/>
          <w:spacing w:val="0"/>
          <w:sz w:val="28"/>
        </w:rPr>
        <w:t>(2)</w:t>
      </w:r>
      <w:r>
        <w:rPr>
          <w:rFonts w:eastAsia="標楷體"/>
          <w:spacing w:val="0"/>
          <w:sz w:val="28"/>
        </w:rPr>
        <w:t>財物；其性質為：</w:t>
      </w:r>
      <w:r w:rsidR="006E61A2">
        <w:rPr>
          <w:rFonts w:ascii="Wingdings" w:eastAsia="Wingdings" w:hAnsi="Wingdings" w:cs="Wingdings"/>
          <w:spacing w:val="0"/>
          <w:sz w:val="28"/>
        </w:rPr>
        <w:t></w:t>
      </w:r>
      <w:r>
        <w:rPr>
          <w:rFonts w:eastAsia="標楷體"/>
          <w:spacing w:val="0"/>
          <w:sz w:val="28"/>
        </w:rPr>
        <w:t>購買；</w:t>
      </w:r>
      <w:r>
        <w:rPr>
          <w:rFonts w:ascii="Wingdings" w:eastAsia="Wingdings" w:hAnsi="Wingdings" w:cs="Wingdings"/>
          <w:spacing w:val="0"/>
          <w:sz w:val="28"/>
        </w:rPr>
        <w:t></w:t>
      </w:r>
      <w:r>
        <w:rPr>
          <w:rFonts w:eastAsia="標楷體"/>
          <w:spacing w:val="0"/>
          <w:sz w:val="28"/>
        </w:rPr>
        <w:t>租賃；</w:t>
      </w:r>
      <w:r>
        <w:rPr>
          <w:rFonts w:ascii="Wingdings" w:eastAsia="Wingdings" w:hAnsi="Wingdings" w:cs="Wingdings"/>
          <w:spacing w:val="0"/>
          <w:sz w:val="28"/>
        </w:rPr>
        <w:t></w:t>
      </w:r>
      <w:r>
        <w:rPr>
          <w:rFonts w:eastAsia="標楷體"/>
          <w:spacing w:val="0"/>
          <w:sz w:val="28"/>
        </w:rPr>
        <w:t>定製；</w:t>
      </w:r>
      <w:r>
        <w:rPr>
          <w:rFonts w:ascii="Wingdings" w:eastAsia="Wingdings" w:hAnsi="Wingdings" w:cs="Wingdings"/>
          <w:spacing w:val="0"/>
          <w:sz w:val="28"/>
        </w:rPr>
        <w:t></w:t>
      </w:r>
      <w:r>
        <w:rPr>
          <w:rFonts w:eastAsia="標楷體"/>
          <w:sz w:val="28"/>
        </w:rPr>
        <w:t>兼具兩種以上性質者</w:t>
      </w:r>
      <w:r>
        <w:rPr>
          <w:rFonts w:eastAsia="標楷體"/>
          <w:spacing w:val="0"/>
          <w:sz w:val="28"/>
        </w:rPr>
        <w:t>（請勾選）。</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6E61A2" w:rsidRPr="005342EB">
        <w:rPr>
          <w:rFonts w:ascii="標楷體" w:eastAsia="標楷體" w:hAnsi="標楷體"/>
          <w:spacing w:val="0"/>
          <w:sz w:val="32"/>
          <w:szCs w:val="32"/>
        </w:rPr>
        <w:sym w:font="Wingdings" w:char="F06E"/>
      </w:r>
      <w:r w:rsidR="006E61A2">
        <w:rPr>
          <w:rFonts w:eastAsia="標楷體"/>
          <w:spacing w:val="0"/>
          <w:sz w:val="28"/>
        </w:rPr>
        <w:t xml:space="preserve"> </w:t>
      </w:r>
      <w:r>
        <w:rPr>
          <w:rFonts w:eastAsia="標楷體"/>
          <w:spacing w:val="0"/>
          <w:sz w:val="28"/>
        </w:rPr>
        <w:t>(3)</w:t>
      </w:r>
      <w:r>
        <w:rPr>
          <w:rFonts w:eastAsia="標楷體"/>
          <w:spacing w:val="0"/>
          <w:sz w:val="28"/>
        </w:rPr>
        <w:t>勞務。</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四、</w:t>
      </w:r>
      <w:r>
        <w:rPr>
          <w:rFonts w:eastAsia="標楷體"/>
          <w:spacing w:val="0"/>
          <w:sz w:val="28"/>
        </w:rPr>
        <w:t>本採購屬：</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公告金額十分之一以下之採購。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逾公告金額十分之一未達公告金額之採購。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公告金額以上未達查核金額之採購。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查核金額以上未達巨額之採購。</w:t>
      </w:r>
    </w:p>
    <w:p w:rsidR="00E8618E" w:rsidRDefault="00E8618E" w:rsidP="00E8618E">
      <w:pPr>
        <w:pStyle w:val="7"/>
        <w:ind w:left="0" w:firstLine="0"/>
        <w:jc w:val="both"/>
        <w:rPr>
          <w:rFonts w:ascii="Wingdings" w:eastAsia="Wingdings" w:hAnsi="Wingdings" w:cs="Wingdings"/>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w:t>
      </w:r>
      <w:r>
        <w:rPr>
          <w:rFonts w:eastAsia="標楷體"/>
          <w:spacing w:val="0"/>
          <w:sz w:val="28"/>
        </w:rPr>
        <w:t>巨額採購。</w:t>
      </w:r>
    </w:p>
    <w:p w:rsidR="00E8618E" w:rsidRDefault="00E8618E" w:rsidP="00E8618E">
      <w:pPr>
        <w:pStyle w:val="7"/>
        <w:ind w:left="1353" w:hanging="235"/>
        <w:jc w:val="both"/>
        <w:rPr>
          <w:rFonts w:eastAsia="標楷體"/>
          <w:spacing w:val="0"/>
          <w:sz w:val="28"/>
        </w:rPr>
      </w:pPr>
      <w:r>
        <w:rPr>
          <w:rFonts w:ascii="Wingdings" w:eastAsia="Wingdings" w:hAnsi="Wingdings" w:cs="Wingdings"/>
          <w:spacing w:val="0"/>
          <w:sz w:val="28"/>
        </w:rPr>
        <w:t></w:t>
      </w:r>
      <w:r>
        <w:rPr>
          <w:rFonts w:eastAsia="標楷體"/>
          <w:spacing w:val="0"/>
          <w:sz w:val="28"/>
        </w:rPr>
        <w:t>已依「機關提報巨額採購使用情形及效益分析作業規定」第</w:t>
      </w:r>
      <w:r>
        <w:rPr>
          <w:rFonts w:eastAsia="標楷體"/>
          <w:spacing w:val="0"/>
          <w:sz w:val="28"/>
        </w:rPr>
        <w:t>2</w:t>
      </w:r>
      <w:r>
        <w:rPr>
          <w:rFonts w:eastAsia="標楷體"/>
          <w:spacing w:val="0"/>
          <w:sz w:val="28"/>
        </w:rPr>
        <w:t>點第</w:t>
      </w:r>
      <w:r>
        <w:rPr>
          <w:rFonts w:eastAsia="標楷體"/>
          <w:spacing w:val="0"/>
          <w:sz w:val="28"/>
        </w:rPr>
        <w:t>1</w:t>
      </w:r>
      <w:r>
        <w:rPr>
          <w:rFonts w:eastAsia="標楷體"/>
          <w:spacing w:val="0"/>
          <w:sz w:val="28"/>
        </w:rPr>
        <w:t>項，簽准預期使用情形及效益目標。</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五、</w:t>
      </w:r>
      <w:r>
        <w:rPr>
          <w:rFonts w:eastAsia="標楷體"/>
          <w:spacing w:val="0"/>
          <w:sz w:val="28"/>
        </w:rPr>
        <w:t>本採購：</w:t>
      </w:r>
    </w:p>
    <w:p w:rsidR="00E8618E" w:rsidRDefault="00E8618E" w:rsidP="00E8618E">
      <w:pPr>
        <w:pStyle w:val="7"/>
        <w:ind w:left="1469"/>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為共同供應契約。</w:t>
      </w:r>
    </w:p>
    <w:p w:rsidR="00E8618E" w:rsidRDefault="00E8618E" w:rsidP="00E8618E">
      <w:pPr>
        <w:pStyle w:val="7"/>
        <w:ind w:left="0" w:firstLine="0"/>
        <w:jc w:val="both"/>
        <w:rPr>
          <w:rFonts w:eastAsia="標楷體"/>
          <w:spacing w:val="4"/>
          <w:sz w:val="28"/>
        </w:rPr>
      </w:pPr>
      <w:r>
        <w:rPr>
          <w:rFonts w:eastAsia="標楷體"/>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非共同供應契約。</w:t>
      </w:r>
    </w:p>
    <w:p w:rsidR="00E8618E" w:rsidRPr="004575CF"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4"/>
          <w:sz w:val="28"/>
        </w:rPr>
        <w:t>六、</w:t>
      </w:r>
      <w:r>
        <w:rPr>
          <w:rFonts w:eastAsia="標楷體"/>
          <w:spacing w:val="4"/>
          <w:sz w:val="28"/>
        </w:rPr>
        <w:t>本採購預算金額</w:t>
      </w:r>
      <w:r>
        <w:rPr>
          <w:rFonts w:eastAsia="標楷體" w:hint="eastAsia"/>
          <w:spacing w:val="4"/>
          <w:sz w:val="28"/>
        </w:rPr>
        <w:t>：</w:t>
      </w:r>
      <w:r w:rsidR="00F065C7" w:rsidRPr="00015BD9">
        <w:rPr>
          <w:rFonts w:ascii="標楷體" w:eastAsia="標楷體" w:hAnsi="標楷體"/>
          <w:noProof/>
          <w:color w:val="0000FF"/>
          <w:sz w:val="28"/>
          <w:szCs w:val="28"/>
        </w:rPr>
        <w:t>1,</w:t>
      </w:r>
      <w:r w:rsidR="00F065C7" w:rsidRPr="00015BD9">
        <w:rPr>
          <w:rFonts w:ascii="標楷體" w:eastAsia="標楷體" w:hAnsi="標楷體" w:hint="eastAsia"/>
          <w:noProof/>
          <w:color w:val="0000FF"/>
          <w:sz w:val="28"/>
          <w:szCs w:val="28"/>
        </w:rPr>
        <w:t>2</w:t>
      </w:r>
      <w:r w:rsidR="00F065C7" w:rsidRPr="00015BD9">
        <w:rPr>
          <w:rFonts w:ascii="標楷體" w:eastAsia="標楷體" w:hAnsi="標楷體"/>
          <w:noProof/>
          <w:color w:val="0000FF"/>
          <w:sz w:val="28"/>
          <w:szCs w:val="28"/>
        </w:rPr>
        <w:t>00</w:t>
      </w:r>
      <w:r w:rsidR="00F065C7" w:rsidRPr="00015BD9">
        <w:rPr>
          <w:rFonts w:ascii="標楷體" w:eastAsia="標楷體" w:hAnsi="標楷體" w:hint="eastAsia"/>
          <w:noProof/>
          <w:color w:val="0000FF"/>
          <w:sz w:val="28"/>
          <w:szCs w:val="28"/>
        </w:rPr>
        <w:t>,</w:t>
      </w:r>
      <w:r w:rsidR="00F065C7" w:rsidRPr="00015BD9">
        <w:rPr>
          <w:rFonts w:ascii="標楷體" w:eastAsia="標楷體" w:hAnsi="標楷體"/>
          <w:noProof/>
          <w:color w:val="0000FF"/>
          <w:sz w:val="28"/>
          <w:szCs w:val="28"/>
        </w:rPr>
        <w:t>000</w:t>
      </w:r>
      <w:r w:rsidR="00F065C7" w:rsidRPr="00146A9F">
        <w:rPr>
          <w:rFonts w:ascii="標楷體" w:eastAsia="標楷體" w:hAnsi="標楷體" w:hint="eastAsia"/>
          <w:spacing w:val="0"/>
          <w:sz w:val="28"/>
          <w:szCs w:val="28"/>
        </w:rPr>
        <w:t>元</w:t>
      </w:r>
    </w:p>
    <w:p w:rsidR="00E8618E" w:rsidRDefault="00E8618E" w:rsidP="00E8618E">
      <w:pPr>
        <w:pStyle w:val="7"/>
        <w:suppressAutoHyphens/>
        <w:kinsoku/>
        <w:adjustRightInd/>
        <w:ind w:left="570" w:firstLine="0"/>
        <w:jc w:val="both"/>
        <w:rPr>
          <w:rFonts w:eastAsia="標楷體"/>
          <w:spacing w:val="0"/>
          <w:sz w:val="28"/>
        </w:rPr>
      </w:pPr>
      <w:r>
        <w:rPr>
          <w:rFonts w:eastAsia="標楷體"/>
          <w:spacing w:val="4"/>
          <w:sz w:val="28"/>
        </w:rPr>
        <w:t>(</w:t>
      </w:r>
      <w:r>
        <w:rPr>
          <w:rFonts w:eastAsia="標楷體"/>
          <w:spacing w:val="4"/>
          <w:sz w:val="28"/>
        </w:rPr>
        <w:t>不公告者免填；但依「投標廠商資格與特殊或巨額採購認定標準」第</w:t>
      </w:r>
      <w:r>
        <w:rPr>
          <w:rFonts w:eastAsia="標楷體"/>
          <w:spacing w:val="4"/>
          <w:sz w:val="28"/>
        </w:rPr>
        <w:t>5</w:t>
      </w:r>
      <w:r>
        <w:rPr>
          <w:rFonts w:eastAsia="標楷體"/>
          <w:spacing w:val="4"/>
          <w:sz w:val="28"/>
        </w:rPr>
        <w:t>條第</w:t>
      </w:r>
      <w:r>
        <w:rPr>
          <w:rFonts w:eastAsia="標楷體"/>
          <w:spacing w:val="4"/>
          <w:sz w:val="28"/>
        </w:rPr>
        <w:t>3</w:t>
      </w:r>
      <w:r>
        <w:rPr>
          <w:rFonts w:eastAsia="標楷體"/>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Pr>
          <w:rFonts w:eastAsia="標楷體"/>
          <w:spacing w:val="4"/>
          <w:sz w:val="28"/>
        </w:rPr>
        <w:t>)</w:t>
      </w:r>
      <w:r>
        <w:rPr>
          <w:rFonts w:eastAsia="標楷體"/>
          <w:spacing w:val="4"/>
          <w:sz w:val="28"/>
        </w:rPr>
        <w:t>：</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七、</w:t>
      </w:r>
      <w:r>
        <w:rPr>
          <w:rFonts w:eastAsia="標楷體"/>
          <w:spacing w:val="0"/>
          <w:sz w:val="28"/>
        </w:rPr>
        <w:t>本採購預計金額</w:t>
      </w:r>
      <w:r>
        <w:rPr>
          <w:rFonts w:eastAsia="標楷體"/>
          <w:spacing w:val="0"/>
          <w:sz w:val="28"/>
        </w:rPr>
        <w:t>(</w:t>
      </w:r>
      <w:r>
        <w:rPr>
          <w:rFonts w:eastAsia="標楷體"/>
          <w:spacing w:val="0"/>
          <w:sz w:val="28"/>
        </w:rPr>
        <w:t>不公告者免填</w:t>
      </w:r>
      <w:r>
        <w:rPr>
          <w:rFonts w:eastAsia="標楷體"/>
          <w:spacing w:val="0"/>
          <w:sz w:val="28"/>
        </w:rPr>
        <w:t>)</w:t>
      </w:r>
      <w:r>
        <w:rPr>
          <w:rFonts w:eastAsia="標楷體"/>
          <w:spacing w:val="0"/>
          <w:sz w:val="28"/>
        </w:rPr>
        <w:t>：</w:t>
      </w:r>
      <w:r w:rsidR="00F065C7" w:rsidRPr="00015BD9">
        <w:rPr>
          <w:rFonts w:ascii="標楷體" w:eastAsia="標楷體" w:hAnsi="標楷體"/>
          <w:noProof/>
          <w:color w:val="0000FF"/>
          <w:sz w:val="28"/>
          <w:szCs w:val="28"/>
        </w:rPr>
        <w:t>1,</w:t>
      </w:r>
      <w:r w:rsidR="00F065C7" w:rsidRPr="00015BD9">
        <w:rPr>
          <w:rFonts w:ascii="標楷體" w:eastAsia="標楷體" w:hAnsi="標楷體" w:hint="eastAsia"/>
          <w:noProof/>
          <w:color w:val="0000FF"/>
          <w:sz w:val="28"/>
          <w:szCs w:val="28"/>
        </w:rPr>
        <w:t>2</w:t>
      </w:r>
      <w:r w:rsidR="00F065C7" w:rsidRPr="00015BD9">
        <w:rPr>
          <w:rFonts w:ascii="標楷體" w:eastAsia="標楷體" w:hAnsi="標楷體"/>
          <w:noProof/>
          <w:color w:val="0000FF"/>
          <w:sz w:val="28"/>
          <w:szCs w:val="28"/>
        </w:rPr>
        <w:t>00</w:t>
      </w:r>
      <w:r w:rsidR="00F065C7" w:rsidRPr="00015BD9">
        <w:rPr>
          <w:rFonts w:ascii="標楷體" w:eastAsia="標楷體" w:hAnsi="標楷體" w:hint="eastAsia"/>
          <w:noProof/>
          <w:color w:val="0000FF"/>
          <w:sz w:val="28"/>
          <w:szCs w:val="28"/>
        </w:rPr>
        <w:t>,</w:t>
      </w:r>
      <w:r w:rsidR="00F065C7" w:rsidRPr="00015BD9">
        <w:rPr>
          <w:rFonts w:ascii="標楷體" w:eastAsia="標楷體" w:hAnsi="標楷體"/>
          <w:noProof/>
          <w:color w:val="0000FF"/>
          <w:sz w:val="28"/>
          <w:szCs w:val="28"/>
        </w:rPr>
        <w:t>000</w:t>
      </w:r>
      <w:r w:rsidR="00F065C7" w:rsidRPr="00146A9F">
        <w:rPr>
          <w:rFonts w:ascii="標楷體" w:eastAsia="標楷體" w:hAnsi="標楷體" w:hint="eastAsia"/>
          <w:spacing w:val="0"/>
          <w:sz w:val="28"/>
          <w:szCs w:val="28"/>
        </w:rPr>
        <w:t>元</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八、</w:t>
      </w:r>
      <w:r>
        <w:rPr>
          <w:rFonts w:eastAsia="標楷體"/>
          <w:spacing w:val="0"/>
          <w:sz w:val="28"/>
        </w:rPr>
        <w:t>上級機關名稱：</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九、</w:t>
      </w:r>
      <w:r>
        <w:rPr>
          <w:rFonts w:eastAsia="標楷體"/>
          <w:spacing w:val="0"/>
          <w:sz w:val="28"/>
        </w:rPr>
        <w:t>依採購法第</w:t>
      </w:r>
      <w:r>
        <w:rPr>
          <w:rFonts w:eastAsia="標楷體"/>
          <w:spacing w:val="0"/>
          <w:sz w:val="28"/>
        </w:rPr>
        <w:t>4</w:t>
      </w:r>
      <w:r>
        <w:rPr>
          <w:rFonts w:eastAsia="標楷體"/>
          <w:spacing w:val="0"/>
          <w:sz w:val="28"/>
        </w:rPr>
        <w:t>條接受補助辦理採購者，補助機關名稱及地址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w:t>
      </w:r>
      <w:r>
        <w:rPr>
          <w:rFonts w:eastAsia="標楷體"/>
          <w:spacing w:val="0"/>
          <w:sz w:val="28"/>
        </w:rPr>
        <w:t>依採購法第</w:t>
      </w:r>
      <w:r>
        <w:rPr>
          <w:rFonts w:eastAsia="標楷體"/>
          <w:spacing w:val="0"/>
          <w:sz w:val="28"/>
        </w:rPr>
        <w:t>5</w:t>
      </w:r>
      <w:r>
        <w:rPr>
          <w:rFonts w:eastAsia="標楷體"/>
          <w:spacing w:val="0"/>
          <w:sz w:val="28"/>
        </w:rPr>
        <w:t>條由法人或團體代辦採購者，委託機關名稱及地址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十一、</w:t>
      </w:r>
      <w:r>
        <w:rPr>
          <w:rFonts w:eastAsia="標楷體"/>
          <w:spacing w:val="0"/>
          <w:sz w:val="28"/>
        </w:rPr>
        <w:t>依採購法第</w:t>
      </w:r>
      <w:r>
        <w:rPr>
          <w:rFonts w:eastAsia="標楷體"/>
          <w:spacing w:val="0"/>
          <w:sz w:val="28"/>
        </w:rPr>
        <w:t>40</w:t>
      </w:r>
      <w:r>
        <w:rPr>
          <w:rFonts w:eastAsia="標楷體"/>
          <w:spacing w:val="0"/>
          <w:sz w:val="28"/>
        </w:rPr>
        <w:t>條代辦採購者，洽辦機關名稱及地址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十二、</w:t>
      </w:r>
      <w:r>
        <w:rPr>
          <w:rFonts w:eastAsia="標楷體"/>
          <w:spacing w:val="0"/>
          <w:sz w:val="28"/>
        </w:rPr>
        <w:t>依採購法第</w:t>
      </w:r>
      <w:r>
        <w:rPr>
          <w:rFonts w:eastAsia="標楷體"/>
          <w:spacing w:val="0"/>
          <w:sz w:val="28"/>
        </w:rPr>
        <w:t>75</w:t>
      </w:r>
      <w:r>
        <w:rPr>
          <w:rFonts w:eastAsia="標楷體"/>
          <w:spacing w:val="0"/>
          <w:sz w:val="28"/>
        </w:rPr>
        <w:t>條，受理廠商異議之機關名稱、地址及電話：同招標機關</w:t>
      </w:r>
      <w:r>
        <w:rPr>
          <w:rFonts w:eastAsia="標楷體"/>
          <w:spacing w:val="0"/>
          <w:sz w:val="28"/>
        </w:rPr>
        <w:t>(</w:t>
      </w:r>
      <w:r>
        <w:rPr>
          <w:rFonts w:eastAsia="標楷體"/>
          <w:spacing w:val="0"/>
          <w:sz w:val="28"/>
        </w:rPr>
        <w:t>不同者請書明機關名稱、地址及電話</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十三、</w:t>
      </w:r>
      <w:r>
        <w:rPr>
          <w:rFonts w:eastAsia="標楷體"/>
          <w:spacing w:val="0"/>
          <w:sz w:val="28"/>
        </w:rPr>
        <w:t>依採購法第</w:t>
      </w:r>
      <w:r>
        <w:rPr>
          <w:rFonts w:eastAsia="標楷體"/>
          <w:spacing w:val="0"/>
          <w:sz w:val="28"/>
        </w:rPr>
        <w:t>76</w:t>
      </w:r>
      <w:r>
        <w:rPr>
          <w:rFonts w:eastAsia="標楷體"/>
          <w:spacing w:val="0"/>
          <w:sz w:val="28"/>
        </w:rPr>
        <w:t>條及第</w:t>
      </w:r>
      <w:r>
        <w:rPr>
          <w:rFonts w:eastAsia="標楷體"/>
          <w:spacing w:val="0"/>
          <w:sz w:val="28"/>
        </w:rPr>
        <w:t>85</w:t>
      </w:r>
      <w:r>
        <w:rPr>
          <w:rFonts w:eastAsia="標楷體"/>
          <w:spacing w:val="0"/>
          <w:sz w:val="28"/>
        </w:rPr>
        <w:t>條之</w:t>
      </w:r>
      <w:r>
        <w:rPr>
          <w:rFonts w:eastAsia="標楷體"/>
          <w:spacing w:val="0"/>
          <w:sz w:val="28"/>
        </w:rPr>
        <w:t>1</w:t>
      </w:r>
      <w:r>
        <w:rPr>
          <w:rFonts w:eastAsia="標楷體"/>
          <w:spacing w:val="0"/>
          <w:sz w:val="28"/>
        </w:rPr>
        <w:t>，受理廠商申訴（未達公告金額之採購，除屬採購法第</w:t>
      </w:r>
      <w:r>
        <w:rPr>
          <w:rFonts w:eastAsia="標楷體"/>
          <w:spacing w:val="0"/>
          <w:sz w:val="28"/>
        </w:rPr>
        <w:t>31</w:t>
      </w:r>
      <w:r>
        <w:rPr>
          <w:rFonts w:eastAsia="標楷體"/>
          <w:spacing w:val="0"/>
          <w:sz w:val="28"/>
        </w:rPr>
        <w:t>條規定不予發還或追繳押標金之爭議者外，不適用申訴制度）或履約爭議調解</w:t>
      </w:r>
      <w:r>
        <w:rPr>
          <w:rFonts w:eastAsia="標楷體"/>
          <w:spacing w:val="0"/>
          <w:sz w:val="28"/>
        </w:rPr>
        <w:t>(</w:t>
      </w:r>
      <w:r>
        <w:rPr>
          <w:rFonts w:eastAsia="標楷體"/>
          <w:spacing w:val="0"/>
          <w:sz w:val="28"/>
        </w:rPr>
        <w:t>無金額限制</w:t>
      </w:r>
      <w:r>
        <w:rPr>
          <w:rFonts w:eastAsia="標楷體"/>
          <w:spacing w:val="0"/>
          <w:sz w:val="28"/>
        </w:rPr>
        <w:t>)</w:t>
      </w:r>
      <w:r>
        <w:rPr>
          <w:rFonts w:eastAsia="標楷體"/>
          <w:spacing w:val="0"/>
          <w:sz w:val="28"/>
        </w:rPr>
        <w:t>之採購申訴審議委員會名稱、地址及電話：</w:t>
      </w:r>
      <w:r w:rsidRPr="00A03898">
        <w:rPr>
          <w:rFonts w:ascii="標楷體" w:eastAsia="標楷體" w:hAnsi="標楷體" w:hint="eastAsia"/>
          <w:b/>
          <w:noProof/>
          <w:color w:val="0000FF"/>
          <w:sz w:val="28"/>
          <w:szCs w:val="28"/>
        </w:rPr>
        <w:t>行政院公共工程委員會採購申訴審議委員會-(地址：110臺北市信義區松</w:t>
      </w:r>
      <w:r w:rsidRPr="00A03898">
        <w:rPr>
          <w:rFonts w:ascii="標楷體" w:eastAsia="標楷體" w:hAnsi="標楷體" w:hint="eastAsia"/>
          <w:b/>
          <w:noProof/>
          <w:color w:val="0000FF"/>
          <w:sz w:val="28"/>
          <w:szCs w:val="28"/>
        </w:rPr>
        <w:lastRenderedPageBreak/>
        <w:t>仁路3號9樓、電話：02-87897530、傳真：02-87897514)</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十四、</w:t>
      </w:r>
      <w:r>
        <w:rPr>
          <w:rFonts w:eastAsia="標楷體"/>
          <w:spacing w:val="0"/>
          <w:sz w:val="28"/>
        </w:rPr>
        <w:t>本採購為：</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(1)</w:t>
      </w:r>
      <w:r>
        <w:rPr>
          <w:rFonts w:eastAsia="標楷體"/>
          <w:spacing w:val="0"/>
          <w:sz w:val="28"/>
        </w:rPr>
        <w:t>未</w:t>
      </w:r>
      <w:r>
        <w:rPr>
          <w:rFonts w:eastAsia="標楷體"/>
          <w:sz w:val="28"/>
        </w:rPr>
        <w:t>分批辦理</w:t>
      </w:r>
      <w:r>
        <w:rPr>
          <w:rFonts w:eastAsia="標楷體"/>
          <w:spacing w:val="0"/>
          <w:sz w:val="28"/>
        </w:rPr>
        <w:t>。</w:t>
      </w:r>
    </w:p>
    <w:p w:rsidR="00E8618E" w:rsidRDefault="00E8618E" w:rsidP="00E8618E">
      <w:pPr>
        <w:pStyle w:val="7"/>
        <w:ind w:left="1304" w:hanging="130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係</w:t>
      </w:r>
      <w:r>
        <w:rPr>
          <w:rFonts w:eastAsia="標楷體"/>
          <w:sz w:val="28"/>
        </w:rPr>
        <w:t>分批辦理公告金額以上之採購，業經上級機關核准（文號：</w:t>
      </w:r>
      <w:r>
        <w:rPr>
          <w:rFonts w:eastAsia="標楷體"/>
          <w:sz w:val="28"/>
        </w:rPr>
        <w:t xml:space="preserve">       </w:t>
      </w:r>
      <w:r>
        <w:rPr>
          <w:rFonts w:eastAsia="標楷體"/>
          <w:sz w:val="28"/>
        </w:rPr>
        <w:t>），依總金額核計採購金額，分別按公告金額或查核金額以上之規定辦理</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color w:val="0000FF"/>
          <w:spacing w:val="0"/>
          <w:sz w:val="28"/>
        </w:rPr>
        <w:t>十五、</w:t>
      </w:r>
      <w:r w:rsidRPr="004575CF">
        <w:rPr>
          <w:rFonts w:eastAsia="標楷體"/>
          <w:color w:val="0000FF"/>
          <w:spacing w:val="0"/>
          <w:sz w:val="28"/>
        </w:rPr>
        <w:t>招標方式為</w:t>
      </w:r>
      <w:r>
        <w:rPr>
          <w:rFonts w:eastAsia="標楷體"/>
          <w:spacing w:val="0"/>
          <w:sz w:val="28"/>
        </w:rPr>
        <w:t>：</w:t>
      </w:r>
    </w:p>
    <w:p w:rsidR="00E8618E" w:rsidRDefault="006E61A2" w:rsidP="00E8618E">
      <w:pPr>
        <w:pStyle w:val="7"/>
        <w:ind w:left="851" w:firstLine="0"/>
        <w:jc w:val="both"/>
        <w:rPr>
          <w:rFonts w:ascii="Wingdings" w:eastAsia="Wingdings" w:hAnsi="Wingdings" w:cs="Wingdings"/>
          <w:spacing w:val="0"/>
          <w:sz w:val="28"/>
        </w:rPr>
      </w:pPr>
      <w:r>
        <w:rPr>
          <w:rFonts w:ascii="Wingdings" w:eastAsia="Wingdings" w:hAnsi="Wingdings" w:cs="Wingdings"/>
          <w:spacing w:val="0"/>
          <w:sz w:val="28"/>
        </w:rPr>
        <w:t></w:t>
      </w:r>
      <w:r w:rsidR="00E8618E">
        <w:rPr>
          <w:rFonts w:eastAsia="標楷體"/>
          <w:spacing w:val="0"/>
          <w:sz w:val="28"/>
        </w:rPr>
        <w:t xml:space="preserve"> (1)</w:t>
      </w:r>
      <w:r w:rsidR="00E8618E">
        <w:rPr>
          <w:rFonts w:eastAsia="標楷體"/>
          <w:spacing w:val="0"/>
          <w:sz w:val="28"/>
        </w:rPr>
        <w:t>公開招標</w:t>
      </w:r>
    </w:p>
    <w:p w:rsidR="00E8618E" w:rsidRDefault="00E8618E" w:rsidP="00E8618E">
      <w:pPr>
        <w:pStyle w:val="7"/>
        <w:ind w:left="2093" w:hanging="972"/>
        <w:jc w:val="both"/>
        <w:rPr>
          <w:rFonts w:eastAsia="標楷體"/>
          <w:spacing w:val="0"/>
          <w:sz w:val="28"/>
        </w:rPr>
      </w:pPr>
      <w:r>
        <w:rPr>
          <w:rFonts w:ascii="Wingdings" w:eastAsia="Wingdings" w:hAnsi="Wingdings" w:cs="Wingdings"/>
          <w:spacing w:val="0"/>
          <w:sz w:val="28"/>
        </w:rPr>
        <w:t></w:t>
      </w:r>
      <w:r>
        <w:rPr>
          <w:rFonts w:eastAsia="標楷體"/>
          <w:spacing w:val="0"/>
          <w:sz w:val="28"/>
        </w:rPr>
        <w:t>（</w:t>
      </w:r>
      <w:r>
        <w:rPr>
          <w:rFonts w:eastAsia="標楷體"/>
          <w:spacing w:val="0"/>
          <w:sz w:val="28"/>
        </w:rPr>
        <w:t>1-1</w:t>
      </w:r>
      <w:r>
        <w:rPr>
          <w:rFonts w:eastAsia="標楷體"/>
          <w:spacing w:val="0"/>
          <w:sz w:val="28"/>
        </w:rPr>
        <w:t>）本案為複數決標並採分項決標，廠商各項投標文件無需分項裝封，無需於大外標封標示投標項次，有</w:t>
      </w:r>
      <w:r>
        <w:rPr>
          <w:rFonts w:eastAsia="標楷體"/>
          <w:spacing w:val="0"/>
          <w:sz w:val="28"/>
        </w:rPr>
        <w:t>3</w:t>
      </w:r>
      <w:r>
        <w:rPr>
          <w:rFonts w:eastAsia="標楷體"/>
          <w:spacing w:val="0"/>
          <w:sz w:val="28"/>
        </w:rPr>
        <w:t>家以上廠商投標，且符合政府採購法施行細則第</w:t>
      </w:r>
      <w:r>
        <w:rPr>
          <w:rFonts w:eastAsia="標楷體"/>
          <w:spacing w:val="0"/>
          <w:sz w:val="28"/>
        </w:rPr>
        <w:t>55</w:t>
      </w:r>
      <w:r>
        <w:rPr>
          <w:rFonts w:eastAsia="標楷體"/>
          <w:spacing w:val="0"/>
          <w:sz w:val="28"/>
        </w:rPr>
        <w:t>條規定時，即得開標。</w:t>
      </w:r>
    </w:p>
    <w:p w:rsidR="00E8618E" w:rsidRDefault="00E8618E" w:rsidP="00E8618E">
      <w:pPr>
        <w:pStyle w:val="7"/>
        <w:ind w:left="1531" w:hanging="153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選擇性招標：符合採購法第</w:t>
      </w:r>
      <w:r>
        <w:rPr>
          <w:rFonts w:eastAsia="標楷體"/>
          <w:spacing w:val="0"/>
          <w:sz w:val="28"/>
        </w:rPr>
        <w:t>20</w:t>
      </w:r>
      <w:r>
        <w:rPr>
          <w:rFonts w:eastAsia="標楷體"/>
          <w:spacing w:val="0"/>
          <w:sz w:val="28"/>
        </w:rPr>
        <w:t>條</w:t>
      </w:r>
      <w:r>
        <w:rPr>
          <w:rFonts w:ascii="Wingdings" w:eastAsia="Wingdings" w:hAnsi="Wingdings" w:cs="Wingdings"/>
          <w:sz w:val="28"/>
        </w:rPr>
        <w:t></w:t>
      </w:r>
      <w:r>
        <w:rPr>
          <w:rFonts w:eastAsia="標楷體"/>
          <w:spacing w:val="0"/>
          <w:sz w:val="28"/>
        </w:rPr>
        <w:t>第</w:t>
      </w:r>
      <w:r>
        <w:rPr>
          <w:rFonts w:eastAsia="標楷體"/>
          <w:spacing w:val="0"/>
          <w:sz w:val="28"/>
        </w:rPr>
        <w:t>1</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2</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3</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4</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5</w:t>
      </w:r>
      <w:r>
        <w:rPr>
          <w:rFonts w:eastAsia="標楷體"/>
          <w:spacing w:val="0"/>
          <w:sz w:val="28"/>
        </w:rPr>
        <w:t>款（請勾選款次）</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2-1</w:t>
      </w:r>
      <w:r>
        <w:rPr>
          <w:rFonts w:eastAsia="標楷體"/>
          <w:spacing w:val="0"/>
          <w:sz w:val="28"/>
        </w:rPr>
        <w:t>）為特定個案辦理，於廠商資格審查後，邀請所有符合資格廠商投標。</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2-2</w:t>
      </w:r>
      <w:r>
        <w:rPr>
          <w:rFonts w:eastAsia="標楷體"/>
          <w:spacing w:val="0"/>
          <w:sz w:val="28"/>
        </w:rPr>
        <w:t>）為建立合格廠商名單；後續邀標方式為</w:t>
      </w:r>
      <w:r>
        <w:rPr>
          <w:rFonts w:ascii="Wingdings" w:eastAsia="Wingdings" w:hAnsi="Wingdings" w:cs="Wingdings"/>
          <w:sz w:val="28"/>
        </w:rPr>
        <w:t></w:t>
      </w:r>
      <w:r>
        <w:rPr>
          <w:rFonts w:eastAsia="標楷體"/>
          <w:sz w:val="28"/>
        </w:rPr>
        <w:t>個別邀請所有符合資格之廠商投標；</w:t>
      </w:r>
      <w:r>
        <w:rPr>
          <w:rFonts w:ascii="Wingdings" w:eastAsia="Wingdings" w:hAnsi="Wingdings" w:cs="Wingdings"/>
          <w:sz w:val="28"/>
        </w:rPr>
        <w:t></w:t>
      </w:r>
      <w:r>
        <w:rPr>
          <w:rFonts w:eastAsia="標楷體"/>
          <w:sz w:val="28"/>
        </w:rPr>
        <w:t>公告邀請所有符合資格之廠商投標；</w:t>
      </w:r>
      <w:r>
        <w:rPr>
          <w:rFonts w:ascii="Wingdings" w:eastAsia="Wingdings" w:hAnsi="Wingdings" w:cs="Wingdings"/>
          <w:sz w:val="28"/>
        </w:rPr>
        <w:t></w:t>
      </w:r>
      <w:r>
        <w:rPr>
          <w:rFonts w:eastAsia="標楷體"/>
          <w:sz w:val="28"/>
        </w:rPr>
        <w:t>依審標順序，每次邀請</w:t>
      </w:r>
      <w:r>
        <w:rPr>
          <w:rFonts w:eastAsia="標楷體"/>
          <w:sz w:val="28"/>
        </w:rPr>
        <w:t>___</w:t>
      </w:r>
      <w:r>
        <w:rPr>
          <w:rFonts w:eastAsia="標楷體"/>
          <w:sz w:val="28"/>
        </w:rPr>
        <w:t>家符合資格之廠商投標；</w:t>
      </w:r>
      <w:r>
        <w:rPr>
          <w:rFonts w:ascii="Wingdings" w:eastAsia="Wingdings" w:hAnsi="Wingdings" w:cs="Wingdings"/>
          <w:sz w:val="28"/>
        </w:rPr>
        <w:t></w:t>
      </w:r>
      <w:r>
        <w:rPr>
          <w:rFonts w:eastAsia="標楷體"/>
          <w:sz w:val="28"/>
        </w:rPr>
        <w:t>以抽籤方式擇定邀請符合資格之廠商投標。</w:t>
      </w:r>
    </w:p>
    <w:p w:rsidR="00E8618E" w:rsidRDefault="00E8618E" w:rsidP="00E8618E">
      <w:pPr>
        <w:pStyle w:val="7"/>
        <w:ind w:left="1276" w:hanging="1276"/>
        <w:jc w:val="both"/>
        <w:rPr>
          <w:rFonts w:eastAsia="標楷體"/>
          <w:spacing w:val="0"/>
          <w:sz w:val="28"/>
        </w:rPr>
      </w:pPr>
      <w:r>
        <w:rPr>
          <w:rFonts w:eastAsia="標楷體"/>
          <w:spacing w:val="0"/>
          <w:sz w:val="28"/>
        </w:rPr>
        <w:t xml:space="preserve">      </w:t>
      </w:r>
      <w:r w:rsidR="00F065C7">
        <w:rPr>
          <w:rFonts w:ascii="Wingdings" w:eastAsia="Wingdings" w:hAnsi="Wingdings" w:cs="Wingdings"/>
          <w:sz w:val="28"/>
        </w:rPr>
        <w:t></w:t>
      </w:r>
      <w:r w:rsidR="00C3583C">
        <w:rPr>
          <w:rFonts w:eastAsia="標楷體"/>
          <w:spacing w:val="0"/>
          <w:sz w:val="28"/>
        </w:rPr>
        <w:t xml:space="preserve"> </w:t>
      </w:r>
      <w:r>
        <w:rPr>
          <w:rFonts w:eastAsia="標楷體"/>
          <w:spacing w:val="0"/>
          <w:sz w:val="28"/>
        </w:rPr>
        <w:t>(3)</w:t>
      </w:r>
      <w:r>
        <w:rPr>
          <w:rFonts w:eastAsia="標楷體"/>
          <w:spacing w:val="0"/>
          <w:sz w:val="28"/>
        </w:rPr>
        <w:t>限制性招標：本案業經需求、使用或承辦採購單位敘明符合採購法第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 xml:space="preserve"> </w:t>
      </w:r>
      <w:r w:rsidR="00C3583C">
        <w:rPr>
          <w:rFonts w:eastAsia="標楷體" w:hint="eastAsia"/>
          <w:spacing w:val="0"/>
          <w:sz w:val="28"/>
        </w:rPr>
        <w:t>4</w:t>
      </w:r>
      <w:r>
        <w:rPr>
          <w:rFonts w:eastAsia="標楷體"/>
          <w:spacing w:val="0"/>
          <w:sz w:val="28"/>
        </w:rPr>
        <w:t xml:space="preserve"> </w:t>
      </w:r>
      <w:r>
        <w:rPr>
          <w:rFonts w:eastAsia="標楷體"/>
          <w:spacing w:val="0"/>
          <w:sz w:val="28"/>
        </w:rPr>
        <w:t>款之情形，並簽報機關首長或其授權人員核准採限制性招標。</w:t>
      </w:r>
    </w:p>
    <w:p w:rsidR="00E8618E" w:rsidRDefault="00E8618E" w:rsidP="00E8618E">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3-1</w:t>
      </w:r>
      <w:r>
        <w:rPr>
          <w:rFonts w:eastAsia="標楷體"/>
          <w:spacing w:val="0"/>
          <w:sz w:val="28"/>
        </w:rPr>
        <w:t>）公開評選、公開勘選優勝廠商：</w:t>
      </w:r>
    </w:p>
    <w:p w:rsidR="00E8618E" w:rsidRDefault="00E8618E" w:rsidP="00E8618E">
      <w:pPr>
        <w:pStyle w:val="7"/>
        <w:ind w:left="2211" w:hanging="2211"/>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3-1-1</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9</w:t>
      </w:r>
      <w:r>
        <w:rPr>
          <w:rFonts w:eastAsia="標楷體"/>
          <w:spacing w:val="0"/>
          <w:sz w:val="28"/>
        </w:rPr>
        <w:t>款辦理；</w:t>
      </w:r>
      <w:r>
        <w:rPr>
          <w:rFonts w:ascii="Wingdings" w:eastAsia="Wingdings" w:hAnsi="Wingdings" w:cs="Wingdings"/>
          <w:sz w:val="28"/>
        </w:rPr>
        <w:t></w:t>
      </w:r>
      <w:r>
        <w:rPr>
          <w:rFonts w:eastAsia="標楷體"/>
          <w:sz w:val="28"/>
        </w:rPr>
        <w:t>委託專業服務；</w:t>
      </w:r>
      <w:r>
        <w:rPr>
          <w:rFonts w:ascii="Wingdings" w:eastAsia="Wingdings" w:hAnsi="Wingdings" w:cs="Wingdings"/>
          <w:sz w:val="28"/>
        </w:rPr>
        <w:t></w:t>
      </w:r>
      <w:r>
        <w:rPr>
          <w:rFonts w:eastAsia="標楷體"/>
          <w:sz w:val="28"/>
        </w:rPr>
        <w:t>委託技術服務；</w:t>
      </w:r>
      <w:r>
        <w:rPr>
          <w:rFonts w:ascii="Wingdings" w:eastAsia="Wingdings" w:hAnsi="Wingdings" w:cs="Wingdings"/>
          <w:sz w:val="28"/>
        </w:rPr>
        <w:t></w:t>
      </w:r>
      <w:r>
        <w:rPr>
          <w:rFonts w:eastAsia="標楷體"/>
          <w:sz w:val="28"/>
        </w:rPr>
        <w:t>委託資訊服務；</w:t>
      </w:r>
      <w:r>
        <w:rPr>
          <w:rFonts w:ascii="Wingdings" w:eastAsia="Wingdings" w:hAnsi="Wingdings" w:cs="Wingdings"/>
          <w:sz w:val="28"/>
        </w:rPr>
        <w:t></w:t>
      </w:r>
      <w:r>
        <w:rPr>
          <w:rFonts w:eastAsia="標楷體"/>
          <w:sz w:val="28"/>
        </w:rPr>
        <w:t>委託社會福利服務。</w:t>
      </w:r>
      <w:r>
        <w:rPr>
          <w:rFonts w:eastAsia="標楷體"/>
          <w:spacing w:val="0"/>
          <w:sz w:val="28"/>
        </w:rPr>
        <w:t xml:space="preserve">             </w:t>
      </w:r>
    </w:p>
    <w:p w:rsidR="00E8618E" w:rsidRDefault="00E8618E" w:rsidP="00E8618E">
      <w:pPr>
        <w:pStyle w:val="7"/>
        <w:ind w:left="2211" w:hanging="2211"/>
        <w:jc w:val="both"/>
        <w:rPr>
          <w:rFonts w:eastAsia="標楷體"/>
          <w:sz w:val="28"/>
        </w:rPr>
      </w:pPr>
      <w:r>
        <w:rPr>
          <w:rFonts w:eastAsia="標楷體"/>
          <w:sz w:val="28"/>
        </w:rPr>
        <w:t xml:space="preserve">        </w:t>
      </w:r>
      <w:r>
        <w:rPr>
          <w:rFonts w:ascii="Wingdings" w:eastAsia="Wingdings" w:hAnsi="Wingdings" w:cs="Wingdings"/>
          <w:sz w:val="28"/>
        </w:rPr>
        <w:t></w:t>
      </w:r>
      <w:r>
        <w:rPr>
          <w:rFonts w:eastAsia="標楷體"/>
          <w:sz w:val="28"/>
        </w:rPr>
        <w:t>（</w:t>
      </w:r>
      <w:r>
        <w:rPr>
          <w:rFonts w:eastAsia="標楷體"/>
          <w:sz w:val="28"/>
        </w:rPr>
        <w:t>3-1-2</w:t>
      </w:r>
      <w:r>
        <w:rPr>
          <w:rFonts w:eastAsia="標楷體"/>
          <w:sz w:val="28"/>
        </w:rPr>
        <w:t>）</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10</w:t>
      </w:r>
      <w:r>
        <w:rPr>
          <w:rFonts w:eastAsia="標楷體"/>
          <w:spacing w:val="0"/>
          <w:sz w:val="28"/>
        </w:rPr>
        <w:t>款辦理。</w:t>
      </w:r>
      <w:r>
        <w:rPr>
          <w:rFonts w:eastAsia="標楷體"/>
          <w:spacing w:val="0"/>
          <w:sz w:val="28"/>
        </w:rPr>
        <w:t xml:space="preserve">            </w:t>
      </w:r>
    </w:p>
    <w:p w:rsidR="00E8618E" w:rsidRDefault="00E8618E" w:rsidP="00E8618E">
      <w:pPr>
        <w:pStyle w:val="7"/>
        <w:ind w:left="2268" w:hanging="2268"/>
        <w:jc w:val="both"/>
        <w:rPr>
          <w:rFonts w:eastAsia="標楷體"/>
          <w:spacing w:val="0"/>
          <w:sz w:val="28"/>
        </w:rPr>
      </w:pPr>
      <w:r>
        <w:rPr>
          <w:rFonts w:eastAsia="標楷體"/>
          <w:sz w:val="28"/>
        </w:rPr>
        <w:t xml:space="preserve">        </w:t>
      </w:r>
      <w:r>
        <w:rPr>
          <w:rFonts w:ascii="Wingdings" w:eastAsia="Wingdings" w:hAnsi="Wingdings" w:cs="Wingdings"/>
          <w:sz w:val="28"/>
        </w:rPr>
        <w:t></w:t>
      </w:r>
      <w:r>
        <w:rPr>
          <w:rFonts w:eastAsia="標楷體"/>
          <w:sz w:val="28"/>
        </w:rPr>
        <w:t>（</w:t>
      </w:r>
      <w:r>
        <w:rPr>
          <w:rFonts w:eastAsia="標楷體"/>
          <w:sz w:val="28"/>
        </w:rPr>
        <w:t>3-1-3</w:t>
      </w:r>
      <w:r>
        <w:rPr>
          <w:rFonts w:eastAsia="標楷體"/>
          <w:sz w:val="28"/>
        </w:rPr>
        <w:t>）</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11</w:t>
      </w:r>
      <w:r>
        <w:rPr>
          <w:rFonts w:eastAsia="標楷體"/>
          <w:spacing w:val="0"/>
          <w:sz w:val="28"/>
        </w:rPr>
        <w:t>款辦理。</w:t>
      </w:r>
    </w:p>
    <w:p w:rsidR="00E8618E" w:rsidRDefault="00E8618E" w:rsidP="00E8618E">
      <w:pPr>
        <w:pStyle w:val="7"/>
        <w:ind w:left="2268" w:hanging="226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3-2</w:t>
      </w:r>
      <w:r>
        <w:rPr>
          <w:rFonts w:eastAsia="標楷體"/>
          <w:spacing w:val="0"/>
          <w:sz w:val="28"/>
        </w:rPr>
        <w:t>）</w:t>
      </w:r>
      <w:r>
        <w:rPr>
          <w:rFonts w:eastAsia="標楷體"/>
          <w:sz w:val="28"/>
        </w:rPr>
        <w:t>比價；</w:t>
      </w:r>
      <w:r>
        <w:rPr>
          <w:rFonts w:ascii="Wingdings" w:eastAsia="Wingdings" w:hAnsi="Wingdings" w:cs="Wingdings"/>
          <w:sz w:val="28"/>
        </w:rPr>
        <w:t></w:t>
      </w:r>
      <w:r>
        <w:rPr>
          <w:rFonts w:eastAsia="標楷體"/>
          <w:sz w:val="28"/>
        </w:rPr>
        <w:t>經前次公告招標結果，無廠商投標或無合格標，且符合採購法施行細則第</w:t>
      </w:r>
      <w:r>
        <w:rPr>
          <w:rFonts w:eastAsia="標楷體"/>
          <w:sz w:val="28"/>
        </w:rPr>
        <w:t>22</w:t>
      </w:r>
      <w:r>
        <w:rPr>
          <w:rFonts w:eastAsia="標楷體"/>
          <w:sz w:val="28"/>
        </w:rPr>
        <w:t>條第</w:t>
      </w:r>
      <w:r>
        <w:rPr>
          <w:rFonts w:eastAsia="標楷體"/>
          <w:sz w:val="28"/>
        </w:rPr>
        <w:t>1</w:t>
      </w:r>
      <w:r>
        <w:rPr>
          <w:rFonts w:eastAsia="標楷體"/>
          <w:sz w:val="28"/>
        </w:rPr>
        <w:t>項規定無廠商異議或申訴在處理中者，依採購法第</w:t>
      </w:r>
      <w:r>
        <w:rPr>
          <w:rFonts w:eastAsia="標楷體"/>
          <w:sz w:val="28"/>
        </w:rPr>
        <w:t>22</w:t>
      </w:r>
      <w:r>
        <w:rPr>
          <w:rFonts w:eastAsia="標楷體"/>
          <w:sz w:val="28"/>
        </w:rPr>
        <w:t>條第</w:t>
      </w:r>
      <w:r>
        <w:rPr>
          <w:rFonts w:eastAsia="標楷體"/>
          <w:sz w:val="28"/>
        </w:rPr>
        <w:t>1</w:t>
      </w:r>
      <w:r>
        <w:rPr>
          <w:rFonts w:eastAsia="標楷體"/>
          <w:sz w:val="28"/>
        </w:rPr>
        <w:t>項第</w:t>
      </w:r>
      <w:r>
        <w:rPr>
          <w:rFonts w:eastAsia="標楷體"/>
          <w:sz w:val="28"/>
        </w:rPr>
        <w:t>1</w:t>
      </w:r>
      <w:r>
        <w:rPr>
          <w:rFonts w:eastAsia="標楷體"/>
          <w:sz w:val="28"/>
        </w:rPr>
        <w:t>款規定，不另公告招標，並依採購法施行細則第</w:t>
      </w:r>
      <w:r>
        <w:rPr>
          <w:rFonts w:eastAsia="標楷體"/>
          <w:sz w:val="28"/>
        </w:rPr>
        <w:t>23</w:t>
      </w:r>
      <w:r>
        <w:rPr>
          <w:rFonts w:eastAsia="標楷體"/>
          <w:sz w:val="28"/>
        </w:rPr>
        <w:t>條之</w:t>
      </w:r>
      <w:r>
        <w:rPr>
          <w:rFonts w:eastAsia="標楷體"/>
          <w:sz w:val="28"/>
        </w:rPr>
        <w:t>1</w:t>
      </w:r>
      <w:r>
        <w:rPr>
          <w:rFonts w:eastAsia="標楷體"/>
          <w:sz w:val="28"/>
        </w:rPr>
        <w:t>第</w:t>
      </w:r>
      <w:r>
        <w:rPr>
          <w:rFonts w:eastAsia="標楷體"/>
          <w:sz w:val="28"/>
        </w:rPr>
        <w:t>1</w:t>
      </w:r>
      <w:r>
        <w:rPr>
          <w:rFonts w:eastAsia="標楷體"/>
          <w:sz w:val="28"/>
        </w:rPr>
        <w:t>項規定，邀請過去表現優良之</w:t>
      </w:r>
      <w:r>
        <w:rPr>
          <w:rFonts w:eastAsia="標楷體"/>
          <w:sz w:val="28"/>
        </w:rPr>
        <w:t>2</w:t>
      </w:r>
      <w:r>
        <w:rPr>
          <w:rFonts w:eastAsia="標楷體"/>
          <w:sz w:val="28"/>
        </w:rPr>
        <w:t>家以上廠商以比價方式辦理；</w:t>
      </w:r>
      <w:r>
        <w:rPr>
          <w:rFonts w:ascii="Wingdings" w:eastAsia="Wingdings" w:hAnsi="Wingdings" w:cs="Wingdings"/>
          <w:sz w:val="28"/>
        </w:rPr>
        <w:t></w:t>
      </w:r>
      <w:r>
        <w:rPr>
          <w:rFonts w:eastAsia="標楷體"/>
          <w:spacing w:val="0"/>
          <w:sz w:val="28"/>
        </w:rPr>
        <w:t>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款（請列明款次，第</w:t>
      </w:r>
      <w:r>
        <w:rPr>
          <w:rFonts w:eastAsia="標楷體"/>
          <w:spacing w:val="0"/>
          <w:sz w:val="28"/>
        </w:rPr>
        <w:t>16</w:t>
      </w:r>
      <w:r>
        <w:rPr>
          <w:rFonts w:eastAsia="標楷體"/>
          <w:spacing w:val="0"/>
          <w:sz w:val="28"/>
        </w:rPr>
        <w:t>款之情形須併填主管機關核准文號）；</w:t>
      </w:r>
      <w:r>
        <w:rPr>
          <w:rFonts w:ascii="Wingdings" w:eastAsia="Wingdings" w:hAnsi="Wingdings" w:cs="Wingdings"/>
          <w:sz w:val="28"/>
        </w:rPr>
        <w:t></w:t>
      </w:r>
      <w:r>
        <w:rPr>
          <w:rFonts w:eastAsia="標楷體"/>
          <w:spacing w:val="0"/>
          <w:sz w:val="28"/>
        </w:rPr>
        <w:t>符合採購法第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項但書第</w:t>
      </w:r>
      <w:r>
        <w:rPr>
          <w:rFonts w:eastAsia="標楷體"/>
          <w:spacing w:val="0"/>
          <w:sz w:val="28"/>
        </w:rPr>
        <w:t>___</w:t>
      </w:r>
      <w:r>
        <w:rPr>
          <w:rFonts w:eastAsia="標楷體"/>
          <w:spacing w:val="0"/>
          <w:sz w:val="28"/>
        </w:rPr>
        <w:t>款（請列明款次及相關機關核准文號）；</w:t>
      </w:r>
      <w:r>
        <w:rPr>
          <w:rFonts w:ascii="Wingdings" w:eastAsia="Wingdings" w:hAnsi="Wingdings" w:cs="Wingdings"/>
          <w:sz w:val="28"/>
        </w:rPr>
        <w:t></w:t>
      </w:r>
      <w:r>
        <w:rPr>
          <w:rFonts w:eastAsia="標楷體"/>
          <w:sz w:val="28"/>
        </w:rPr>
        <w:t>符合採購法</w:t>
      </w:r>
      <w:r>
        <w:rPr>
          <w:rFonts w:eastAsia="標楷體"/>
          <w:spacing w:val="0"/>
          <w:sz w:val="28"/>
        </w:rPr>
        <w:t>第</w:t>
      </w:r>
      <w:r>
        <w:rPr>
          <w:rFonts w:eastAsia="標楷體"/>
          <w:spacing w:val="0"/>
          <w:sz w:val="28"/>
        </w:rPr>
        <w:t>105</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w:t>
      </w:r>
      <w:r>
        <w:rPr>
          <w:rFonts w:eastAsia="標楷體"/>
          <w:spacing w:val="0"/>
          <w:sz w:val="28"/>
        </w:rPr>
        <w:t>(</w:t>
      </w:r>
      <w:r>
        <w:rPr>
          <w:rFonts w:eastAsia="標楷體"/>
          <w:spacing w:val="0"/>
          <w:sz w:val="28"/>
        </w:rPr>
        <w:t>請列明款次及相關機關核准文號</w:t>
      </w:r>
      <w:r>
        <w:rPr>
          <w:rFonts w:eastAsia="標楷體"/>
          <w:spacing w:val="0"/>
          <w:sz w:val="28"/>
        </w:rPr>
        <w:t>)</w:t>
      </w:r>
      <w:r>
        <w:rPr>
          <w:rFonts w:eastAsia="標楷體"/>
          <w:spacing w:val="0"/>
          <w:sz w:val="28"/>
        </w:rPr>
        <w:t>；</w:t>
      </w:r>
      <w:r>
        <w:rPr>
          <w:rFonts w:ascii="Wingdings" w:eastAsia="Wingdings" w:hAnsi="Wingdings" w:cs="Wingdings"/>
          <w:sz w:val="28"/>
        </w:rPr>
        <w:t></w:t>
      </w:r>
      <w:r>
        <w:rPr>
          <w:rFonts w:eastAsia="標楷體"/>
          <w:sz w:val="28"/>
        </w:rPr>
        <w:t>符合中央機關未達公告金額採購招標辦法第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r>
        <w:rPr>
          <w:rFonts w:eastAsia="標楷體"/>
          <w:spacing w:val="0"/>
          <w:sz w:val="28"/>
        </w:rPr>
        <w:t>；</w:t>
      </w:r>
      <w:r>
        <w:rPr>
          <w:rFonts w:ascii="Wingdings" w:eastAsia="Wingdings" w:hAnsi="Wingdings" w:cs="Wingdings"/>
          <w:sz w:val="28"/>
        </w:rPr>
        <w:t></w:t>
      </w:r>
      <w:r>
        <w:rPr>
          <w:rFonts w:eastAsia="標楷體"/>
          <w:sz w:val="28"/>
        </w:rPr>
        <w:t>符合地方政府依採購法第</w:t>
      </w:r>
      <w:r>
        <w:rPr>
          <w:rFonts w:eastAsia="標楷體"/>
          <w:sz w:val="28"/>
        </w:rPr>
        <w:t>23</w:t>
      </w:r>
      <w:r>
        <w:rPr>
          <w:rFonts w:eastAsia="標楷體"/>
          <w:sz w:val="28"/>
        </w:rPr>
        <w:t>條所定未達公告金額採購招標辦法第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p>
    <w:p w:rsidR="00E8618E" w:rsidRDefault="00E8618E" w:rsidP="00E8618E">
      <w:pPr>
        <w:pStyle w:val="7"/>
        <w:ind w:left="2268" w:hanging="2268"/>
        <w:rPr>
          <w:rFonts w:eastAsia="標楷體"/>
          <w:spacing w:val="0"/>
          <w:sz w:val="28"/>
        </w:rPr>
      </w:pPr>
      <w:r>
        <w:rPr>
          <w:rFonts w:eastAsia="標楷體"/>
          <w:spacing w:val="0"/>
          <w:sz w:val="28"/>
        </w:rPr>
        <w:t xml:space="preserve">       </w:t>
      </w:r>
      <w:r w:rsidR="00F065C7">
        <w:rPr>
          <w:rFonts w:ascii="Wingdings" w:eastAsia="Wingdings" w:hAnsi="Wingdings" w:cs="Wingdings"/>
          <w:sz w:val="28"/>
        </w:rPr>
        <w:t></w:t>
      </w:r>
      <w:r>
        <w:rPr>
          <w:rFonts w:eastAsia="標楷體"/>
          <w:spacing w:val="0"/>
          <w:sz w:val="28"/>
        </w:rPr>
        <w:t>（</w:t>
      </w:r>
      <w:r>
        <w:rPr>
          <w:rFonts w:eastAsia="標楷體"/>
          <w:spacing w:val="0"/>
          <w:sz w:val="28"/>
        </w:rPr>
        <w:t>3-3</w:t>
      </w:r>
      <w:r>
        <w:rPr>
          <w:rFonts w:eastAsia="標楷體"/>
          <w:spacing w:val="0"/>
          <w:sz w:val="28"/>
        </w:rPr>
        <w:t>）</w:t>
      </w:r>
      <w:r>
        <w:rPr>
          <w:rFonts w:eastAsia="標楷體"/>
          <w:sz w:val="28"/>
        </w:rPr>
        <w:t>議價；</w:t>
      </w:r>
      <w:r>
        <w:rPr>
          <w:rFonts w:ascii="Wingdings" w:eastAsia="Wingdings" w:hAnsi="Wingdings" w:cs="Wingdings"/>
          <w:sz w:val="28"/>
        </w:rPr>
        <w:t></w:t>
      </w:r>
      <w:r>
        <w:rPr>
          <w:rFonts w:eastAsia="標楷體"/>
          <w:spacing w:val="0"/>
          <w:sz w:val="28"/>
        </w:rPr>
        <w:t>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款（請列明款次，其未得以比價方式辦理之原因：</w:t>
      </w:r>
      <w:r>
        <w:rPr>
          <w:rFonts w:eastAsia="標楷體"/>
          <w:spacing w:val="0"/>
          <w:sz w:val="28"/>
        </w:rPr>
        <w:t>_______</w:t>
      </w:r>
      <w:r>
        <w:rPr>
          <w:rFonts w:eastAsia="標楷體"/>
          <w:spacing w:val="0"/>
          <w:sz w:val="28"/>
        </w:rPr>
        <w:t>；第</w:t>
      </w:r>
      <w:r>
        <w:rPr>
          <w:rFonts w:eastAsia="標楷體"/>
          <w:spacing w:val="0"/>
          <w:sz w:val="28"/>
        </w:rPr>
        <w:t>16</w:t>
      </w:r>
      <w:r>
        <w:rPr>
          <w:rFonts w:eastAsia="標楷體"/>
          <w:spacing w:val="0"/>
          <w:sz w:val="28"/>
        </w:rPr>
        <w:t>款之情形須併填主管機關核准文號）；</w:t>
      </w:r>
      <w:r>
        <w:rPr>
          <w:rFonts w:ascii="Wingdings" w:eastAsia="Wingdings" w:hAnsi="Wingdings" w:cs="Wingdings"/>
          <w:sz w:val="28"/>
        </w:rPr>
        <w:t></w:t>
      </w:r>
      <w:r>
        <w:rPr>
          <w:rFonts w:eastAsia="標楷體"/>
          <w:spacing w:val="0"/>
          <w:sz w:val="28"/>
        </w:rPr>
        <w:t>符合採購法第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款（請列明款次及相關機關核准文號，非填第</w:t>
      </w:r>
      <w:r>
        <w:rPr>
          <w:rFonts w:eastAsia="標楷體"/>
          <w:spacing w:val="0"/>
          <w:sz w:val="28"/>
        </w:rPr>
        <w:t>4</w:t>
      </w:r>
      <w:r>
        <w:rPr>
          <w:rFonts w:eastAsia="標楷體"/>
          <w:spacing w:val="0"/>
          <w:sz w:val="28"/>
        </w:rPr>
        <w:t>款者，其未得以比價方式</w:t>
      </w:r>
      <w:r>
        <w:rPr>
          <w:rFonts w:eastAsia="標楷體"/>
          <w:spacing w:val="0"/>
          <w:sz w:val="28"/>
        </w:rPr>
        <w:lastRenderedPageBreak/>
        <w:t>辦理之原因：</w:t>
      </w:r>
      <w:r>
        <w:rPr>
          <w:rFonts w:eastAsia="標楷體"/>
          <w:spacing w:val="0"/>
          <w:sz w:val="28"/>
        </w:rPr>
        <w:t>______</w:t>
      </w:r>
      <w:r>
        <w:rPr>
          <w:rFonts w:eastAsia="標楷體"/>
          <w:spacing w:val="0"/>
          <w:sz w:val="28"/>
        </w:rPr>
        <w:t>）；</w:t>
      </w:r>
      <w:r>
        <w:rPr>
          <w:rFonts w:ascii="Wingdings" w:eastAsia="Wingdings" w:hAnsi="Wingdings" w:cs="Wingdings"/>
          <w:sz w:val="28"/>
        </w:rPr>
        <w:t></w:t>
      </w:r>
      <w:r>
        <w:rPr>
          <w:rFonts w:eastAsia="標楷體"/>
          <w:sz w:val="28"/>
        </w:rPr>
        <w:t>符合採購法第</w:t>
      </w:r>
      <w:r>
        <w:rPr>
          <w:rFonts w:eastAsia="標楷體"/>
          <w:sz w:val="28"/>
        </w:rPr>
        <w:t>105</w:t>
      </w:r>
      <w:r>
        <w:rPr>
          <w:rFonts w:eastAsia="標楷體"/>
          <w:sz w:val="28"/>
        </w:rPr>
        <w:t>條第</w:t>
      </w:r>
      <w:r>
        <w:rPr>
          <w:rFonts w:eastAsia="標楷體"/>
          <w:sz w:val="28"/>
        </w:rPr>
        <w:t>1</w:t>
      </w:r>
      <w:r>
        <w:rPr>
          <w:rFonts w:eastAsia="標楷體"/>
          <w:sz w:val="28"/>
        </w:rPr>
        <w:t>項第</w:t>
      </w:r>
      <w:r>
        <w:rPr>
          <w:rFonts w:eastAsia="標楷體"/>
          <w:sz w:val="28"/>
        </w:rPr>
        <w:t>___</w:t>
      </w:r>
      <w:r>
        <w:rPr>
          <w:rFonts w:eastAsia="標楷體"/>
          <w:sz w:val="28"/>
        </w:rPr>
        <w:t>款</w:t>
      </w:r>
      <w:r>
        <w:rPr>
          <w:rFonts w:eastAsia="標楷體"/>
          <w:sz w:val="28"/>
        </w:rPr>
        <w:t>(</w:t>
      </w:r>
      <w:r>
        <w:rPr>
          <w:rFonts w:eastAsia="標楷體"/>
          <w:sz w:val="28"/>
        </w:rPr>
        <w:t>請列明款次及相關機關核准文號，填第</w:t>
      </w:r>
      <w:r>
        <w:rPr>
          <w:rFonts w:eastAsia="標楷體"/>
          <w:sz w:val="28"/>
        </w:rPr>
        <w:t>1</w:t>
      </w:r>
      <w:r>
        <w:rPr>
          <w:rFonts w:eastAsia="標楷體"/>
          <w:sz w:val="28"/>
        </w:rPr>
        <w:t>款或第</w:t>
      </w:r>
      <w:r>
        <w:rPr>
          <w:rFonts w:eastAsia="標楷體"/>
          <w:sz w:val="28"/>
        </w:rPr>
        <w:t>2</w:t>
      </w:r>
      <w:r>
        <w:rPr>
          <w:rFonts w:eastAsia="標楷體"/>
          <w:sz w:val="28"/>
        </w:rPr>
        <w:t>款者，其未得以比價方式辦理之原因：</w:t>
      </w:r>
      <w:r>
        <w:rPr>
          <w:rFonts w:eastAsia="標楷體"/>
          <w:sz w:val="28"/>
        </w:rPr>
        <w:t>______)</w:t>
      </w:r>
      <w:r>
        <w:rPr>
          <w:rFonts w:eastAsia="標楷體"/>
          <w:spacing w:val="0"/>
          <w:sz w:val="28"/>
        </w:rPr>
        <w:t>；</w:t>
      </w:r>
      <w:r w:rsidR="00F065C7">
        <w:rPr>
          <w:rFonts w:ascii="Wingdings" w:eastAsia="Wingdings" w:hAnsi="Wingdings" w:cs="Wingdings"/>
          <w:sz w:val="28"/>
        </w:rPr>
        <w:t></w:t>
      </w:r>
      <w:r>
        <w:rPr>
          <w:rFonts w:eastAsia="標楷體"/>
          <w:sz w:val="28"/>
        </w:rPr>
        <w:t>符合中央機關未達公告金額採購招標辦法</w:t>
      </w:r>
      <w:r w:rsidR="006E61A2" w:rsidRPr="005F5572">
        <w:rPr>
          <w:rFonts w:eastAsia="標楷體"/>
          <w:color w:val="0000FF"/>
          <w:spacing w:val="0"/>
          <w:sz w:val="28"/>
          <w:u w:val="single"/>
        </w:rPr>
        <w:t>第</w:t>
      </w:r>
      <w:r w:rsidR="006E61A2" w:rsidRPr="005F5572">
        <w:rPr>
          <w:rFonts w:eastAsia="標楷體"/>
          <w:color w:val="0000FF"/>
          <w:spacing w:val="0"/>
          <w:sz w:val="28"/>
          <w:u w:val="single"/>
        </w:rPr>
        <w:t>2</w:t>
      </w:r>
      <w:r w:rsidR="006E61A2" w:rsidRPr="005F5572">
        <w:rPr>
          <w:rFonts w:eastAsia="標楷體"/>
          <w:color w:val="0000FF"/>
          <w:spacing w:val="0"/>
          <w:sz w:val="28"/>
          <w:u w:val="single"/>
        </w:rPr>
        <w:t>條第</w:t>
      </w:r>
      <w:r w:rsidR="006E61A2" w:rsidRPr="005F5572">
        <w:rPr>
          <w:rFonts w:eastAsia="標楷體"/>
          <w:color w:val="0000FF"/>
          <w:spacing w:val="0"/>
          <w:sz w:val="28"/>
          <w:u w:val="single"/>
        </w:rPr>
        <w:t>1</w:t>
      </w:r>
      <w:r w:rsidR="006E61A2" w:rsidRPr="005F5572">
        <w:rPr>
          <w:rFonts w:eastAsia="標楷體"/>
          <w:color w:val="0000FF"/>
          <w:spacing w:val="0"/>
          <w:sz w:val="28"/>
          <w:u w:val="single"/>
        </w:rPr>
        <w:t>項第</w:t>
      </w:r>
      <w:r w:rsidR="006E61A2" w:rsidRPr="005F5572">
        <w:rPr>
          <w:rFonts w:eastAsia="標楷體"/>
          <w:color w:val="0000FF"/>
          <w:spacing w:val="0"/>
          <w:sz w:val="28"/>
          <w:u w:val="single"/>
        </w:rPr>
        <w:t>2</w:t>
      </w:r>
      <w:r w:rsidR="006E61A2" w:rsidRPr="005F5572">
        <w:rPr>
          <w:rFonts w:eastAsia="標楷體"/>
          <w:color w:val="0000FF"/>
          <w:spacing w:val="0"/>
          <w:sz w:val="28"/>
          <w:u w:val="single"/>
        </w:rPr>
        <w:t>款</w:t>
      </w:r>
      <w:r>
        <w:rPr>
          <w:rFonts w:eastAsia="標楷體"/>
          <w:sz w:val="28"/>
        </w:rPr>
        <w:t>規定（其未得以比價方式辦理之原因：</w:t>
      </w:r>
      <w:r>
        <w:rPr>
          <w:rFonts w:eastAsia="標楷體"/>
          <w:spacing w:val="0"/>
          <w:sz w:val="28"/>
        </w:rPr>
        <w:t>_______</w:t>
      </w:r>
      <w:r>
        <w:rPr>
          <w:rFonts w:eastAsia="標楷體"/>
          <w:sz w:val="28"/>
        </w:rPr>
        <w:t>）</w:t>
      </w:r>
      <w:r>
        <w:rPr>
          <w:rFonts w:eastAsia="標楷體"/>
          <w:spacing w:val="0"/>
          <w:sz w:val="28"/>
        </w:rPr>
        <w:t>；</w:t>
      </w:r>
      <w:r>
        <w:rPr>
          <w:rFonts w:ascii="Wingdings" w:eastAsia="Wingdings" w:hAnsi="Wingdings" w:cs="Wingdings"/>
          <w:sz w:val="28"/>
        </w:rPr>
        <w:t></w:t>
      </w:r>
      <w:r>
        <w:rPr>
          <w:rFonts w:eastAsia="標楷體"/>
          <w:sz w:val="28"/>
        </w:rPr>
        <w:t>符合地方政府依採購法第</w:t>
      </w:r>
      <w:r>
        <w:rPr>
          <w:rFonts w:eastAsia="標楷體"/>
          <w:sz w:val="28"/>
        </w:rPr>
        <w:t>23</w:t>
      </w:r>
      <w:r>
        <w:rPr>
          <w:rFonts w:eastAsia="標楷體"/>
          <w:sz w:val="28"/>
        </w:rPr>
        <w:t>條所定未達公告金額採購招標辦法第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p>
    <w:p w:rsidR="00E8618E" w:rsidRDefault="00E8618E" w:rsidP="00E8618E">
      <w:pPr>
        <w:pStyle w:val="7"/>
        <w:ind w:left="2268" w:hanging="2268"/>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3-4</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____</w:t>
      </w:r>
      <w:r>
        <w:rPr>
          <w:rFonts w:eastAsia="標楷體"/>
          <w:spacing w:val="0"/>
          <w:sz w:val="28"/>
        </w:rPr>
        <w:t>款辦理（請列明款次），並以公告程序徵求受邀廠商，作為邀請比、議價之用。</w:t>
      </w:r>
      <w:r>
        <w:rPr>
          <w:rFonts w:eastAsia="標楷體"/>
          <w:spacing w:val="0"/>
          <w:sz w:val="28"/>
        </w:rPr>
        <w:t xml:space="preserve">       </w:t>
      </w:r>
    </w:p>
    <w:p w:rsidR="00E8618E" w:rsidRDefault="00E8618E" w:rsidP="00E8618E">
      <w:pPr>
        <w:pStyle w:val="7"/>
        <w:ind w:left="1531" w:hanging="1531"/>
        <w:jc w:val="both"/>
        <w:rPr>
          <w:rFonts w:eastAsia="標楷體"/>
          <w:spacing w:val="0"/>
          <w:sz w:val="28"/>
        </w:rPr>
      </w:pPr>
      <w:r>
        <w:rPr>
          <w:rFonts w:eastAsia="標楷體"/>
          <w:sz w:val="28"/>
        </w:rPr>
        <w:t xml:space="preserve">     </w:t>
      </w:r>
      <w:r w:rsidR="00F065C7">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Pr>
          <w:rFonts w:eastAsia="標楷體"/>
          <w:spacing w:val="0"/>
          <w:sz w:val="28"/>
        </w:rPr>
        <w:t>(4)</w:t>
      </w:r>
      <w:r>
        <w:rPr>
          <w:rFonts w:eastAsia="標楷體"/>
          <w:spacing w:val="0"/>
          <w:sz w:val="28"/>
        </w:rPr>
        <w:t>依採購法第</w:t>
      </w:r>
      <w:r>
        <w:rPr>
          <w:rFonts w:eastAsia="標楷體"/>
          <w:spacing w:val="0"/>
          <w:sz w:val="28"/>
        </w:rPr>
        <w:t>49</w:t>
      </w:r>
      <w:r>
        <w:rPr>
          <w:rFonts w:eastAsia="標楷體"/>
          <w:spacing w:val="0"/>
          <w:sz w:val="28"/>
        </w:rPr>
        <w:t>條規定公開取得書面報價或企劃書。（限未達公告金額之採購案始得採行）。</w:t>
      </w:r>
    </w:p>
    <w:p w:rsidR="00E8618E" w:rsidRDefault="00E8618E" w:rsidP="00E8618E">
      <w:pPr>
        <w:pStyle w:val="7"/>
        <w:ind w:left="2280" w:hanging="2280"/>
        <w:jc w:val="both"/>
        <w:rPr>
          <w:rFonts w:eastAsia="標楷體"/>
          <w:spacing w:val="0"/>
          <w:sz w:val="28"/>
        </w:rPr>
      </w:pPr>
      <w:r>
        <w:rPr>
          <w:rFonts w:eastAsia="標楷體"/>
          <w:spacing w:val="0"/>
          <w:sz w:val="28"/>
        </w:rPr>
        <w:t xml:space="preserve">        </w:t>
      </w:r>
      <w:r w:rsidR="00F065C7">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Pr>
          <w:rFonts w:eastAsia="標楷體"/>
          <w:spacing w:val="0"/>
          <w:sz w:val="28"/>
        </w:rPr>
        <w:t>（</w:t>
      </w:r>
      <w:r>
        <w:rPr>
          <w:rFonts w:eastAsia="標楷體"/>
          <w:spacing w:val="0"/>
          <w:sz w:val="28"/>
        </w:rPr>
        <w:t>4-1</w:t>
      </w:r>
      <w:r>
        <w:rPr>
          <w:rFonts w:eastAsia="標楷體"/>
          <w:spacing w:val="0"/>
          <w:sz w:val="28"/>
        </w:rPr>
        <w:t>）本案業經機關首長或其授權人員核准，本次公告未能取得</w:t>
      </w:r>
      <w:r>
        <w:rPr>
          <w:rFonts w:eastAsia="標楷體"/>
          <w:spacing w:val="0"/>
          <w:sz w:val="28"/>
        </w:rPr>
        <w:t>3</w:t>
      </w:r>
      <w:r>
        <w:rPr>
          <w:rFonts w:eastAsia="標楷體"/>
          <w:spacing w:val="0"/>
          <w:sz w:val="28"/>
        </w:rPr>
        <w:t>家以上廠商之書面報價或企劃書時，將改採限制性招標方式辦理。</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spacing w:val="0"/>
          <w:sz w:val="28"/>
        </w:rPr>
        <w:t>十六、</w:t>
      </w:r>
      <w:r w:rsidR="008073AE" w:rsidRPr="008303D0">
        <w:rPr>
          <w:rFonts w:eastAsia="標楷體"/>
          <w:color w:val="0000FF"/>
          <w:spacing w:val="0"/>
          <w:sz w:val="28"/>
        </w:rPr>
        <w:t>本採購：</w:t>
      </w:r>
    </w:p>
    <w:p w:rsidR="00E8618E" w:rsidRDefault="00E8618E" w:rsidP="00E8618E">
      <w:pPr>
        <w:pStyle w:val="7"/>
        <w:ind w:left="840" w:firstLine="0"/>
        <w:jc w:val="both"/>
        <w:rPr>
          <w:rFonts w:eastAsia="標楷體"/>
          <w:spacing w:val="0"/>
          <w:sz w:val="28"/>
        </w:rPr>
      </w:pPr>
      <w:r>
        <w:rPr>
          <w:rFonts w:ascii="Wingdings" w:eastAsia="Wingdings" w:hAnsi="Wingdings" w:cs="Wingdings"/>
          <w:sz w:val="28"/>
        </w:rPr>
        <w:t></w:t>
      </w:r>
      <w:r>
        <w:rPr>
          <w:rFonts w:eastAsia="標楷體"/>
          <w:spacing w:val="0"/>
          <w:sz w:val="28"/>
        </w:rPr>
        <w:t>(1)</w:t>
      </w:r>
      <w:r>
        <w:rPr>
          <w:rFonts w:eastAsia="標楷體"/>
          <w:spacing w:val="0"/>
          <w:sz w:val="28"/>
        </w:rPr>
        <w:t>適用我國締結之條約或協定；其名稱為：</w:t>
      </w:r>
    </w:p>
    <w:p w:rsidR="00E8618E" w:rsidRDefault="00E8618E" w:rsidP="00E8618E">
      <w:pPr>
        <w:pStyle w:val="7"/>
        <w:jc w:val="both"/>
        <w:rPr>
          <w:rFonts w:eastAsia="標楷體"/>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世界貿易組織政府採購協定（</w:t>
      </w:r>
      <w:r>
        <w:rPr>
          <w:rFonts w:eastAsia="標楷體"/>
          <w:spacing w:val="0"/>
          <w:sz w:val="28"/>
        </w:rPr>
        <w:t>GPA</w:t>
      </w:r>
      <w:r>
        <w:rPr>
          <w:rFonts w:eastAsia="標楷體"/>
          <w:spacing w:val="0"/>
          <w:sz w:val="28"/>
        </w:rPr>
        <w:t>）。</w:t>
      </w:r>
    </w:p>
    <w:p w:rsidR="00E8618E" w:rsidRDefault="00E8618E" w:rsidP="00E8618E">
      <w:pPr>
        <w:pStyle w:val="7"/>
        <w:ind w:left="2080" w:hanging="268"/>
        <w:jc w:val="both"/>
        <w:rPr>
          <w:rFonts w:ascii="Wingdings" w:eastAsia="Wingdings" w:hAnsi="Wingdings" w:cs="Wingdings"/>
          <w:sz w:val="28"/>
        </w:rPr>
      </w:pPr>
      <w:r>
        <w:rPr>
          <w:rFonts w:eastAsia="標楷體"/>
          <w:sz w:val="28"/>
        </w:rPr>
        <w:t>1.</w:t>
      </w:r>
      <w:r>
        <w:rPr>
          <w:rFonts w:eastAsia="標楷體"/>
          <w:sz w:val="28"/>
        </w:rPr>
        <w:t>門檻金額：（由機關於招標時擇一勾選；未勾選者，為選項</w:t>
      </w:r>
      <w:r>
        <w:rPr>
          <w:rFonts w:eastAsia="標楷體"/>
          <w:sz w:val="28"/>
        </w:rPr>
        <w:t>A</w:t>
      </w:r>
      <w:r>
        <w:rPr>
          <w:rFonts w:eastAsia="標楷體"/>
          <w:sz w:val="28"/>
        </w:rPr>
        <w:t>）</w:t>
      </w:r>
    </w:p>
    <w:p w:rsidR="00E8618E" w:rsidRDefault="00E8618E" w:rsidP="00E8618E">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我國承諾開放清單所載門檻金額開放，惟簽署國之門檻金額較我國高者，對該簽署國適用該較高之門檻金額。</w:t>
      </w:r>
    </w:p>
    <w:p w:rsidR="00E8618E" w:rsidRDefault="00E8618E" w:rsidP="00E8618E">
      <w:pPr>
        <w:pStyle w:val="7"/>
        <w:ind w:left="2280" w:hanging="228"/>
        <w:jc w:val="both"/>
        <w:rPr>
          <w:rFonts w:eastAsia="標楷體"/>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w:t>
      </w:r>
    </w:p>
    <w:p w:rsidR="00E8618E" w:rsidRDefault="00E8618E" w:rsidP="00E8618E">
      <w:pPr>
        <w:pStyle w:val="7"/>
        <w:ind w:left="2080" w:hanging="268"/>
        <w:jc w:val="both"/>
        <w:rPr>
          <w:rFonts w:ascii="Wingdings" w:eastAsia="Wingdings" w:hAnsi="Wingdings" w:cs="Wingdings"/>
          <w:sz w:val="28"/>
        </w:rPr>
      </w:pPr>
      <w:r>
        <w:rPr>
          <w:rFonts w:eastAsia="標楷體"/>
          <w:sz w:val="28"/>
        </w:rPr>
        <w:t>2.</w:t>
      </w:r>
      <w:r>
        <w:rPr>
          <w:rFonts w:eastAsia="標楷體"/>
          <w:sz w:val="28"/>
        </w:rPr>
        <w:t>服務及工程服務：（由機關於招標時擇一勾選；未勾選者，為選項</w:t>
      </w:r>
      <w:r>
        <w:rPr>
          <w:rFonts w:eastAsia="標楷體"/>
          <w:sz w:val="28"/>
        </w:rPr>
        <w:t>A</w:t>
      </w:r>
      <w:r>
        <w:rPr>
          <w:rFonts w:eastAsia="標楷體"/>
          <w:sz w:val="28"/>
        </w:rPr>
        <w:t>）</w:t>
      </w:r>
    </w:p>
    <w:p w:rsidR="00E8618E" w:rsidRDefault="00E8618E" w:rsidP="00E8618E">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我國承諾開放清單之服務及工程服務開放，惟僅開放予對該等服務亦相對開放之簽署國。</w:t>
      </w:r>
    </w:p>
    <w:p w:rsidR="00E8618E" w:rsidRDefault="00E8618E" w:rsidP="00E8618E">
      <w:pPr>
        <w:pStyle w:val="7"/>
        <w:ind w:left="2280" w:hanging="228"/>
        <w:jc w:val="both"/>
        <w:rPr>
          <w:rFonts w:eastAsia="標楷體"/>
          <w:spacing w:val="0"/>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臺紐經濟合作協定。</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臺星經濟夥伴協定。</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其他</w:t>
      </w:r>
      <w:r>
        <w:rPr>
          <w:rFonts w:eastAsia="標楷體"/>
          <w:spacing w:val="0"/>
          <w:sz w:val="28"/>
        </w:rPr>
        <w:t>(</w:t>
      </w:r>
      <w:r>
        <w:rPr>
          <w:rFonts w:eastAsia="標楷體"/>
          <w:spacing w:val="0"/>
          <w:sz w:val="28"/>
        </w:rPr>
        <w:t>請敘明</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eastAsia="標楷體"/>
          <w:spacing w:val="0"/>
          <w:sz w:val="28"/>
        </w:rPr>
        <w:t>非條約或協定國家之廠商：</w:t>
      </w:r>
    </w:p>
    <w:p w:rsidR="00E8618E" w:rsidRDefault="00E8618E" w:rsidP="00E8618E">
      <w:pPr>
        <w:pStyle w:val="7"/>
        <w:ind w:left="1798" w:hanging="17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不可參與投標。</w:t>
      </w:r>
    </w:p>
    <w:p w:rsidR="00E8618E" w:rsidRDefault="00E8618E" w:rsidP="00E8618E">
      <w:pPr>
        <w:pStyle w:val="7"/>
        <w:ind w:left="1800" w:hanging="1800"/>
        <w:jc w:val="both"/>
        <w:rPr>
          <w:rFonts w:eastAsia="標楷體"/>
          <w:sz w:val="28"/>
          <w:szCs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下列外國廠商可以參與投標：</w:t>
      </w:r>
    </w:p>
    <w:p w:rsidR="00E8618E" w:rsidRDefault="00E8618E" w:rsidP="00E8618E">
      <w:pPr>
        <w:pStyle w:val="7"/>
        <w:ind w:left="2080" w:hanging="268"/>
        <w:jc w:val="both"/>
        <w:rPr>
          <w:rFonts w:eastAsia="標楷體"/>
          <w:sz w:val="28"/>
          <w:szCs w:val="28"/>
        </w:rPr>
      </w:pPr>
      <w:r>
        <w:rPr>
          <w:rFonts w:eastAsia="標楷體"/>
          <w:sz w:val="28"/>
          <w:szCs w:val="28"/>
        </w:rPr>
        <w:t>1.</w:t>
      </w:r>
      <w:r>
        <w:rPr>
          <w:rFonts w:eastAsia="標楷體"/>
          <w:sz w:val="28"/>
          <w:szCs w:val="28"/>
        </w:rPr>
        <w:t>國家或地區名稱：</w:t>
      </w:r>
      <w:r>
        <w:rPr>
          <w:rFonts w:eastAsia="標楷體"/>
          <w:spacing w:val="0"/>
          <w:sz w:val="28"/>
          <w:szCs w:val="28"/>
        </w:rPr>
        <w:t>_________</w:t>
      </w:r>
      <w:r>
        <w:rPr>
          <w:rFonts w:eastAsia="標楷體"/>
          <w:sz w:val="28"/>
        </w:rPr>
        <w:t>(</w:t>
      </w:r>
      <w:r>
        <w:rPr>
          <w:rFonts w:eastAsia="標楷體"/>
          <w:sz w:val="28"/>
        </w:rPr>
        <w:t>未列明者即不允許</w:t>
      </w:r>
      <w:r>
        <w:rPr>
          <w:rFonts w:eastAsia="標楷體"/>
          <w:sz w:val="28"/>
        </w:rPr>
        <w:t>)</w:t>
      </w:r>
    </w:p>
    <w:p w:rsidR="00E8618E" w:rsidRDefault="00E8618E" w:rsidP="00E8618E">
      <w:pPr>
        <w:pStyle w:val="7"/>
        <w:ind w:left="2080" w:hanging="268"/>
        <w:jc w:val="both"/>
        <w:rPr>
          <w:rFonts w:ascii="Wingdings" w:eastAsia="Wingdings" w:hAnsi="Wingdings" w:cs="Wingdings"/>
          <w:sz w:val="28"/>
        </w:rPr>
      </w:pPr>
      <w:r>
        <w:rPr>
          <w:rFonts w:eastAsia="標楷體"/>
          <w:sz w:val="28"/>
          <w:szCs w:val="28"/>
        </w:rPr>
        <w:t>2.</w:t>
      </w:r>
      <w:r>
        <w:rPr>
          <w:rFonts w:eastAsia="標楷體"/>
          <w:sz w:val="28"/>
          <w:szCs w:val="28"/>
        </w:rPr>
        <w:t>是否允許大陸地區廠商參與：（未勾選者即不允許；</w:t>
      </w:r>
      <w:r>
        <w:rPr>
          <w:rFonts w:eastAsia="標楷體"/>
          <w:sz w:val="28"/>
        </w:rPr>
        <w:t>如允許者，須符合兩岸進口及貿易往來相關規定</w:t>
      </w:r>
      <w:r>
        <w:rPr>
          <w:rFonts w:eastAsia="標楷體"/>
          <w:sz w:val="28"/>
          <w:szCs w:val="28"/>
        </w:rPr>
        <w:t>）</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z w:val="28"/>
        </w:rPr>
        <w:t>是</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否</w:t>
      </w:r>
    </w:p>
    <w:p w:rsidR="00E8618E" w:rsidRDefault="00E8618E" w:rsidP="00E8618E">
      <w:pPr>
        <w:pStyle w:val="7"/>
        <w:ind w:left="2080" w:hanging="268"/>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szCs w:val="28"/>
        </w:rPr>
        <w:t>3.</w:t>
      </w:r>
      <w:r>
        <w:rPr>
          <w:rFonts w:eastAsia="標楷體"/>
          <w:spacing w:val="0"/>
          <w:sz w:val="28"/>
          <w:szCs w:val="28"/>
        </w:rPr>
        <w:t>給予下列差別待遇（可複選）：</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招標文件須列明作為採購評選之項目及其比率</w:t>
      </w:r>
      <w:r>
        <w:rPr>
          <w:rFonts w:eastAsia="標楷體"/>
          <w:spacing w:val="0"/>
          <w:sz w:val="28"/>
        </w:rPr>
        <w:t>)</w:t>
      </w:r>
      <w:r>
        <w:rPr>
          <w:rFonts w:eastAsia="標楷體"/>
          <w:spacing w:val="0"/>
          <w:sz w:val="28"/>
        </w:rPr>
        <w:t>：</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rsidR="00E8618E" w:rsidRDefault="00E8618E" w:rsidP="00E8618E">
      <w:pPr>
        <w:pStyle w:val="7"/>
        <w:ind w:left="2368" w:hanging="237"/>
        <w:jc w:val="both"/>
        <w:rPr>
          <w:rFonts w:eastAsia="標楷體"/>
          <w:color w:val="000000"/>
          <w:spacing w:val="0"/>
          <w:sz w:val="28"/>
          <w:szCs w:val="28"/>
        </w:rPr>
      </w:pPr>
      <w:r>
        <w:rPr>
          <w:rFonts w:ascii="Wingdings" w:eastAsia="Wingdings" w:hAnsi="Wingdings" w:cs="Wingdings"/>
          <w:spacing w:val="0"/>
          <w:sz w:val="28"/>
        </w:rPr>
        <w:lastRenderedPageBreak/>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項處理辦法之措施：</w:t>
      </w:r>
    </w:p>
    <w:p w:rsidR="00E8618E" w:rsidRDefault="00E8618E" w:rsidP="00E8618E">
      <w:pPr>
        <w:pStyle w:val="7"/>
        <w:ind w:left="838" w:firstLine="0"/>
        <w:jc w:val="both"/>
        <w:rPr>
          <w:rFonts w:eastAsia="標楷體"/>
          <w:spacing w:val="0"/>
          <w:sz w:val="28"/>
          <w:szCs w:val="28"/>
        </w:rPr>
      </w:pPr>
      <w:r>
        <w:rPr>
          <w:rFonts w:eastAsia="標楷體"/>
          <w:color w:val="000000"/>
          <w:spacing w:val="0"/>
          <w:sz w:val="28"/>
          <w:szCs w:val="28"/>
        </w:rPr>
        <w:t>如為工程採購，廠商履約過程中如有使用或供應下列材料或產品，其原產地須屬我國或其他條約或協定國家者（可複選）</w:t>
      </w:r>
      <w:r>
        <w:rPr>
          <w:rFonts w:eastAsia="標楷體"/>
          <w:spacing w:val="0"/>
          <w:sz w:val="28"/>
          <w:szCs w:val="28"/>
        </w:rPr>
        <w:t>：</w:t>
      </w:r>
    </w:p>
    <w:p w:rsidR="00E8618E" w:rsidRDefault="00E8618E" w:rsidP="00E8618E">
      <w:pPr>
        <w:pStyle w:val="7"/>
        <w:ind w:left="838" w:firstLine="0"/>
        <w:jc w:val="both"/>
        <w:rPr>
          <w:rFonts w:ascii="標楷體" w:eastAsia="標楷體" w:hAnsi="標楷體"/>
          <w:color w:val="000000"/>
          <w:spacing w:val="0"/>
          <w:sz w:val="28"/>
        </w:rPr>
      </w:pPr>
      <w:r>
        <w:rPr>
          <w:rFonts w:eastAsia="標楷體"/>
          <w:spacing w:val="0"/>
          <w:sz w:val="28"/>
          <w:szCs w:val="28"/>
        </w:rPr>
        <w:t>材料：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w:t>
      </w:r>
      <w:r>
        <w:rPr>
          <w:rFonts w:eastAsia="標楷體"/>
          <w:spacing w:val="0"/>
          <w:sz w:val="28"/>
        </w:rPr>
        <w:t>水泥</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■水泥製品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w:t>
      </w:r>
      <w:r>
        <w:rPr>
          <w:rFonts w:eastAsia="標楷體"/>
          <w:spacing w:val="0"/>
          <w:sz w:val="28"/>
        </w:rPr>
        <w:t>鋼筋</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■預力鋼絞線</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■結構鋼</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■陶瓷面磚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■透水性混凝土地磚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■升降機</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■手扶梯</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■阻尼器</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■監視設備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■門窗</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■櫥櫃</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■空調設備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■消防栓</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■照明燈具</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■避雷針</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■電氣設備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■太陽能設備</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■衛浴設備</w:t>
      </w:r>
    </w:p>
    <w:p w:rsidR="00E8618E" w:rsidRDefault="00E8618E" w:rsidP="00E8618E">
      <w:pPr>
        <w:pStyle w:val="7"/>
        <w:ind w:left="2368" w:hanging="1288"/>
        <w:jc w:val="both"/>
        <w:rPr>
          <w:rFonts w:ascii="Wingdings" w:eastAsia="Wingdings" w:hAnsi="Wingdings" w:cs="Wingdings"/>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ind w:left="840" w:firstLine="0"/>
        <w:jc w:val="both"/>
        <w:rPr>
          <w:rFonts w:eastAsia="標楷體"/>
          <w:spacing w:val="0"/>
          <w:sz w:val="28"/>
        </w:rPr>
      </w:pP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不適用我國締結之條約或協定，外國廠商：</w:t>
      </w:r>
    </w:p>
    <w:p w:rsidR="00E8618E" w:rsidRDefault="00E8618E" w:rsidP="00E8618E">
      <w:pPr>
        <w:pStyle w:val="7"/>
        <w:ind w:left="1800" w:hanging="1800"/>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不可參與投標。我國廠商所供應</w:t>
      </w:r>
      <w:r>
        <w:rPr>
          <w:rFonts w:eastAsia="標楷體"/>
          <w:b/>
          <w:spacing w:val="0"/>
          <w:sz w:val="28"/>
          <w:u w:val="single"/>
        </w:rPr>
        <w:t>標的（含工程、財物及勞務）</w:t>
      </w:r>
      <w:r>
        <w:rPr>
          <w:rFonts w:eastAsia="標楷體"/>
          <w:spacing w:val="0"/>
          <w:sz w:val="28"/>
        </w:rPr>
        <w:t>之原產地須屬我國者。</w:t>
      </w:r>
    </w:p>
    <w:p w:rsidR="00E8618E" w:rsidRDefault="00E8618E" w:rsidP="00E8618E">
      <w:pPr>
        <w:pStyle w:val="7"/>
        <w:ind w:left="1800" w:hanging="1800"/>
        <w:jc w:val="both"/>
        <w:rPr>
          <w:rFonts w:eastAsia="標楷體"/>
          <w:spacing w:val="0"/>
          <w:sz w:val="28"/>
          <w:szCs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不可參與投標。但我國廠商所供應</w:t>
      </w:r>
      <w:r>
        <w:rPr>
          <w:rFonts w:eastAsia="標楷體"/>
          <w:b/>
          <w:spacing w:val="0"/>
          <w:sz w:val="28"/>
          <w:u w:val="single"/>
        </w:rPr>
        <w:t>標的（含工程、財物及勞務）</w:t>
      </w:r>
      <w:r>
        <w:rPr>
          <w:rFonts w:eastAsia="標楷體"/>
          <w:spacing w:val="0"/>
          <w:sz w:val="28"/>
        </w:rPr>
        <w:t>之原產地得為下列外國者：</w:t>
      </w:r>
    </w:p>
    <w:p w:rsidR="00E8618E" w:rsidRDefault="00E8618E" w:rsidP="00E8618E">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Pr>
          <w:rFonts w:eastAsia="標楷體"/>
          <w:spacing w:val="0"/>
          <w:sz w:val="28"/>
          <w:szCs w:val="28"/>
        </w:rPr>
        <w:t>_________</w:t>
      </w:r>
      <w:r>
        <w:rPr>
          <w:rFonts w:eastAsia="標楷體"/>
          <w:spacing w:val="0"/>
          <w:sz w:val="28"/>
        </w:rPr>
        <w:t>(</w:t>
      </w:r>
      <w:r>
        <w:rPr>
          <w:rFonts w:eastAsia="標楷體"/>
          <w:spacing w:val="0"/>
          <w:sz w:val="28"/>
        </w:rPr>
        <w:t>未列明者即不允許</w:t>
      </w:r>
      <w:r>
        <w:rPr>
          <w:rFonts w:eastAsia="標楷體"/>
          <w:spacing w:val="0"/>
          <w:sz w:val="28"/>
        </w:rPr>
        <w:t>)</w:t>
      </w:r>
    </w:p>
    <w:p w:rsidR="00E8618E" w:rsidRDefault="00E8618E" w:rsidP="00E8618E">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允許供應大陸地區標的：（未勾選者即不允許；</w:t>
      </w:r>
      <w:r>
        <w:rPr>
          <w:rFonts w:eastAsia="標楷體"/>
          <w:spacing w:val="0"/>
          <w:sz w:val="28"/>
        </w:rPr>
        <w:t>如允許者，須符合兩岸進口及貿易往來相關規定</w:t>
      </w:r>
      <w:r>
        <w:rPr>
          <w:rFonts w:eastAsia="標楷體"/>
          <w:spacing w:val="0"/>
          <w:sz w:val="28"/>
          <w:szCs w:val="28"/>
        </w:rPr>
        <w:t>）</w:t>
      </w:r>
    </w:p>
    <w:p w:rsidR="00E8618E" w:rsidRDefault="00E8618E" w:rsidP="00E8618E">
      <w:pPr>
        <w:pStyle w:val="7"/>
        <w:ind w:left="2368" w:hanging="237"/>
        <w:jc w:val="both"/>
        <w:rPr>
          <w:rFonts w:ascii="Wingdings" w:eastAsia="Wingdings" w:hAnsi="Wingdings" w:cs="Wingdings"/>
          <w:spacing w:val="0"/>
          <w:sz w:val="28"/>
        </w:rPr>
      </w:pPr>
      <w:r w:rsidRPr="00340391">
        <w:rPr>
          <w:rFonts w:ascii="標楷體" w:eastAsia="標楷體" w:hAnsi="標楷體"/>
          <w:spacing w:val="0"/>
          <w:sz w:val="32"/>
          <w:szCs w:val="32"/>
        </w:rPr>
        <w:sym w:font="Wingdings" w:char="F06E"/>
      </w:r>
      <w:r>
        <w:rPr>
          <w:rFonts w:eastAsia="標楷體"/>
          <w:spacing w:val="0"/>
          <w:sz w:val="28"/>
        </w:rPr>
        <w:t>是</w:t>
      </w:r>
    </w:p>
    <w:p w:rsidR="00E8618E" w:rsidRDefault="00E8618E" w:rsidP="00E8618E">
      <w:pPr>
        <w:pStyle w:val="7"/>
        <w:ind w:left="2368" w:hanging="237"/>
        <w:jc w:val="both"/>
        <w:rPr>
          <w:rFonts w:eastAsia="標楷體"/>
          <w:spacing w:val="0"/>
          <w:sz w:val="28"/>
        </w:rPr>
      </w:pPr>
      <w:r>
        <w:rPr>
          <w:rFonts w:ascii="Wingdings" w:eastAsia="Wingdings" w:hAnsi="Wingdings" w:cs="Wingdings"/>
          <w:spacing w:val="0"/>
          <w:sz w:val="28"/>
        </w:rPr>
        <w:t></w:t>
      </w:r>
      <w:r>
        <w:rPr>
          <w:rFonts w:eastAsia="標楷體"/>
          <w:spacing w:val="0"/>
          <w:sz w:val="28"/>
        </w:rPr>
        <w:t>否</w:t>
      </w:r>
    </w:p>
    <w:p w:rsidR="00E8618E" w:rsidRDefault="00E8618E" w:rsidP="00E8618E">
      <w:pPr>
        <w:pStyle w:val="7"/>
        <w:ind w:left="1800" w:hanging="1800"/>
        <w:jc w:val="both"/>
        <w:rPr>
          <w:rFonts w:eastAsia="標楷體"/>
          <w:spacing w:val="0"/>
          <w:sz w:val="28"/>
          <w:szCs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下列外國廠商可以參與投標：</w:t>
      </w:r>
    </w:p>
    <w:p w:rsidR="00E8618E" w:rsidRDefault="00E8618E" w:rsidP="00E8618E">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Pr>
          <w:rFonts w:eastAsia="標楷體"/>
          <w:spacing w:val="0"/>
          <w:sz w:val="28"/>
          <w:szCs w:val="28"/>
        </w:rPr>
        <w:t>_________</w:t>
      </w:r>
      <w:r>
        <w:rPr>
          <w:rFonts w:eastAsia="標楷體"/>
          <w:spacing w:val="0"/>
          <w:sz w:val="28"/>
        </w:rPr>
        <w:t>(</w:t>
      </w:r>
      <w:r>
        <w:rPr>
          <w:rFonts w:eastAsia="標楷體"/>
          <w:spacing w:val="0"/>
          <w:sz w:val="28"/>
        </w:rPr>
        <w:t>未列明者即不允許</w:t>
      </w:r>
      <w:r>
        <w:rPr>
          <w:rFonts w:eastAsia="標楷體"/>
          <w:spacing w:val="0"/>
          <w:sz w:val="28"/>
        </w:rPr>
        <w:t>)</w:t>
      </w:r>
    </w:p>
    <w:p w:rsidR="00E8618E" w:rsidRDefault="00E8618E" w:rsidP="00E8618E">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允許大陸地區廠商參與：（未勾選者即不允許；</w:t>
      </w:r>
      <w:r>
        <w:rPr>
          <w:rFonts w:eastAsia="標楷體"/>
          <w:spacing w:val="0"/>
          <w:sz w:val="28"/>
        </w:rPr>
        <w:t>如允許者，須符合兩岸進口及貿易往來相關規定</w:t>
      </w:r>
      <w:r>
        <w:rPr>
          <w:rFonts w:eastAsia="標楷體"/>
          <w:spacing w:val="0"/>
          <w:sz w:val="28"/>
          <w:szCs w:val="28"/>
        </w:rPr>
        <w:t>）</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lastRenderedPageBreak/>
        <w:t></w:t>
      </w:r>
      <w:r>
        <w:rPr>
          <w:rFonts w:eastAsia="標楷體"/>
          <w:spacing w:val="0"/>
          <w:sz w:val="28"/>
        </w:rPr>
        <w:t>是</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否</w:t>
      </w:r>
    </w:p>
    <w:p w:rsidR="00E8618E" w:rsidRDefault="00E8618E" w:rsidP="00E8618E">
      <w:pPr>
        <w:pStyle w:val="7"/>
        <w:ind w:left="2080" w:hanging="268"/>
        <w:jc w:val="both"/>
        <w:rPr>
          <w:rFonts w:ascii="Wingdings" w:eastAsia="Wingdings" w:hAnsi="Wingdings" w:cs="Wingdings"/>
          <w:sz w:val="28"/>
        </w:rPr>
      </w:pPr>
      <w:r>
        <w:rPr>
          <w:rFonts w:ascii="Wingdings" w:eastAsia="Wingdings" w:hAnsi="Wingdings" w:cs="Wingdings"/>
          <w:spacing w:val="0"/>
          <w:sz w:val="28"/>
        </w:rPr>
        <w:t></w:t>
      </w:r>
      <w:r>
        <w:rPr>
          <w:rFonts w:eastAsia="標楷體"/>
          <w:spacing w:val="0"/>
          <w:sz w:val="28"/>
          <w:szCs w:val="28"/>
        </w:rPr>
        <w:t>3.</w:t>
      </w:r>
      <w:r>
        <w:rPr>
          <w:rFonts w:eastAsia="標楷體"/>
          <w:sz w:val="28"/>
        </w:rPr>
        <w:t>給予</w:t>
      </w:r>
      <w:r>
        <w:rPr>
          <w:rFonts w:eastAsia="標楷體"/>
          <w:spacing w:val="0"/>
          <w:sz w:val="28"/>
        </w:rPr>
        <w:t>下列差別待遇（可複選）：</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w:t>
      </w:r>
      <w:r>
        <w:rPr>
          <w:rFonts w:eastAsia="標楷體"/>
          <w:sz w:val="28"/>
        </w:rPr>
        <w:t>作為採購評選之項目及其比率</w:t>
      </w:r>
      <w:r>
        <w:rPr>
          <w:rFonts w:eastAsia="標楷體"/>
          <w:sz w:val="28"/>
        </w:rPr>
        <w:t>)</w:t>
      </w:r>
      <w:r>
        <w:rPr>
          <w:rFonts w:eastAsia="標楷體"/>
          <w:spacing w:val="0"/>
          <w:sz w:val="28"/>
        </w:rPr>
        <w:t>：</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rsidR="00E8618E" w:rsidRDefault="00E8618E" w:rsidP="00E8618E">
      <w:pPr>
        <w:pStyle w:val="7"/>
        <w:ind w:left="2368" w:hanging="237"/>
        <w:jc w:val="both"/>
        <w:rPr>
          <w:rFonts w:eastAsia="標楷體"/>
          <w:spacing w:val="0"/>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w:t>
      </w:r>
      <w:r>
        <w:rPr>
          <w:rFonts w:eastAsia="標楷體"/>
          <w:sz w:val="28"/>
        </w:rPr>
        <w:t>處理辦法之</w:t>
      </w:r>
      <w:r>
        <w:rPr>
          <w:rFonts w:eastAsia="標楷體"/>
          <w:spacing w:val="0"/>
          <w:sz w:val="28"/>
        </w:rPr>
        <w:t>措施：</w:t>
      </w:r>
    </w:p>
    <w:p w:rsidR="00E8618E" w:rsidRDefault="00E8618E" w:rsidP="00E8618E">
      <w:pPr>
        <w:pStyle w:val="7"/>
        <w:tabs>
          <w:tab w:val="left" w:pos="1680"/>
        </w:tabs>
        <w:ind w:left="840" w:firstLine="0"/>
        <w:jc w:val="both"/>
        <w:rPr>
          <w:rFonts w:eastAsia="標楷體"/>
          <w:spacing w:val="0"/>
          <w:sz w:val="28"/>
        </w:rPr>
      </w:pPr>
      <w:r>
        <w:rPr>
          <w:rFonts w:eastAsia="標楷體"/>
          <w:spacing w:val="0"/>
          <w:sz w:val="28"/>
        </w:rPr>
        <w:t>如為工程採購，不論是否允許外國廠商參與投標，廠商履約過程中如有使用或供應下列材料或產品，其原產地須屬我國者（可複選）：</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材料：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■水泥製品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■鋼筋</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■預力鋼絞線</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■結構鋼</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■陶瓷面磚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■透水性混凝土地磚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■升降機</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■手扶梯</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■阻尼器</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■監視設備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■門窗</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■櫥櫃</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■空調設備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■消防栓</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■照明燈具</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■避雷針</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■電氣設備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■太陽能設備</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■衛浴設備</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ind w:left="1198" w:hanging="358"/>
        <w:jc w:val="both"/>
        <w:rPr>
          <w:rFonts w:eastAsia="標楷體"/>
          <w:spacing w:val="0"/>
          <w:sz w:val="28"/>
          <w:u w:val="single"/>
        </w:rPr>
      </w:pPr>
      <w:r>
        <w:rPr>
          <w:rFonts w:eastAsia="標楷體"/>
          <w:spacing w:val="0"/>
          <w:sz w:val="28"/>
        </w:rPr>
        <w:t>(3)</w:t>
      </w:r>
      <w:r>
        <w:rPr>
          <w:rFonts w:eastAsia="標楷體"/>
          <w:spacing w:val="0"/>
          <w:sz w:val="28"/>
        </w:rPr>
        <w:t>廠商所供應整體標的之組成項目</w:t>
      </w:r>
      <w:r>
        <w:rPr>
          <w:rFonts w:eastAsia="標楷體"/>
          <w:spacing w:val="0"/>
          <w:sz w:val="28"/>
        </w:rPr>
        <w:t>(</w:t>
      </w:r>
      <w:r>
        <w:rPr>
          <w:rFonts w:eastAsia="標楷體"/>
          <w:spacing w:val="0"/>
          <w:sz w:val="28"/>
        </w:rPr>
        <w:t>例如製成品之特定組件、工程內含之材料與設施</w:t>
      </w:r>
      <w:r>
        <w:rPr>
          <w:rFonts w:eastAsia="標楷體"/>
          <w:spacing w:val="0"/>
          <w:sz w:val="28"/>
        </w:rPr>
        <w:t>)</w:t>
      </w:r>
      <w:r>
        <w:rPr>
          <w:rFonts w:eastAsia="標楷體"/>
          <w:spacing w:val="0"/>
          <w:sz w:val="28"/>
        </w:rPr>
        <w:t>，其不允許使用大陸地區產品之項目：</w:t>
      </w:r>
      <w:r>
        <w:rPr>
          <w:rFonts w:eastAsia="標楷體"/>
          <w:spacing w:val="0"/>
          <w:sz w:val="28"/>
          <w:u w:val="single"/>
        </w:rPr>
        <w:t xml:space="preserve">    </w:t>
      </w:r>
      <w:r>
        <w:rPr>
          <w:rFonts w:eastAsia="標楷體"/>
          <w:spacing w:val="0"/>
          <w:sz w:val="28"/>
        </w:rPr>
        <w:t>。</w:t>
      </w:r>
    </w:p>
    <w:p w:rsidR="00E8618E" w:rsidRPr="00585609" w:rsidRDefault="00E8618E" w:rsidP="00E8618E">
      <w:pPr>
        <w:pStyle w:val="7"/>
        <w:spacing w:line="340" w:lineRule="exact"/>
        <w:ind w:left="1134" w:hanging="1134"/>
        <w:jc w:val="both"/>
        <w:textDirection w:val="lrTbV"/>
        <w:rPr>
          <w:rFonts w:eastAsia="標楷體"/>
          <w:spacing w:val="0"/>
          <w:sz w:val="28"/>
        </w:rPr>
      </w:pPr>
      <w:r>
        <w:rPr>
          <w:rFonts w:eastAsia="標楷體" w:hint="eastAsia"/>
          <w:spacing w:val="0"/>
          <w:sz w:val="28"/>
        </w:rPr>
        <w:t xml:space="preserve">    </w:t>
      </w:r>
      <w:r w:rsidR="00922D99">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Pr="00585609">
        <w:rPr>
          <w:rFonts w:eastAsia="標楷體"/>
          <w:spacing w:val="0"/>
          <w:sz w:val="28"/>
        </w:rPr>
        <w:t>(4)</w:t>
      </w:r>
      <w:r w:rsidRPr="00585609">
        <w:rPr>
          <w:rFonts w:eastAsia="標楷體"/>
          <w:spacing w:val="0"/>
          <w:sz w:val="28"/>
        </w:rPr>
        <w:t>本採購廠商履約過程中</w:t>
      </w:r>
      <w:r w:rsidRPr="00585609">
        <w:rPr>
          <w:rFonts w:eastAsia="標楷體" w:hint="eastAsia"/>
          <w:spacing w:val="0"/>
          <w:sz w:val="28"/>
        </w:rPr>
        <w:t>下列地點</w:t>
      </w:r>
      <w:r w:rsidRPr="00585609">
        <w:rPr>
          <w:rFonts w:eastAsia="標楷體"/>
          <w:spacing w:val="0"/>
          <w:sz w:val="28"/>
        </w:rPr>
        <w:t>倘有使用機具，且其</w:t>
      </w:r>
      <w:r w:rsidRPr="00585609">
        <w:rPr>
          <w:rFonts w:eastAsia="標楷體" w:hint="eastAsia"/>
          <w:spacing w:val="0"/>
          <w:sz w:val="28"/>
        </w:rPr>
        <w:t>具</w:t>
      </w:r>
      <w:r w:rsidRPr="00585609">
        <w:rPr>
          <w:rFonts w:eastAsia="標楷體"/>
          <w:spacing w:val="0"/>
          <w:sz w:val="28"/>
        </w:rPr>
        <w:t>有聯網或無線傳輸能力之</w:t>
      </w:r>
      <w:r w:rsidRPr="00585609">
        <w:rPr>
          <w:rFonts w:eastAsia="標楷體" w:hint="eastAsia"/>
          <w:spacing w:val="0"/>
          <w:sz w:val="28"/>
        </w:rPr>
        <w:t>通訊組件，該組件</w:t>
      </w:r>
      <w:r w:rsidRPr="00585609">
        <w:rPr>
          <w:rFonts w:eastAsia="標楷體" w:hint="eastAsia"/>
          <w:spacing w:val="0"/>
          <w:sz w:val="28"/>
        </w:rPr>
        <w:t xml:space="preserve"> </w:t>
      </w:r>
      <w:r w:rsidR="00922D99">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Pr="00585609">
        <w:rPr>
          <w:rFonts w:eastAsia="標楷體" w:hint="eastAsia"/>
          <w:spacing w:val="0"/>
          <w:sz w:val="28"/>
        </w:rPr>
        <w:t>不得為大陸廠牌；</w:t>
      </w:r>
      <w:r w:rsidRPr="00585609">
        <w:rPr>
          <w:rFonts w:eastAsia="標楷體"/>
          <w:spacing w:val="0"/>
          <w:sz w:val="28"/>
        </w:rPr>
        <w:sym w:font="Wingdings" w:char="F0A8"/>
      </w:r>
      <w:r w:rsidRPr="00585609">
        <w:rPr>
          <w:rFonts w:eastAsia="標楷體" w:hint="eastAsia"/>
          <w:spacing w:val="0"/>
          <w:sz w:val="28"/>
        </w:rPr>
        <w:t>原產地不得為大陸地區者。</w:t>
      </w:r>
      <w:r w:rsidRPr="00585609">
        <w:rPr>
          <w:rFonts w:eastAsia="標楷體"/>
          <w:spacing w:val="0"/>
          <w:sz w:val="28"/>
        </w:rPr>
        <w:t>（由招標機關依</w:t>
      </w:r>
      <w:r w:rsidRPr="00585609">
        <w:rPr>
          <w:rFonts w:eastAsia="標楷體" w:hint="eastAsia"/>
          <w:spacing w:val="0"/>
          <w:sz w:val="28"/>
        </w:rPr>
        <w:t>個案特性或需求勾選，例如但不限於考量個案履約地點及履約過程相關保密及資安需求等級</w:t>
      </w:r>
      <w:r w:rsidRPr="00585609">
        <w:rPr>
          <w:rFonts w:eastAsia="標楷體"/>
          <w:spacing w:val="0"/>
          <w:sz w:val="28"/>
        </w:rPr>
        <w:t>）。</w:t>
      </w:r>
    </w:p>
    <w:p w:rsidR="00E8618E" w:rsidRPr="00585609" w:rsidRDefault="00922D99" w:rsidP="00E8618E">
      <w:pPr>
        <w:pStyle w:val="7"/>
        <w:spacing w:line="340" w:lineRule="exact"/>
        <w:ind w:left="840" w:firstLine="0"/>
        <w:jc w:val="both"/>
        <w:textDirection w:val="lrTbV"/>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00E8618E" w:rsidRPr="00585609">
        <w:rPr>
          <w:rFonts w:eastAsia="標楷體"/>
          <w:spacing w:val="0"/>
          <w:sz w:val="28"/>
        </w:rPr>
        <w:t xml:space="preserve"> (</w:t>
      </w:r>
      <w:r w:rsidR="00E8618E" w:rsidRPr="00585609">
        <w:rPr>
          <w:rFonts w:eastAsia="標楷體" w:hint="eastAsia"/>
          <w:spacing w:val="0"/>
          <w:sz w:val="28"/>
        </w:rPr>
        <w:t>4-1</w:t>
      </w:r>
      <w:r w:rsidR="00E8618E" w:rsidRPr="00585609">
        <w:rPr>
          <w:rFonts w:eastAsia="標楷體"/>
          <w:spacing w:val="0"/>
          <w:sz w:val="28"/>
        </w:rPr>
        <w:t>)</w:t>
      </w:r>
      <w:r w:rsidR="00E8618E" w:rsidRPr="00585609">
        <w:rPr>
          <w:rFonts w:eastAsia="標楷體" w:hint="eastAsia"/>
          <w:spacing w:val="0"/>
          <w:sz w:val="28"/>
        </w:rPr>
        <w:t>全部地點。</w:t>
      </w:r>
    </w:p>
    <w:p w:rsidR="00E8618E" w:rsidRPr="00585609" w:rsidRDefault="00E8618E" w:rsidP="00E8618E">
      <w:pPr>
        <w:pStyle w:val="7"/>
        <w:spacing w:line="340" w:lineRule="exact"/>
        <w:ind w:left="840" w:firstLine="0"/>
        <w:jc w:val="both"/>
        <w:textDirection w:val="lrTbV"/>
        <w:rPr>
          <w:rFonts w:eastAsia="標楷體"/>
          <w:spacing w:val="0"/>
          <w:sz w:val="28"/>
        </w:rPr>
      </w:pPr>
      <w:r w:rsidRPr="00585609">
        <w:rPr>
          <w:rFonts w:eastAsia="標楷體"/>
          <w:spacing w:val="0"/>
          <w:sz w:val="28"/>
        </w:rPr>
        <w:sym w:font="Wingdings" w:char="F0A8"/>
      </w:r>
      <w:r w:rsidRPr="00585609">
        <w:rPr>
          <w:rFonts w:eastAsia="標楷體"/>
          <w:spacing w:val="0"/>
          <w:sz w:val="28"/>
        </w:rPr>
        <w:t xml:space="preserve"> (</w:t>
      </w:r>
      <w:r w:rsidRPr="00585609">
        <w:rPr>
          <w:rFonts w:eastAsia="標楷體" w:hint="eastAsia"/>
          <w:spacing w:val="0"/>
          <w:sz w:val="28"/>
        </w:rPr>
        <w:t>4-2</w:t>
      </w:r>
      <w:r w:rsidRPr="00585609">
        <w:rPr>
          <w:rFonts w:eastAsia="標楷體"/>
          <w:spacing w:val="0"/>
          <w:sz w:val="28"/>
        </w:rPr>
        <w:t>)</w:t>
      </w:r>
      <w:r w:rsidRPr="00585609">
        <w:rPr>
          <w:rFonts w:eastAsia="標楷體" w:hint="eastAsia"/>
          <w:spacing w:val="0"/>
          <w:sz w:val="28"/>
        </w:rPr>
        <w:t>部分地點：</w:t>
      </w:r>
      <w:r w:rsidRPr="00585609">
        <w:rPr>
          <w:rFonts w:eastAsia="標楷體" w:hint="eastAsia"/>
          <w:spacing w:val="0"/>
          <w:sz w:val="28"/>
        </w:rPr>
        <w:t>_____________</w:t>
      </w:r>
      <w:r w:rsidRPr="00585609">
        <w:rPr>
          <w:rFonts w:eastAsia="標楷體" w:hint="eastAsia"/>
          <w:spacing w:val="0"/>
          <w:sz w:val="28"/>
        </w:rPr>
        <w:t>。</w:t>
      </w:r>
    </w:p>
    <w:p w:rsidR="00E8618E" w:rsidRDefault="00E8618E" w:rsidP="00E8618E">
      <w:pPr>
        <w:pStyle w:val="7"/>
        <w:spacing w:before="108" w:line="340" w:lineRule="exact"/>
        <w:ind w:left="1198" w:hanging="358"/>
        <w:jc w:val="both"/>
        <w:rPr>
          <w:rFonts w:eastAsia="標楷體"/>
          <w:spacing w:val="0"/>
          <w:sz w:val="28"/>
          <w:szCs w:val="28"/>
        </w:rPr>
      </w:pPr>
      <w:r>
        <w:rPr>
          <w:rFonts w:eastAsia="標楷體"/>
          <w:spacing w:val="0"/>
          <w:sz w:val="28"/>
        </w:rPr>
        <w:lastRenderedPageBreak/>
        <w:t>(</w:t>
      </w:r>
      <w:r>
        <w:rPr>
          <w:rFonts w:eastAsia="標楷體" w:hint="eastAsia"/>
          <w:spacing w:val="0"/>
          <w:sz w:val="28"/>
        </w:rPr>
        <w:t>5</w:t>
      </w:r>
      <w:r>
        <w:rPr>
          <w:rFonts w:eastAsia="標楷體"/>
          <w:spacing w:val="0"/>
          <w:sz w:val="28"/>
        </w:rPr>
        <w:t>)</w:t>
      </w:r>
      <w:r>
        <w:rPr>
          <w:rFonts w:eastAsia="標楷體"/>
          <w:spacing w:val="0"/>
          <w:sz w:val="28"/>
        </w:rPr>
        <w:t>本採購就取得或使用無人機部分應符合下列條款</w:t>
      </w:r>
      <w:r>
        <w:rPr>
          <w:rFonts w:eastAsia="標楷體"/>
          <w:spacing w:val="0"/>
          <w:sz w:val="28"/>
        </w:rPr>
        <w:t>(</w:t>
      </w:r>
      <w:r>
        <w:rPr>
          <w:rFonts w:eastAsia="標楷體"/>
          <w:spacing w:val="0"/>
          <w:sz w:val="28"/>
        </w:rPr>
        <w:t>與招標文件其他條款有不一致者，本條款優先適用</w:t>
      </w:r>
      <w:r>
        <w:rPr>
          <w:rFonts w:eastAsia="標楷體"/>
          <w:spacing w:val="0"/>
          <w:sz w:val="28"/>
        </w:rPr>
        <w:t>)</w:t>
      </w:r>
    </w:p>
    <w:p w:rsidR="00E8618E" w:rsidRDefault="00E8618E" w:rsidP="00E8618E">
      <w:pPr>
        <w:pStyle w:val="7"/>
        <w:spacing w:line="340" w:lineRule="exact"/>
        <w:ind w:left="1984" w:hanging="566"/>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w:t>
      </w:r>
      <w:r>
        <w:rPr>
          <w:rFonts w:eastAsia="標楷體"/>
          <w:spacing w:val="0"/>
          <w:sz w:val="28"/>
          <w:szCs w:val="28"/>
        </w:rPr>
        <w:t>不允許大陸地區廠商、第三地區含陸資成分廠商、在臺陸資廠商及</w:t>
      </w:r>
      <w:r w:rsidRPr="0071377C">
        <w:rPr>
          <w:rFonts w:eastAsia="標楷體" w:hint="eastAsia"/>
          <w:spacing w:val="-4"/>
          <w:sz w:val="28"/>
          <w:szCs w:val="28"/>
        </w:rPr>
        <w:t>經濟部</w:t>
      </w:r>
      <w:r w:rsidRPr="003B6DAB">
        <w:rPr>
          <w:rFonts w:eastAsia="標楷體" w:hint="eastAsia"/>
          <w:spacing w:val="-4"/>
          <w:sz w:val="28"/>
          <w:szCs w:val="28"/>
        </w:rPr>
        <w:t>(</w:t>
      </w:r>
      <w:r w:rsidRPr="003B6DAB">
        <w:rPr>
          <w:rFonts w:eastAsia="標楷體" w:hint="eastAsia"/>
          <w:spacing w:val="-4"/>
          <w:sz w:val="28"/>
          <w:szCs w:val="28"/>
        </w:rPr>
        <w:t>投資審議司</w:t>
      </w:r>
      <w:r w:rsidRPr="003B6DAB">
        <w:rPr>
          <w:rFonts w:eastAsia="標楷體" w:hint="eastAsia"/>
          <w:spacing w:val="-4"/>
          <w:sz w:val="28"/>
          <w:szCs w:val="28"/>
        </w:rPr>
        <w:t>)</w:t>
      </w:r>
      <w:r>
        <w:rPr>
          <w:rFonts w:eastAsia="標楷體"/>
          <w:spacing w:val="0"/>
          <w:sz w:val="28"/>
          <w:szCs w:val="28"/>
        </w:rPr>
        <w:t>公告之陸資資訊服務業者參與。且符合下列規定：</w:t>
      </w:r>
    </w:p>
    <w:p w:rsidR="00E8618E" w:rsidRDefault="00E8618E" w:rsidP="00E8618E">
      <w:pPr>
        <w:pStyle w:val="7"/>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w:t>
      </w:r>
      <w:r>
        <w:rPr>
          <w:rFonts w:eastAsia="標楷體"/>
          <w:spacing w:val="0"/>
          <w:sz w:val="28"/>
          <w:szCs w:val="28"/>
        </w:rPr>
        <w:t>屬機關取得財物者，廠商所供應標的，應符合相關目的事業主管機關之規範，整機不得為大陸廠牌</w:t>
      </w:r>
      <w:r>
        <w:rPr>
          <w:rFonts w:eastAsia="標楷體"/>
          <w:b/>
          <w:spacing w:val="0"/>
          <w:sz w:val="28"/>
          <w:szCs w:val="28"/>
        </w:rPr>
        <w:t>(</w:t>
      </w:r>
      <w:r>
        <w:rPr>
          <w:rFonts w:eastAsia="標楷體"/>
          <w:b/>
          <w:spacing w:val="0"/>
          <w:sz w:val="28"/>
          <w:szCs w:val="28"/>
        </w:rPr>
        <w:t>不及於零組件之廠牌</w:t>
      </w:r>
      <w:r>
        <w:rPr>
          <w:rFonts w:eastAsia="標楷體"/>
          <w:b/>
          <w:spacing w:val="0"/>
          <w:sz w:val="28"/>
          <w:szCs w:val="28"/>
        </w:rPr>
        <w:t>)</w:t>
      </w:r>
      <w:r>
        <w:rPr>
          <w:rFonts w:eastAsia="標楷體"/>
          <w:spacing w:val="0"/>
          <w:sz w:val="28"/>
          <w:szCs w:val="28"/>
        </w:rPr>
        <w:t>。</w:t>
      </w:r>
    </w:p>
    <w:p w:rsidR="00E8618E" w:rsidRDefault="00E8618E" w:rsidP="00E8618E">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rsidR="00E8618E" w:rsidRDefault="00E8618E" w:rsidP="00E8618E">
      <w:pPr>
        <w:pStyle w:val="7"/>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例如軍、警、海巡等機關或關鍵基礎設施、重要人士在場、犯罪偵監等，由機關衡酌個案特性妥適訂定。</w:t>
      </w:r>
      <w:r>
        <w:rPr>
          <w:rFonts w:eastAsia="標楷體"/>
          <w:b/>
          <w:spacing w:val="0"/>
          <w:sz w:val="28"/>
          <w:szCs w:val="28"/>
        </w:rPr>
        <w:t>]</w:t>
      </w:r>
    </w:p>
    <w:p w:rsidR="00E8618E" w:rsidRDefault="00E8618E" w:rsidP="00E8618E">
      <w:pPr>
        <w:pStyle w:val="7"/>
        <w:tabs>
          <w:tab w:val="left" w:pos="1276"/>
        </w:tabs>
        <w:spacing w:line="340" w:lineRule="exact"/>
        <w:ind w:left="3828" w:hanging="991"/>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-1-1-1)</w:t>
      </w:r>
      <w:r>
        <w:rPr>
          <w:rFonts w:eastAsia="標楷體"/>
          <w:spacing w:val="-4"/>
          <w:sz w:val="28"/>
          <w:szCs w:val="28"/>
        </w:rPr>
        <w:t>廠商履約所供應之無人機，應符合下列要求：</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認可之專業單位資安檢測通過，並持有該單位核發之資安檢測合格證明</w:t>
      </w:r>
      <w:r>
        <w:rPr>
          <w:rFonts w:eastAsia="標楷體"/>
          <w:spacing w:val="0"/>
          <w:sz w:val="28"/>
          <w:szCs w:val="28"/>
        </w:rPr>
        <w:t>[</w:t>
      </w:r>
      <w:r>
        <w:rPr>
          <w:rFonts w:eastAsia="標楷體"/>
          <w:spacing w:val="0"/>
          <w:sz w:val="28"/>
          <w:szCs w:val="28"/>
        </w:rPr>
        <w:t>無人機資安檢測需求詳附表</w:t>
      </w:r>
      <w:r>
        <w:rPr>
          <w:rFonts w:eastAsia="標楷體"/>
          <w:spacing w:val="0"/>
          <w:sz w:val="28"/>
          <w:szCs w:val="28"/>
        </w:rPr>
        <w:t>]</w:t>
      </w:r>
      <w:r>
        <w:rPr>
          <w:rFonts w:eastAsia="標楷體"/>
          <w:spacing w:val="0"/>
          <w:sz w:val="28"/>
          <w:szCs w:val="28"/>
        </w:rPr>
        <w:t>。</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r>
        <w:rPr>
          <w:rFonts w:eastAsia="標楷體"/>
          <w:spacing w:val="0"/>
          <w:sz w:val="28"/>
          <w:szCs w:val="28"/>
        </w:rPr>
        <w:t>具射頻功能且屬國家通訊傳播委員會公告「應經核准之電信管制射頻器材」者，應取得該會核發之審驗證明。</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-1-1-2)</w:t>
      </w:r>
      <w:r>
        <w:rPr>
          <w:rFonts w:eastAsia="標楷體"/>
          <w:spacing w:val="0"/>
          <w:sz w:val="28"/>
          <w:szCs w:val="28"/>
        </w:rPr>
        <w:t>其他：</w:t>
      </w:r>
      <w:r>
        <w:rPr>
          <w:rFonts w:eastAsia="標楷體"/>
          <w:spacing w:val="0"/>
          <w:sz w:val="28"/>
          <w:szCs w:val="28"/>
          <w:u w:val="single"/>
        </w:rPr>
        <w:t xml:space="preserve">　　　　　　　　　　</w:t>
      </w:r>
      <w:r>
        <w:rPr>
          <w:rFonts w:eastAsia="標楷體"/>
          <w:spacing w:val="0"/>
          <w:sz w:val="28"/>
          <w:szCs w:val="28"/>
        </w:rPr>
        <w:t>。</w:t>
      </w:r>
    </w:p>
    <w:p w:rsidR="00E8618E" w:rsidRDefault="00E8618E" w:rsidP="00E8618E">
      <w:pPr>
        <w:pStyle w:val="7"/>
        <w:tabs>
          <w:tab w:val="left" w:pos="1276"/>
        </w:tabs>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-1-2)</w:t>
      </w:r>
      <w:r>
        <w:rPr>
          <w:rFonts w:eastAsia="標楷體"/>
          <w:spacing w:val="0"/>
          <w:sz w:val="28"/>
          <w:szCs w:val="28"/>
        </w:rPr>
        <w:t>屬機關取得服務者，廠商履約人員不得為大陸籍人士；使用之無人機整機不得為大陸廠牌</w:t>
      </w:r>
      <w:r>
        <w:rPr>
          <w:rFonts w:eastAsia="標楷體"/>
          <w:spacing w:val="0"/>
          <w:sz w:val="28"/>
          <w:szCs w:val="28"/>
        </w:rPr>
        <w:t>(</w:t>
      </w:r>
      <w:r>
        <w:rPr>
          <w:rFonts w:eastAsia="標楷體"/>
          <w:spacing w:val="0"/>
          <w:sz w:val="28"/>
          <w:szCs w:val="28"/>
        </w:rPr>
        <w:t>不及於零組件之廠牌</w:t>
      </w:r>
      <w:r>
        <w:rPr>
          <w:rFonts w:eastAsia="標楷體"/>
          <w:spacing w:val="0"/>
          <w:sz w:val="28"/>
          <w:szCs w:val="28"/>
        </w:rPr>
        <w:t>)</w:t>
      </w:r>
      <w:r>
        <w:rPr>
          <w:rFonts w:eastAsia="標楷體"/>
          <w:spacing w:val="0"/>
          <w:sz w:val="28"/>
          <w:szCs w:val="28"/>
        </w:rPr>
        <w:t>。</w:t>
      </w:r>
    </w:p>
    <w:p w:rsidR="00E8618E" w:rsidRDefault="00E8618E" w:rsidP="00E8618E">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rsidR="00E8618E" w:rsidRDefault="00E8618E" w:rsidP="00E8618E">
      <w:pPr>
        <w:pStyle w:val="7"/>
        <w:tabs>
          <w:tab w:val="left" w:pos="1276"/>
        </w:tabs>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例如軍、警、海巡等機關或關鍵基礎設施、重要人士在場、犯罪偵監等，由機關衡酌個案特性妥適訂定。</w:t>
      </w:r>
      <w:r>
        <w:rPr>
          <w:rFonts w:eastAsia="標楷體"/>
          <w:b/>
          <w:spacing w:val="0"/>
          <w:sz w:val="28"/>
          <w:szCs w:val="28"/>
        </w:rPr>
        <w:t xml:space="preserve">]               </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spacing w:val="0"/>
          <w:sz w:val="28"/>
          <w:szCs w:val="28"/>
        </w:rPr>
        <w:t xml:space="preserve">      (</w:t>
      </w:r>
      <w:r>
        <w:rPr>
          <w:rFonts w:eastAsia="標楷體" w:hint="eastAsia"/>
          <w:spacing w:val="0"/>
          <w:sz w:val="28"/>
          <w:szCs w:val="28"/>
        </w:rPr>
        <w:t>5</w:t>
      </w:r>
      <w:r>
        <w:rPr>
          <w:rFonts w:eastAsia="標楷體"/>
          <w:spacing w:val="0"/>
          <w:sz w:val="28"/>
          <w:szCs w:val="28"/>
        </w:rPr>
        <w:t>-1-2-1)</w:t>
      </w:r>
      <w:r>
        <w:rPr>
          <w:rFonts w:eastAsia="標楷體"/>
          <w:spacing w:val="0"/>
          <w:sz w:val="28"/>
          <w:szCs w:val="28"/>
        </w:rPr>
        <w:t>廠商履約所使用之無人機，應符合下列要求：</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認可之專業單位資安檢測通過，並持有該單位核發之資安檢測合格證明</w:t>
      </w:r>
      <w:r>
        <w:rPr>
          <w:rFonts w:eastAsia="標楷體"/>
          <w:spacing w:val="0"/>
          <w:sz w:val="28"/>
          <w:szCs w:val="28"/>
        </w:rPr>
        <w:t>[</w:t>
      </w:r>
      <w:r>
        <w:rPr>
          <w:rFonts w:eastAsia="標楷體"/>
          <w:spacing w:val="0"/>
          <w:sz w:val="28"/>
          <w:szCs w:val="28"/>
        </w:rPr>
        <w:t>無人機資安檢測需求詳附表</w:t>
      </w:r>
      <w:r>
        <w:rPr>
          <w:rFonts w:eastAsia="標楷體"/>
          <w:spacing w:val="0"/>
          <w:sz w:val="28"/>
          <w:szCs w:val="28"/>
        </w:rPr>
        <w:t>]</w:t>
      </w:r>
      <w:r>
        <w:rPr>
          <w:rFonts w:eastAsia="標楷體"/>
          <w:spacing w:val="0"/>
          <w:sz w:val="28"/>
          <w:szCs w:val="28"/>
        </w:rPr>
        <w:t>。</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r>
        <w:rPr>
          <w:rFonts w:eastAsia="標楷體"/>
          <w:spacing w:val="0"/>
          <w:sz w:val="28"/>
          <w:szCs w:val="28"/>
        </w:rPr>
        <w:t>具射頻功能且屬國家通訊傳播委員會公告「應經核准之電信管制射頻器材」者，應取得該會核發之審驗證明。</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-1-2-2)</w:t>
      </w:r>
      <w:r>
        <w:rPr>
          <w:rFonts w:eastAsia="標楷體"/>
          <w:spacing w:val="0"/>
          <w:sz w:val="28"/>
          <w:szCs w:val="28"/>
        </w:rPr>
        <w:t>無人機操作人，均應具民航局核發之合格專業操作證。</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-1-2-3)</w:t>
      </w:r>
      <w:r>
        <w:rPr>
          <w:rFonts w:eastAsia="標楷體"/>
          <w:spacing w:val="0"/>
          <w:sz w:val="28"/>
          <w:szCs w:val="28"/>
        </w:rPr>
        <w:t>群飛活動飛經紅區者，其飛行計畫須經交通部及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活動所在之地方政府審核通過。</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-1-2-4)</w:t>
      </w:r>
      <w:r>
        <w:rPr>
          <w:rFonts w:eastAsia="標楷體"/>
          <w:spacing w:val="0"/>
          <w:sz w:val="28"/>
          <w:szCs w:val="28"/>
        </w:rPr>
        <w:t>法人應訂定作業手冊，經民航局能力審查核准，並經民航局及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地方政府同意飛航活動申請。</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-1-2-5)</w:t>
      </w:r>
      <w:r>
        <w:rPr>
          <w:rFonts w:eastAsia="標楷體"/>
          <w:spacing w:val="0"/>
          <w:sz w:val="28"/>
          <w:szCs w:val="28"/>
        </w:rPr>
        <w:t>其他：</w:t>
      </w:r>
      <w:r>
        <w:rPr>
          <w:rFonts w:eastAsia="標楷體" w:hint="eastAsia"/>
          <w:spacing w:val="0"/>
          <w:sz w:val="28"/>
          <w:szCs w:val="28"/>
        </w:rPr>
        <w:t>___________________________</w:t>
      </w:r>
      <w:r>
        <w:rPr>
          <w:rFonts w:eastAsia="標楷體"/>
          <w:spacing w:val="0"/>
          <w:sz w:val="28"/>
          <w:szCs w:val="28"/>
        </w:rPr>
        <w:t>。</w:t>
      </w:r>
    </w:p>
    <w:p w:rsidR="00E8618E" w:rsidRPr="00DC376A" w:rsidRDefault="00E8618E" w:rsidP="00E8618E">
      <w:pPr>
        <w:pageBreakBefore/>
        <w:spacing w:line="400" w:lineRule="exact"/>
        <w:jc w:val="center"/>
        <w:rPr>
          <w:rFonts w:ascii="標楷體" w:eastAsia="標楷體" w:hAnsi="標楷體" w:cs="標楷體"/>
          <w:b/>
          <w:sz w:val="28"/>
          <w:szCs w:val="28"/>
        </w:rPr>
      </w:pPr>
      <w:r w:rsidRPr="00DC376A">
        <w:rPr>
          <w:rFonts w:ascii="標楷體" w:eastAsia="標楷體" w:hAnsi="標楷體" w:cs="標楷體"/>
          <w:b/>
          <w:sz w:val="32"/>
          <w:szCs w:val="32"/>
        </w:rPr>
        <w:lastRenderedPageBreak/>
        <w:t>無人機資安檢測需求</w:t>
      </w:r>
      <w:r w:rsidRPr="00DC376A">
        <w:rPr>
          <w:rFonts w:ascii="標楷體" w:eastAsia="標楷體" w:hAnsi="標楷體" w:cs="標楷體"/>
          <w:b/>
          <w:vertAlign w:val="superscript"/>
        </w:rPr>
        <w:t>(註1)</w:t>
      </w:r>
    </w:p>
    <w:tbl>
      <w:tblPr>
        <w:tblW w:w="0" w:type="auto"/>
        <w:tblInd w:w="525" w:type="dxa"/>
        <w:tblLayout w:type="fixed"/>
        <w:tblLook w:val="0000" w:firstRow="0" w:lastRow="0" w:firstColumn="0" w:lastColumn="0" w:noHBand="0" w:noVBand="0"/>
      </w:tblPr>
      <w:tblGrid>
        <w:gridCol w:w="2547"/>
        <w:gridCol w:w="2663"/>
        <w:gridCol w:w="3829"/>
      </w:tblGrid>
      <w:tr w:rsidR="00E8618E" w:rsidTr="00E8618E">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適用資安檢測等級</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適用情形</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排除適用情形</w:t>
            </w:r>
          </w:p>
        </w:tc>
      </w:tr>
      <w:tr w:rsidR="00E8618E" w:rsidTr="00E8618E">
        <w:trPr>
          <w:trHeight w:val="256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一、無人機產品資安測試</w:t>
            </w:r>
            <w:r>
              <w:rPr>
                <w:rFonts w:ascii="標楷體" w:hAnsi="標楷體" w:cs="標楷體"/>
                <w:b/>
                <w:spacing w:val="0"/>
                <w:sz w:val="28"/>
                <w:szCs w:val="28"/>
                <w:highlight w:val="yellow"/>
              </w:rPr>
              <w:t>中階</w:t>
            </w:r>
            <w:r>
              <w:rPr>
                <w:rFonts w:ascii="標楷體" w:hAnsi="標楷體" w:cs="標楷體"/>
                <w:bCs/>
                <w:spacing w:val="0"/>
                <w:sz w:val="28"/>
                <w:szCs w:val="28"/>
              </w:rPr>
              <w:t>等級</w:t>
            </w:r>
            <w:r>
              <w:rPr>
                <w:rFonts w:ascii="標楷體" w:hAnsi="標楷體" w:cs="標楷體"/>
                <w:b/>
                <w:spacing w:val="-4"/>
                <w:szCs w:val="24"/>
                <w:vertAlign w:val="superscript"/>
              </w:rPr>
              <w:t>(註2)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有下列情形之一者：</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1.飛經禁航區、限航區、民航局公告之航空站或飛行場四周或地方政府代中央機關公告之紅區</w:t>
            </w:r>
          </w:p>
          <w:p w:rsidR="00E8618E" w:rsidRDefault="00E8618E" w:rsidP="00E8618E">
            <w:pPr>
              <w:pStyle w:val="aff2"/>
              <w:snapToGrid w:val="0"/>
              <w:spacing w:line="320" w:lineRule="exact"/>
              <w:ind w:left="260" w:hanging="260"/>
              <w:jc w:val="both"/>
            </w:pPr>
            <w:r>
              <w:rPr>
                <w:rFonts w:ascii="標楷體" w:hAnsi="標楷體" w:cs="標楷體"/>
                <w:bCs/>
                <w:sz w:val="28"/>
                <w:szCs w:val="28"/>
              </w:rPr>
              <w:t>2.無人機重量25公斤以上</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jc w:val="both"/>
            </w:pPr>
            <w:r>
              <w:rPr>
                <w:rFonts w:ascii="標楷體" w:hAnsi="標楷體" w:cs="標楷體"/>
                <w:bCs/>
                <w:sz w:val="28"/>
                <w:szCs w:val="28"/>
              </w:rPr>
              <w:t>經上級機關核轉目的事業主管機關(交通部)及資通安全主管機關(數位發展部) 同意免予適用者。</w:t>
            </w:r>
          </w:p>
        </w:tc>
      </w:tr>
      <w:tr w:rsidR="00E8618E" w:rsidTr="00E8618E">
        <w:trPr>
          <w:trHeight w:val="1879"/>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二、無人機產品資安測試</w:t>
            </w:r>
            <w:r>
              <w:rPr>
                <w:rFonts w:ascii="標楷體" w:hAnsi="標楷體" w:cs="標楷體"/>
                <w:b/>
                <w:spacing w:val="0"/>
                <w:sz w:val="28"/>
                <w:szCs w:val="28"/>
                <w:highlight w:val="yellow"/>
              </w:rPr>
              <w:t>初階</w:t>
            </w:r>
            <w:r>
              <w:rPr>
                <w:rFonts w:ascii="標楷體" w:hAnsi="標楷體" w:cs="標楷體"/>
                <w:bCs/>
                <w:spacing w:val="0"/>
                <w:sz w:val="28"/>
                <w:szCs w:val="28"/>
              </w:rPr>
              <w:t>等級</w:t>
            </w:r>
            <w:r>
              <w:rPr>
                <w:rFonts w:ascii="標楷體" w:hAnsi="標楷體" w:cs="標楷體"/>
                <w:b/>
                <w:spacing w:val="-4"/>
                <w:szCs w:val="24"/>
                <w:vertAlign w:val="superscript"/>
              </w:rPr>
              <w:t>(註2)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pPr>
            <w:r>
              <w:rPr>
                <w:rFonts w:ascii="標楷體" w:hAnsi="標楷體" w:cs="標楷體"/>
                <w:bCs/>
                <w:sz w:val="28"/>
                <w:szCs w:val="28"/>
              </w:rPr>
              <w:t>飛經地方[直轄市、縣(市)]政府劃設紅區</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jc w:val="both"/>
              <w:rPr>
                <w:rFonts w:ascii="標楷體" w:hAnsi="標楷體" w:cs="標楷體"/>
                <w:bCs/>
                <w:sz w:val="28"/>
                <w:szCs w:val="28"/>
              </w:rPr>
            </w:pPr>
            <w:r>
              <w:rPr>
                <w:rFonts w:ascii="標楷體" w:hAnsi="標楷體" w:cs="標楷體"/>
                <w:bCs/>
                <w:sz w:val="28"/>
                <w:szCs w:val="28"/>
              </w:rPr>
              <w:t>有下列情形之一者，免予適用:</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1.無自主導航且無攝影功能。</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2.經地方政府同意免予適用者。</w:t>
            </w:r>
          </w:p>
          <w:p w:rsidR="00E8618E" w:rsidRDefault="00E8618E" w:rsidP="00E8618E">
            <w:pPr>
              <w:pStyle w:val="aff2"/>
              <w:snapToGrid w:val="0"/>
              <w:spacing w:line="320" w:lineRule="exact"/>
              <w:ind w:left="260" w:hanging="260"/>
              <w:jc w:val="both"/>
            </w:pPr>
            <w:r>
              <w:rPr>
                <w:rFonts w:ascii="標楷體" w:hAnsi="標楷體" w:cs="標楷體"/>
                <w:bCs/>
                <w:sz w:val="28"/>
                <w:szCs w:val="28"/>
              </w:rPr>
              <w:t>3.紅區所在機關辦理之教育訓練或競賽等低機敏性活動並報經地方政府備查。</w:t>
            </w:r>
          </w:p>
        </w:tc>
      </w:tr>
      <w:tr w:rsidR="00E8618E" w:rsidTr="00E8618E">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三、無人機產品資安測試</w:t>
            </w:r>
            <w:r>
              <w:rPr>
                <w:rFonts w:ascii="標楷體" w:hAnsi="標楷體" w:cs="標楷體"/>
                <w:b/>
                <w:spacing w:val="0"/>
                <w:sz w:val="28"/>
                <w:szCs w:val="28"/>
                <w:highlight w:val="yellow"/>
              </w:rPr>
              <w:t>初階</w:t>
            </w:r>
            <w:r>
              <w:rPr>
                <w:rFonts w:ascii="標楷體" w:hAnsi="標楷體" w:cs="標楷體"/>
                <w:bCs/>
                <w:spacing w:val="0"/>
                <w:sz w:val="28"/>
                <w:szCs w:val="28"/>
              </w:rPr>
              <w:t>等級及</w:t>
            </w:r>
            <w:r>
              <w:rPr>
                <w:rFonts w:ascii="標楷體" w:hAnsi="標楷體" w:cs="標楷體"/>
                <w:spacing w:val="0"/>
                <w:sz w:val="28"/>
                <w:szCs w:val="28"/>
              </w:rPr>
              <w:t>群飛系統資安檢測</w:t>
            </w:r>
            <w:r>
              <w:rPr>
                <w:rFonts w:ascii="標楷體" w:hAnsi="標楷體" w:cs="標楷體"/>
                <w:b/>
                <w:spacing w:val="-4"/>
                <w:szCs w:val="24"/>
                <w:vertAlign w:val="superscript"/>
              </w:rPr>
              <w:t>(註2及3)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pPr>
            <w:r>
              <w:rPr>
                <w:rFonts w:ascii="標楷體" w:hAnsi="標楷體" w:cs="標楷體"/>
                <w:bCs/>
                <w:spacing w:val="-4"/>
                <w:sz w:val="28"/>
                <w:szCs w:val="28"/>
              </w:rPr>
              <w:t>群飛架數200架以上且預計群聚人數達1,000人以上</w:t>
            </w:r>
            <w:r>
              <w:rPr>
                <w:rFonts w:ascii="標楷體" w:hAnsi="標楷體" w:cs="標楷體"/>
                <w:b/>
                <w:spacing w:val="-4"/>
                <w:szCs w:val="24"/>
                <w:vertAlign w:val="superscript"/>
              </w:rPr>
              <w:t>(註4)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rPr>
                <w:rFonts w:ascii="標楷體" w:hAnsi="標楷體" w:cs="標楷體"/>
                <w:bCs/>
                <w:dstrike/>
                <w:sz w:val="28"/>
                <w:szCs w:val="28"/>
              </w:rPr>
            </w:pPr>
          </w:p>
        </w:tc>
      </w:tr>
    </w:tbl>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1：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2：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3：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註4：群聚人數門檻係參考內政部「大型群聚活動安全管理要點」對於「大型群聚活動」之定義。</w:t>
      </w:r>
    </w:p>
    <w:p w:rsidR="00E8618E" w:rsidRDefault="00E8618E" w:rsidP="00E8618E">
      <w:pPr>
        <w:pStyle w:val="aff2"/>
        <w:spacing w:line="360" w:lineRule="exact"/>
        <w:ind w:left="780" w:right="-144" w:hanging="780"/>
        <w:jc w:val="both"/>
        <w:rPr>
          <w:spacing w:val="0"/>
          <w:sz w:val="28"/>
        </w:rPr>
        <w:sectPr w:rsidR="00E8618E" w:rsidSect="0080660D">
          <w:headerReference w:type="first" r:id="rId8"/>
          <w:footerReference w:type="first" r:id="rId9"/>
          <w:type w:val="nextColumn"/>
          <w:pgSz w:w="11906" w:h="16838"/>
          <w:pgMar w:top="851" w:right="851" w:bottom="249" w:left="907" w:header="397" w:footer="397" w:gutter="0"/>
          <w:pgNumType w:start="1"/>
          <w:cols w:space="720"/>
          <w:docGrid w:linePitch="540"/>
        </w:sectPr>
      </w:pPr>
      <w:r>
        <w:rPr>
          <w:rFonts w:ascii="標楷體" w:hAnsi="標楷體" w:cs="標楷體"/>
          <w:sz w:val="28"/>
          <w:szCs w:val="28"/>
        </w:rPr>
        <w:t>註5：機關應視個案實際情形於採購預算編列資安檢測費用。客製化之財物採購，第1次型式檢測費用由機關預算支應；勞務採購，機關依使用架數、使用頻率等因素評估所需檢測費用。</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lastRenderedPageBreak/>
        <w:t>十七、</w:t>
      </w:r>
      <w:r>
        <w:rPr>
          <w:rFonts w:eastAsia="標楷體"/>
          <w:spacing w:val="0"/>
          <w:sz w:val="28"/>
        </w:rPr>
        <w:t>本採購：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24</w:t>
      </w:r>
      <w:r>
        <w:rPr>
          <w:rFonts w:eastAsia="標楷體"/>
          <w:spacing w:val="0"/>
          <w:sz w:val="28"/>
        </w:rPr>
        <w:t>條規定以統包辦理招標。</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非以統包辦理招標。</w:t>
      </w:r>
    </w:p>
    <w:p w:rsidR="00E8618E" w:rsidRDefault="00E8618E" w:rsidP="00BB4EB2">
      <w:pPr>
        <w:pStyle w:val="7"/>
        <w:numPr>
          <w:ilvl w:val="0"/>
          <w:numId w:val="11"/>
        </w:numPr>
        <w:tabs>
          <w:tab w:val="clear" w:pos="0"/>
        </w:tabs>
        <w:suppressAutoHyphens/>
        <w:kinsoku/>
        <w:adjustRightInd/>
        <w:ind w:left="794" w:hanging="794"/>
        <w:jc w:val="both"/>
        <w:rPr>
          <w:rFonts w:ascii="Wingdings" w:eastAsia="Wingdings" w:hAnsi="Wingdings" w:cs="Wingdings"/>
          <w:sz w:val="28"/>
        </w:rPr>
      </w:pPr>
      <w:r>
        <w:rPr>
          <w:rFonts w:eastAsia="標楷體" w:hint="eastAsia"/>
          <w:spacing w:val="0"/>
          <w:sz w:val="28"/>
        </w:rPr>
        <w:t>十八、</w:t>
      </w:r>
      <w:r>
        <w:rPr>
          <w:rFonts w:eastAsia="標楷體"/>
          <w:spacing w:val="0"/>
          <w:sz w:val="28"/>
        </w:rPr>
        <w:t>本採購：</w:t>
      </w:r>
    </w:p>
    <w:p w:rsidR="00E8618E" w:rsidRDefault="00E8618E" w:rsidP="00E8618E">
      <w:pPr>
        <w:pStyle w:val="7"/>
        <w:ind w:left="1519" w:hanging="680"/>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25</w:t>
      </w:r>
      <w:r>
        <w:rPr>
          <w:rFonts w:eastAsia="標楷體"/>
          <w:spacing w:val="0"/>
          <w:sz w:val="28"/>
        </w:rPr>
        <w:t>條規定</w:t>
      </w:r>
      <w:r>
        <w:rPr>
          <w:rFonts w:eastAsia="標楷體"/>
          <w:sz w:val="28"/>
        </w:rPr>
        <w:t>允許廠商共同投標</w:t>
      </w:r>
      <w:r>
        <w:rPr>
          <w:rFonts w:eastAsia="標楷體"/>
          <w:sz w:val="28"/>
        </w:rPr>
        <w:t>(</w:t>
      </w:r>
      <w:r>
        <w:rPr>
          <w:rFonts w:eastAsia="標楷體"/>
          <w:sz w:val="28"/>
        </w:rPr>
        <w:t>招標文件已附共同投標協議書範本</w:t>
      </w:r>
      <w:r>
        <w:rPr>
          <w:rFonts w:eastAsia="標楷體"/>
          <w:spacing w:val="0"/>
          <w:sz w:val="28"/>
        </w:rPr>
        <w:t>)</w:t>
      </w:r>
      <w:r>
        <w:rPr>
          <w:rFonts w:eastAsia="標楷體"/>
          <w:spacing w:val="0"/>
          <w:sz w:val="28"/>
        </w:rPr>
        <w:t>；</w:t>
      </w:r>
      <w:r>
        <w:rPr>
          <w:rFonts w:eastAsia="標楷體"/>
          <w:sz w:val="28"/>
        </w:rPr>
        <w:t>廠商家數上限為</w:t>
      </w:r>
      <w:r>
        <w:rPr>
          <w:rFonts w:ascii="Wingdings" w:eastAsia="Wingdings" w:hAnsi="Wingdings" w:cs="Wingdings"/>
          <w:sz w:val="28"/>
        </w:rPr>
        <w:t></w:t>
      </w:r>
      <w:r>
        <w:rPr>
          <w:rFonts w:eastAsia="標楷體"/>
          <w:sz w:val="28"/>
        </w:rPr>
        <w:t>2</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3</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4</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5</w:t>
      </w:r>
      <w:r>
        <w:rPr>
          <w:rFonts w:eastAsia="標楷體"/>
          <w:sz w:val="28"/>
        </w:rPr>
        <w:t>家。</w:t>
      </w:r>
    </w:p>
    <w:p w:rsidR="00E8618E" w:rsidRDefault="00E8618E" w:rsidP="00E8618E">
      <w:pPr>
        <w:pStyle w:val="7"/>
        <w:ind w:left="840" w:firstLine="0"/>
        <w:jc w:val="both"/>
        <w:rPr>
          <w:rFonts w:eastAsia="標楷體"/>
          <w:spacing w:val="0"/>
          <w:sz w:val="28"/>
        </w:rPr>
      </w:pP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w:t>
      </w:r>
      <w:r>
        <w:rPr>
          <w:rFonts w:eastAsia="標楷體"/>
          <w:sz w:val="28"/>
        </w:rPr>
        <w:t>允許廠商共同投標。</w:t>
      </w:r>
    </w:p>
    <w:p w:rsidR="00E8618E" w:rsidRPr="002665D9" w:rsidRDefault="00E8618E" w:rsidP="00BB4EB2">
      <w:pPr>
        <w:pStyle w:val="7"/>
        <w:numPr>
          <w:ilvl w:val="0"/>
          <w:numId w:val="11"/>
        </w:numPr>
        <w:tabs>
          <w:tab w:val="clear" w:pos="0"/>
        </w:tabs>
        <w:suppressAutoHyphens/>
        <w:kinsoku/>
        <w:adjustRightInd/>
        <w:ind w:left="851" w:hanging="851"/>
        <w:jc w:val="both"/>
        <w:rPr>
          <w:rFonts w:eastAsia="標楷體"/>
          <w:sz w:val="28"/>
        </w:rPr>
      </w:pPr>
      <w:r>
        <w:rPr>
          <w:rFonts w:eastAsia="標楷體" w:hint="eastAsia"/>
          <w:color w:val="000000"/>
          <w:sz w:val="28"/>
        </w:rPr>
        <w:t>十九、</w:t>
      </w:r>
      <w:r w:rsidRPr="002665D9">
        <w:rPr>
          <w:rFonts w:eastAsia="標楷體" w:hint="eastAsia"/>
          <w:color w:val="000000"/>
          <w:sz w:val="28"/>
        </w:rPr>
        <w:t>廠商投標文件遞送方式：</w:t>
      </w:r>
    </w:p>
    <w:p w:rsidR="00E8618E" w:rsidRPr="002665D9" w:rsidRDefault="00E8618E" w:rsidP="00E8618E">
      <w:pPr>
        <w:spacing w:line="360" w:lineRule="exact"/>
        <w:ind w:leftChars="350" w:left="1970" w:hangingChars="353" w:hanging="1130"/>
        <w:jc w:val="both"/>
        <w:rPr>
          <w:rFonts w:eastAsia="標楷體"/>
          <w:sz w:val="28"/>
        </w:rPr>
      </w:pPr>
      <w:r w:rsidRPr="00340391">
        <w:rPr>
          <w:rFonts w:ascii="標楷體" w:eastAsia="標楷體" w:hAnsi="標楷體"/>
          <w:sz w:val="32"/>
          <w:szCs w:val="32"/>
        </w:rPr>
        <w:sym w:font="Wingdings" w:char="F06E"/>
      </w:r>
      <w:r w:rsidRPr="002665D9">
        <w:rPr>
          <w:rFonts w:eastAsia="標楷體" w:hint="eastAsia"/>
          <w:sz w:val="28"/>
        </w:rPr>
        <w:t>（</w:t>
      </w:r>
      <w:r w:rsidRPr="002665D9">
        <w:rPr>
          <w:rFonts w:eastAsia="標楷體" w:hint="eastAsia"/>
          <w:sz w:val="28"/>
        </w:rPr>
        <w:t>1</w:t>
      </w:r>
      <w:r w:rsidRPr="002665D9">
        <w:rPr>
          <w:rFonts w:eastAsia="標楷體" w:hint="eastAsia"/>
          <w:sz w:val="28"/>
        </w:rPr>
        <w:t>）以書面方式投標。</w:t>
      </w:r>
    </w:p>
    <w:p w:rsidR="00E8618E" w:rsidRPr="002665D9" w:rsidRDefault="00E8618E" w:rsidP="00E8618E">
      <w:pPr>
        <w:spacing w:line="360" w:lineRule="exact"/>
        <w:ind w:leftChars="350" w:left="1828" w:hangingChars="353" w:hanging="988"/>
        <w:jc w:val="both"/>
        <w:rPr>
          <w:rFonts w:eastAsia="標楷體"/>
          <w:kern w:val="0"/>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w:t>
      </w:r>
      <w:r w:rsidRPr="002665D9">
        <w:rPr>
          <w:rFonts w:eastAsia="標楷體" w:hint="eastAsia"/>
          <w:sz w:val="28"/>
        </w:rPr>
        <w:t>）</w:t>
      </w:r>
      <w:r w:rsidRPr="002665D9">
        <w:rPr>
          <w:rFonts w:eastAsia="標楷體"/>
          <w:kern w:val="0"/>
          <w:sz w:val="28"/>
        </w:rPr>
        <w:t>以電子資料傳輸</w:t>
      </w:r>
      <w:r w:rsidRPr="002665D9">
        <w:rPr>
          <w:rFonts w:eastAsia="標楷體" w:hint="eastAsia"/>
          <w:sz w:val="28"/>
        </w:rPr>
        <w:t>方式投標</w:t>
      </w:r>
      <w:r w:rsidRPr="002665D9">
        <w:rPr>
          <w:rFonts w:eastAsia="標楷體" w:hint="eastAsia"/>
          <w:kern w:val="0"/>
          <w:sz w:val="28"/>
        </w:rPr>
        <w:t>：</w:t>
      </w:r>
    </w:p>
    <w:p w:rsidR="00E8618E" w:rsidRPr="002665D9" w:rsidRDefault="00E8618E" w:rsidP="00E8618E">
      <w:pPr>
        <w:spacing w:line="360" w:lineRule="exact"/>
        <w:ind w:leftChars="350" w:left="1828" w:hangingChars="353" w:hanging="988"/>
        <w:jc w:val="both"/>
        <w:rPr>
          <w:rFonts w:eastAsia="標楷體"/>
          <w:sz w:val="28"/>
        </w:rPr>
      </w:pPr>
      <w:r w:rsidRPr="002665D9">
        <w:rPr>
          <w:rFonts w:eastAsia="標楷體" w:hint="eastAsia"/>
          <w:kern w:val="0"/>
          <w:sz w:val="28"/>
        </w:rPr>
        <w:t xml:space="preserve">　　</w:t>
      </w:r>
      <w:r w:rsidRPr="002665D9">
        <w:rPr>
          <w:rFonts w:eastAsia="標楷體"/>
          <w:sz w:val="28"/>
        </w:rPr>
        <w:sym w:font="Wingdings" w:char="F0A8"/>
      </w:r>
      <w:r w:rsidRPr="002665D9">
        <w:rPr>
          <w:rFonts w:eastAsia="標楷體" w:hint="eastAsia"/>
          <w:sz w:val="28"/>
        </w:rPr>
        <w:t>（</w:t>
      </w:r>
      <w:r w:rsidRPr="002665D9">
        <w:rPr>
          <w:rFonts w:eastAsia="標楷體" w:hint="eastAsia"/>
          <w:sz w:val="28"/>
        </w:rPr>
        <w:t>2-1</w:t>
      </w:r>
      <w:r w:rsidRPr="002665D9">
        <w:rPr>
          <w:rFonts w:eastAsia="標楷體" w:hint="eastAsia"/>
          <w:sz w:val="28"/>
        </w:rPr>
        <w:t>）廠商無法以電子投標，應以書面投標項目</w:t>
      </w:r>
      <w:r w:rsidRPr="002665D9">
        <w:rPr>
          <w:rFonts w:ascii="標楷體" w:eastAsia="標楷體" w:hAnsi="標楷體"/>
          <w:color w:val="000000"/>
          <w:sz w:val="28"/>
        </w:rPr>
        <w:t>(無者免填)</w:t>
      </w:r>
      <w:r w:rsidRPr="002665D9">
        <w:rPr>
          <w:rFonts w:eastAsia="標楷體" w:hint="eastAsia"/>
          <w:sz w:val="28"/>
        </w:rPr>
        <w:t>：</w:t>
      </w:r>
    </w:p>
    <w:p w:rsidR="00E8618E" w:rsidRDefault="00E8618E" w:rsidP="00E8618E">
      <w:pPr>
        <w:spacing w:line="360" w:lineRule="exact"/>
        <w:ind w:leftChars="350" w:left="1828" w:hangingChars="353" w:hanging="988"/>
        <w:jc w:val="both"/>
        <w:rPr>
          <w:rFonts w:eastAsia="標楷體"/>
          <w:color w:val="FFFFFF"/>
          <w:sz w:val="28"/>
          <w:u w:val="single" w:color="000000"/>
        </w:rPr>
      </w:pPr>
      <w:r>
        <w:rPr>
          <w:rFonts w:eastAsia="標楷體" w:hint="eastAsia"/>
          <w:sz w:val="28"/>
        </w:rPr>
        <w:t xml:space="preserve">　　　</w:t>
      </w:r>
      <w:r>
        <w:rPr>
          <w:rFonts w:eastAsia="標楷體" w:hint="eastAsia"/>
          <w:sz w:val="28"/>
        </w:rPr>
        <w:t xml:space="preserve"> </w:t>
      </w:r>
      <w:r w:rsidRPr="009E6BCB">
        <w:rPr>
          <w:rFonts w:eastAsia="標楷體" w:hint="eastAsia"/>
          <w:sz w:val="28"/>
          <w:u w:val="single" w:color="0D0D0D"/>
        </w:rPr>
        <w:t xml:space="preserve">　</w:t>
      </w:r>
      <w:r w:rsidRPr="009E6BCB">
        <w:rPr>
          <w:rFonts w:eastAsia="標楷體" w:hint="eastAsia"/>
          <w:color w:val="FFFFFF"/>
          <w:sz w:val="28"/>
          <w:u w:val="single" w:color="000000"/>
        </w:rPr>
        <w:t>０００００</w:t>
      </w:r>
      <w:r>
        <w:rPr>
          <w:rFonts w:eastAsia="標楷體" w:hint="eastAsia"/>
          <w:color w:val="FFFFFF"/>
          <w:sz w:val="28"/>
          <w:u w:val="single" w:color="000000"/>
        </w:rPr>
        <w:t xml:space="preserve">                                        </w:t>
      </w:r>
    </w:p>
    <w:p w:rsidR="00E8618E" w:rsidRPr="002665D9" w:rsidRDefault="00E8618E" w:rsidP="00E8618E">
      <w:pPr>
        <w:spacing w:line="360" w:lineRule="exact"/>
        <w:ind w:leftChars="550" w:left="1743" w:hangingChars="151" w:hanging="423"/>
        <w:jc w:val="both"/>
        <w:rPr>
          <w:rFonts w:eastAsia="標楷體"/>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2-2</w:t>
      </w:r>
      <w:r w:rsidRPr="002665D9">
        <w:rPr>
          <w:rFonts w:eastAsia="標楷體" w:hint="eastAsia"/>
          <w:sz w:val="28"/>
        </w:rPr>
        <w:t>）廠商以</w:t>
      </w:r>
      <w:r w:rsidRPr="002665D9">
        <w:rPr>
          <w:rFonts w:eastAsia="標楷體"/>
          <w:kern w:val="0"/>
          <w:sz w:val="28"/>
        </w:rPr>
        <w:t>電子資料傳輸</w:t>
      </w:r>
      <w:r w:rsidRPr="002665D9">
        <w:rPr>
          <w:rFonts w:eastAsia="標楷體" w:hint="eastAsia"/>
          <w:kern w:val="0"/>
          <w:sz w:val="28"/>
        </w:rPr>
        <w:t>之內容，應另以書面提供予機關之項目（如有不符者，以電子傳輸資料為準）</w:t>
      </w:r>
      <w:r w:rsidRPr="002665D9">
        <w:rPr>
          <w:rFonts w:eastAsia="標楷體" w:hint="eastAsia"/>
          <w:sz w:val="28"/>
        </w:rPr>
        <w:t>：</w:t>
      </w:r>
    </w:p>
    <w:p w:rsidR="00E8618E" w:rsidRDefault="00E8618E" w:rsidP="00E8618E">
      <w:pPr>
        <w:spacing w:line="360" w:lineRule="exact"/>
        <w:ind w:leftChars="750" w:left="2788" w:hangingChars="353" w:hanging="988"/>
        <w:jc w:val="both"/>
        <w:rPr>
          <w:rFonts w:eastAsia="標楷體"/>
          <w:color w:val="FFFFFF"/>
          <w:sz w:val="28"/>
          <w:u w:val="single" w:color="000000"/>
        </w:rPr>
      </w:pPr>
      <w:r w:rsidRPr="009E6BCB">
        <w:rPr>
          <w:rFonts w:eastAsia="標楷體" w:hint="eastAsia"/>
          <w:sz w:val="28"/>
          <w:u w:val="single" w:color="0D0D0D"/>
        </w:rPr>
        <w:t xml:space="preserve">　</w:t>
      </w:r>
      <w:r w:rsidRPr="009E6BCB">
        <w:rPr>
          <w:rFonts w:eastAsia="標楷體" w:hint="eastAsia"/>
          <w:color w:val="FFFFFF"/>
          <w:sz w:val="28"/>
          <w:u w:val="single" w:color="000000"/>
        </w:rPr>
        <w:t>００００</w:t>
      </w:r>
      <w:r>
        <w:rPr>
          <w:rFonts w:eastAsia="標楷體" w:hint="eastAsia"/>
          <w:color w:val="FFFFFF"/>
          <w:sz w:val="28"/>
          <w:u w:val="single" w:color="000000"/>
        </w:rPr>
        <w:t xml:space="preserve">                                  </w:t>
      </w:r>
      <w:r w:rsidRPr="009E6BCB">
        <w:rPr>
          <w:rFonts w:eastAsia="標楷體" w:hint="eastAsia"/>
          <w:color w:val="FFFFFF"/>
          <w:sz w:val="28"/>
          <w:u w:val="single" w:color="000000"/>
        </w:rPr>
        <w:t>０</w:t>
      </w:r>
      <w:r>
        <w:rPr>
          <w:rFonts w:eastAsia="標楷體" w:hint="eastAsia"/>
          <w:color w:val="FFFFFF"/>
          <w:sz w:val="28"/>
          <w:u w:val="single" w:color="000000"/>
        </w:rPr>
        <w:t xml:space="preserve">      </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6"/>
          <w:sz w:val="28"/>
        </w:rPr>
      </w:pPr>
      <w:r>
        <w:rPr>
          <w:rFonts w:eastAsia="標楷體" w:hint="eastAsia"/>
          <w:sz w:val="28"/>
        </w:rPr>
        <w:t>二十、</w:t>
      </w:r>
      <w:r>
        <w:rPr>
          <w:rFonts w:eastAsia="標楷體"/>
          <w:sz w:val="28"/>
        </w:rPr>
        <w:t>廠商對招標文件內容有疑義者，應</w:t>
      </w:r>
      <w:r>
        <w:rPr>
          <w:rFonts w:eastAsia="標楷體"/>
          <w:spacing w:val="0"/>
          <w:sz w:val="28"/>
        </w:rPr>
        <w:t>以書面向招標機關請求釋疑之期限：</w:t>
      </w:r>
      <w:r>
        <w:rPr>
          <w:rFonts w:eastAsia="標楷體"/>
          <w:sz w:val="28"/>
        </w:rPr>
        <w:t>自公告日或邀標日起等標期之四分之一，其尾數不足</w:t>
      </w:r>
      <w:r>
        <w:rPr>
          <w:rFonts w:eastAsia="標楷體"/>
          <w:sz w:val="28"/>
        </w:rPr>
        <w:t>1</w:t>
      </w:r>
      <w:r>
        <w:rPr>
          <w:rFonts w:eastAsia="標楷體"/>
          <w:sz w:val="28"/>
        </w:rPr>
        <w:t>日者，以</w:t>
      </w:r>
      <w:r>
        <w:rPr>
          <w:rFonts w:eastAsia="標楷體"/>
          <w:sz w:val="28"/>
        </w:rPr>
        <w:t>1</w:t>
      </w:r>
      <w:r>
        <w:rPr>
          <w:rFonts w:eastAsia="標楷體"/>
          <w:sz w:val="28"/>
        </w:rPr>
        <w:t>日計。</w:t>
      </w:r>
    </w:p>
    <w:p w:rsidR="00E8618E" w:rsidRPr="000D2CF7" w:rsidRDefault="00E8618E" w:rsidP="00BB4EB2">
      <w:pPr>
        <w:pStyle w:val="7"/>
        <w:numPr>
          <w:ilvl w:val="0"/>
          <w:numId w:val="11"/>
        </w:numPr>
        <w:tabs>
          <w:tab w:val="clear" w:pos="0"/>
        </w:tabs>
        <w:suppressAutoHyphens/>
        <w:kinsoku/>
        <w:adjustRightInd/>
        <w:ind w:left="907" w:hanging="907"/>
        <w:jc w:val="both"/>
        <w:rPr>
          <w:rFonts w:eastAsia="標楷體"/>
          <w:spacing w:val="0"/>
          <w:sz w:val="28"/>
        </w:rPr>
      </w:pPr>
      <w:r>
        <w:rPr>
          <w:rFonts w:eastAsia="標楷體" w:hint="eastAsia"/>
          <w:spacing w:val="6"/>
          <w:sz w:val="28"/>
        </w:rPr>
        <w:t>二十一、</w:t>
      </w:r>
      <w:r>
        <w:rPr>
          <w:rFonts w:eastAsia="標楷體"/>
          <w:spacing w:val="6"/>
          <w:sz w:val="28"/>
        </w:rPr>
        <w:t>機關以書面答復前條請求釋疑廠商之期限：依採購法施行細則第</w:t>
      </w:r>
      <w:r>
        <w:rPr>
          <w:rFonts w:eastAsia="標楷體"/>
          <w:spacing w:val="6"/>
          <w:sz w:val="28"/>
        </w:rPr>
        <w:t>43</w:t>
      </w:r>
      <w:r>
        <w:rPr>
          <w:rFonts w:eastAsia="標楷體"/>
          <w:spacing w:val="6"/>
          <w:sz w:val="28"/>
        </w:rPr>
        <w:t>條第</w:t>
      </w:r>
      <w:r>
        <w:rPr>
          <w:rFonts w:eastAsia="標楷體"/>
          <w:spacing w:val="6"/>
          <w:sz w:val="28"/>
        </w:rPr>
        <w:t>3</w:t>
      </w:r>
      <w:r>
        <w:rPr>
          <w:rFonts w:eastAsia="標楷體"/>
          <w:spacing w:val="6"/>
          <w:sz w:val="28"/>
        </w:rPr>
        <w:t>項規定。（機關最後釋疑之次日起算至截止投標日或資格審查截止收件日之日數，不得少於原等標期之四分之一，其未滿</w:t>
      </w:r>
      <w:r>
        <w:rPr>
          <w:rFonts w:eastAsia="標楷體"/>
          <w:spacing w:val="6"/>
          <w:sz w:val="28"/>
        </w:rPr>
        <w:t>1</w:t>
      </w:r>
      <w:r>
        <w:rPr>
          <w:rFonts w:eastAsia="標楷體"/>
          <w:spacing w:val="6"/>
          <w:sz w:val="28"/>
        </w:rPr>
        <w:t>日者以</w:t>
      </w:r>
      <w:r>
        <w:rPr>
          <w:rFonts w:eastAsia="標楷體"/>
          <w:spacing w:val="6"/>
          <w:sz w:val="28"/>
        </w:rPr>
        <w:t>1</w:t>
      </w:r>
      <w:r>
        <w:rPr>
          <w:rFonts w:eastAsia="標楷體"/>
          <w:spacing w:val="6"/>
          <w:sz w:val="28"/>
        </w:rPr>
        <w:t>日計；前述日數有不足者，截止日至少應延後至補足不足之日數。）</w:t>
      </w:r>
    </w:p>
    <w:p w:rsidR="00E8618E" w:rsidRPr="00340391" w:rsidRDefault="00E8618E" w:rsidP="00E8618E">
      <w:pPr>
        <w:pStyle w:val="ad"/>
        <w:snapToGrid w:val="0"/>
        <w:spacing w:line="360" w:lineRule="exact"/>
        <w:ind w:left="570" w:firstLineChars="15" w:firstLine="44"/>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招標機關：美和學校財團法人美和科技大學總務處事務營繕組</w:t>
      </w:r>
    </w:p>
    <w:p w:rsidR="00E8618E" w:rsidRPr="00340391" w:rsidRDefault="00E8618E" w:rsidP="00E8618E">
      <w:pPr>
        <w:pStyle w:val="ad"/>
        <w:tabs>
          <w:tab w:val="left" w:pos="1080"/>
        </w:tabs>
        <w:snapToGrid w:val="0"/>
        <w:spacing w:line="360" w:lineRule="exact"/>
        <w:ind w:left="570" w:firstLineChars="20" w:firstLine="58"/>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地</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址：屏東縣內埔鄉美和村屏光路</w:t>
      </w:r>
      <w:r w:rsidRPr="00340391">
        <w:rPr>
          <w:rFonts w:ascii="Times New Roman" w:hint="eastAsia"/>
          <w:color w:val="auto"/>
          <w:spacing w:val="6"/>
          <w:kern w:val="0"/>
          <w:sz w:val="28"/>
        </w:rPr>
        <w:t>23</w:t>
      </w:r>
      <w:r w:rsidRPr="00340391">
        <w:rPr>
          <w:rFonts w:ascii="Times New Roman" w:hint="eastAsia"/>
          <w:color w:val="auto"/>
          <w:spacing w:val="6"/>
          <w:kern w:val="0"/>
          <w:sz w:val="28"/>
        </w:rPr>
        <w:t>號</w:t>
      </w:r>
    </w:p>
    <w:p w:rsidR="00E8618E" w:rsidRPr="00340391" w:rsidRDefault="00E8618E" w:rsidP="00E8618E">
      <w:pPr>
        <w:pStyle w:val="ad"/>
        <w:snapToGrid w:val="0"/>
        <w:spacing w:line="360" w:lineRule="exact"/>
        <w:ind w:left="570" w:firstLineChars="25" w:firstLine="73"/>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聯</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絡</w:t>
      </w:r>
      <w:r w:rsidRPr="00340391">
        <w:rPr>
          <w:rFonts w:ascii="Times New Roman" w:hint="eastAsia"/>
          <w:color w:val="auto"/>
          <w:spacing w:val="6"/>
          <w:kern w:val="0"/>
          <w:sz w:val="28"/>
        </w:rPr>
        <w:t xml:space="preserve"> </w:t>
      </w:r>
      <w:r>
        <w:rPr>
          <w:rFonts w:ascii="Times New Roman" w:hint="eastAsia"/>
          <w:color w:val="auto"/>
          <w:spacing w:val="6"/>
          <w:kern w:val="0"/>
          <w:sz w:val="28"/>
        </w:rPr>
        <w:t>人：利維鈞先生</w:t>
      </w:r>
      <w:r w:rsidRPr="00340391">
        <w:rPr>
          <w:rFonts w:ascii="Times New Roman" w:hint="eastAsia"/>
          <w:color w:val="auto"/>
          <w:spacing w:val="6"/>
          <w:kern w:val="0"/>
          <w:sz w:val="28"/>
        </w:rPr>
        <w:t xml:space="preserve"> </w:t>
      </w:r>
      <w:r w:rsidRPr="00340391">
        <w:rPr>
          <w:rFonts w:ascii="Segoe UI Symbol" w:hAnsi="Segoe UI Symbol" w:cs="Segoe UI Symbol"/>
          <w:color w:val="auto"/>
          <w:spacing w:val="6"/>
          <w:kern w:val="0"/>
          <w:sz w:val="28"/>
        </w:rPr>
        <w:t>☏</w:t>
      </w:r>
      <w:r w:rsidRPr="00340391">
        <w:rPr>
          <w:rFonts w:ascii="Times New Roman" w:hint="eastAsia"/>
          <w:color w:val="auto"/>
          <w:spacing w:val="6"/>
          <w:kern w:val="0"/>
          <w:sz w:val="28"/>
        </w:rPr>
        <w:t>：</w:t>
      </w:r>
      <w:r w:rsidRPr="00340391">
        <w:rPr>
          <w:rFonts w:ascii="Times New Roman" w:hint="eastAsia"/>
          <w:color w:val="auto"/>
          <w:spacing w:val="6"/>
          <w:kern w:val="0"/>
          <w:sz w:val="28"/>
        </w:rPr>
        <w:t>08-7799821</w:t>
      </w:r>
      <w:r w:rsidRPr="00340391">
        <w:rPr>
          <w:rFonts w:ascii="Times New Roman" w:hint="eastAsia"/>
          <w:color w:val="auto"/>
          <w:spacing w:val="6"/>
          <w:kern w:val="0"/>
          <w:sz w:val="28"/>
        </w:rPr>
        <w:t>轉</w:t>
      </w:r>
      <w:r>
        <w:rPr>
          <w:rFonts w:ascii="Times New Roman" w:hint="eastAsia"/>
          <w:color w:val="auto"/>
          <w:spacing w:val="6"/>
          <w:kern w:val="0"/>
          <w:sz w:val="28"/>
        </w:rPr>
        <w:t>8699</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傳真：</w:t>
      </w:r>
      <w:r w:rsidRPr="00340391">
        <w:rPr>
          <w:rFonts w:ascii="Times New Roman" w:hint="eastAsia"/>
          <w:color w:val="auto"/>
          <w:spacing w:val="6"/>
          <w:kern w:val="0"/>
          <w:sz w:val="28"/>
        </w:rPr>
        <w:t>08-7799711</w:t>
      </w:r>
    </w:p>
    <w:p w:rsidR="00E8618E" w:rsidRPr="00F065C7" w:rsidRDefault="00E8618E" w:rsidP="008073AE">
      <w:pPr>
        <w:pStyle w:val="7"/>
        <w:suppressAutoHyphens/>
        <w:kinsoku/>
        <w:adjustRightInd/>
        <w:ind w:leftChars="269" w:left="2410" w:hangingChars="604" w:hanging="1764"/>
        <w:jc w:val="both"/>
        <w:rPr>
          <w:rFonts w:ascii="標楷體" w:eastAsia="標楷體" w:hAnsi="標楷體"/>
          <w:spacing w:val="0"/>
          <w:sz w:val="28"/>
        </w:rPr>
      </w:pPr>
      <w:r>
        <w:rPr>
          <w:rFonts w:eastAsia="標楷體" w:hint="eastAsia"/>
          <w:spacing w:val="6"/>
          <w:sz w:val="28"/>
        </w:rPr>
        <w:t xml:space="preserve">  </w:t>
      </w:r>
      <w:r w:rsidRPr="00340391">
        <w:rPr>
          <w:rFonts w:eastAsia="標楷體" w:hint="eastAsia"/>
          <w:spacing w:val="6"/>
          <w:sz w:val="28"/>
        </w:rPr>
        <w:t>申購單位：</w:t>
      </w:r>
      <w:r w:rsidR="00F065C7" w:rsidRPr="00F065C7">
        <w:rPr>
          <w:rFonts w:ascii="標楷體" w:eastAsia="標楷體" w:hAnsi="標楷體" w:hint="eastAsia"/>
          <w:b/>
          <w:noProof/>
          <w:color w:val="0000FF"/>
          <w:sz w:val="28"/>
          <w:szCs w:val="28"/>
        </w:rPr>
        <w:t>資訊圖書處</w:t>
      </w:r>
      <w:r w:rsidR="00F065C7" w:rsidRPr="00F065C7">
        <w:rPr>
          <w:rFonts w:ascii="標楷體" w:eastAsia="標楷體" w:hAnsi="標楷體" w:hint="eastAsia"/>
          <w:b/>
          <w:color w:val="0000FF"/>
          <w:sz w:val="28"/>
          <w:szCs w:val="28"/>
        </w:rPr>
        <w:t xml:space="preserve"> </w:t>
      </w:r>
      <w:r w:rsidR="00F065C7" w:rsidRPr="00F065C7">
        <w:rPr>
          <w:rFonts w:ascii="標楷體" w:eastAsia="標楷體" w:hAnsi="標楷體" w:hint="eastAsia"/>
          <w:b/>
          <w:noProof/>
          <w:color w:val="0000FF"/>
          <w:sz w:val="28"/>
          <w:szCs w:val="28"/>
        </w:rPr>
        <w:t>蘇愷辰</w:t>
      </w:r>
      <w:r w:rsidR="00F065C7" w:rsidRPr="00F065C7">
        <w:rPr>
          <w:rFonts w:ascii="標楷體" w:eastAsia="標楷體" w:hAnsi="標楷體" w:hint="eastAsia"/>
          <w:sz w:val="28"/>
          <w:szCs w:val="28"/>
        </w:rPr>
        <w:t>老師</w:t>
      </w:r>
      <w:r w:rsidR="00F065C7" w:rsidRPr="00146A9F">
        <w:rPr>
          <w:rFonts w:hint="eastAsia"/>
          <w:sz w:val="28"/>
          <w:szCs w:val="28"/>
        </w:rPr>
        <w:t xml:space="preserve">  </w:t>
      </w:r>
      <w:r w:rsidR="00F065C7" w:rsidRPr="00146A9F">
        <w:rPr>
          <w:rFonts w:ascii="Segoe UI Symbol" w:eastAsia="MS Mincho" w:hAnsi="Segoe UI Symbol" w:cs="Segoe UI Symbol"/>
          <w:sz w:val="28"/>
          <w:szCs w:val="28"/>
        </w:rPr>
        <w:t>☏</w:t>
      </w:r>
      <w:r w:rsidR="00F065C7" w:rsidRPr="00146A9F">
        <w:rPr>
          <w:rFonts w:hint="eastAsia"/>
          <w:sz w:val="28"/>
          <w:szCs w:val="28"/>
        </w:rPr>
        <w:t>：</w:t>
      </w:r>
      <w:r w:rsidR="00F065C7" w:rsidRPr="00F065C7">
        <w:rPr>
          <w:rFonts w:ascii="標楷體" w:eastAsia="標楷體" w:hAnsi="標楷體" w:hint="eastAsia"/>
          <w:sz w:val="28"/>
          <w:szCs w:val="28"/>
        </w:rPr>
        <w:t>08-7799821轉</w:t>
      </w:r>
      <w:r w:rsidR="00F065C7" w:rsidRPr="00F065C7">
        <w:rPr>
          <w:rFonts w:ascii="標楷體" w:eastAsia="標楷體" w:hAnsi="標楷體"/>
          <w:b/>
          <w:noProof/>
          <w:color w:val="0000FF"/>
          <w:sz w:val="28"/>
          <w:szCs w:val="28"/>
        </w:rPr>
        <w:t>816</w:t>
      </w:r>
      <w:r w:rsidR="00F065C7" w:rsidRPr="00F065C7">
        <w:rPr>
          <w:rFonts w:ascii="標楷體" w:eastAsia="標楷體" w:hAnsi="標楷體" w:hint="eastAsia"/>
          <w:b/>
          <w:noProof/>
          <w:color w:val="0000FF"/>
          <w:sz w:val="28"/>
          <w:szCs w:val="28"/>
        </w:rPr>
        <w:t>7</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spacing w:val="0"/>
          <w:sz w:val="28"/>
        </w:rPr>
        <w:t>二十二、</w:t>
      </w:r>
      <w:r>
        <w:rPr>
          <w:rFonts w:eastAsia="標楷體"/>
          <w:spacing w:val="0"/>
          <w:sz w:val="28"/>
        </w:rPr>
        <w:t>本採購</w:t>
      </w:r>
      <w:r>
        <w:rPr>
          <w:rFonts w:eastAsia="標楷體"/>
          <w:sz w:val="28"/>
        </w:rPr>
        <w:t>依</w:t>
      </w:r>
      <w:r>
        <w:rPr>
          <w:rFonts w:eastAsia="標楷體"/>
          <w:spacing w:val="0"/>
          <w:sz w:val="28"/>
        </w:rPr>
        <w:t>採購法第</w:t>
      </w:r>
      <w:r>
        <w:rPr>
          <w:rFonts w:eastAsia="標楷體"/>
          <w:spacing w:val="0"/>
          <w:sz w:val="28"/>
        </w:rPr>
        <w:t>33</w:t>
      </w:r>
      <w:r>
        <w:rPr>
          <w:rFonts w:eastAsia="標楷體"/>
          <w:spacing w:val="0"/>
          <w:sz w:val="28"/>
        </w:rPr>
        <w:t>條第</w:t>
      </w:r>
      <w:r>
        <w:rPr>
          <w:rFonts w:eastAsia="標楷體"/>
          <w:spacing w:val="0"/>
          <w:sz w:val="28"/>
        </w:rPr>
        <w:t>3</w:t>
      </w:r>
      <w:r>
        <w:rPr>
          <w:rFonts w:eastAsia="標楷體"/>
          <w:spacing w:val="0"/>
          <w:sz w:val="28"/>
        </w:rPr>
        <w:t>項：</w:t>
      </w:r>
    </w:p>
    <w:p w:rsidR="00E8618E" w:rsidRDefault="00E8618E" w:rsidP="00E8618E">
      <w:pPr>
        <w:pStyle w:val="7"/>
        <w:ind w:left="992" w:firstLine="0"/>
        <w:jc w:val="both"/>
        <w:rPr>
          <w:rFonts w:eastAsia="標楷體"/>
          <w:spacing w:val="0"/>
          <w:sz w:val="28"/>
        </w:rPr>
      </w:pPr>
      <w:r>
        <w:rPr>
          <w:rFonts w:ascii="Wingdings" w:eastAsia="Wingdings" w:hAnsi="Wingdings" w:cs="Wingdings"/>
          <w:sz w:val="28"/>
        </w:rPr>
        <w:t></w:t>
      </w:r>
      <w:r>
        <w:rPr>
          <w:rFonts w:eastAsia="標楷體"/>
          <w:spacing w:val="0"/>
          <w:sz w:val="28"/>
        </w:rPr>
        <w:t>(1)</w:t>
      </w:r>
      <w:r>
        <w:rPr>
          <w:rFonts w:eastAsia="標楷體"/>
          <w:sz w:val="28"/>
        </w:rPr>
        <w:t>允許廠商於開標前補正非契約必要之點之文件。</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w:t>
      </w:r>
      <w:r>
        <w:rPr>
          <w:rFonts w:eastAsia="標楷體"/>
          <w:sz w:val="28"/>
        </w:rPr>
        <w:t>允許廠商於開標前補正非契約必要之點之文件。</w:t>
      </w:r>
    </w:p>
    <w:p w:rsidR="00E8618E" w:rsidRDefault="00E8618E" w:rsidP="00BB4EB2">
      <w:pPr>
        <w:pStyle w:val="3"/>
        <w:numPr>
          <w:ilvl w:val="0"/>
          <w:numId w:val="11"/>
        </w:numPr>
        <w:tabs>
          <w:tab w:val="clear" w:pos="0"/>
        </w:tabs>
        <w:suppressAutoHyphens/>
        <w:kinsoku/>
        <w:adjustRightInd/>
        <w:ind w:left="1134" w:hanging="1134"/>
        <w:jc w:val="both"/>
        <w:rPr>
          <w:rFonts w:ascii="Times New Roman" w:eastAsia="標楷體"/>
          <w:spacing w:val="0"/>
          <w:sz w:val="28"/>
        </w:rPr>
      </w:pPr>
      <w:r>
        <w:rPr>
          <w:rFonts w:ascii="Times New Roman" w:eastAsia="標楷體" w:hint="eastAsia"/>
          <w:spacing w:val="0"/>
          <w:sz w:val="28"/>
        </w:rPr>
        <w:t>二十三、</w:t>
      </w:r>
      <w:r>
        <w:rPr>
          <w:rFonts w:ascii="Times New Roman" w:eastAsia="標楷體"/>
          <w:spacing w:val="0"/>
          <w:sz w:val="28"/>
        </w:rPr>
        <w:t>本採購</w:t>
      </w:r>
      <w:r>
        <w:rPr>
          <w:rFonts w:ascii="Times New Roman" w:eastAsia="標楷體"/>
          <w:sz w:val="28"/>
        </w:rPr>
        <w:t>依</w:t>
      </w:r>
      <w:r>
        <w:rPr>
          <w:rFonts w:ascii="Times New Roman" w:eastAsia="標楷體"/>
          <w:spacing w:val="0"/>
          <w:sz w:val="28"/>
        </w:rPr>
        <w:t>採購法第</w:t>
      </w:r>
      <w:r>
        <w:rPr>
          <w:rFonts w:ascii="Times New Roman" w:eastAsia="標楷體"/>
          <w:spacing w:val="0"/>
          <w:sz w:val="28"/>
        </w:rPr>
        <w:t>35</w:t>
      </w:r>
      <w:r>
        <w:rPr>
          <w:rFonts w:ascii="Times New Roman" w:eastAsia="標楷體"/>
          <w:spacing w:val="0"/>
          <w:sz w:val="28"/>
        </w:rPr>
        <w:t>條：</w:t>
      </w:r>
    </w:p>
    <w:p w:rsidR="00E8618E" w:rsidRDefault="00E8618E" w:rsidP="00E8618E">
      <w:pPr>
        <w:pStyle w:val="3"/>
        <w:ind w:left="1644" w:hanging="1644"/>
        <w:jc w:val="both"/>
        <w:rPr>
          <w:rFonts w:ascii="Times New Roman" w:eastAsia="標楷體"/>
          <w:spacing w:val="0"/>
          <w:sz w:val="28"/>
        </w:rPr>
      </w:pPr>
      <w:r>
        <w:rPr>
          <w:rFonts w:ascii="Times New Roman" w:eastAsia="標楷體"/>
          <w:spacing w:val="0"/>
          <w:sz w:val="28"/>
        </w:rPr>
        <w:t xml:space="preserve">       </w:t>
      </w:r>
      <w:r>
        <w:rPr>
          <w:rFonts w:ascii="Wingdings" w:eastAsia="Wingdings" w:hAnsi="Wingdings" w:cs="Wingdings"/>
          <w:sz w:val="28"/>
        </w:rPr>
        <w:t></w:t>
      </w:r>
      <w:r>
        <w:rPr>
          <w:rFonts w:ascii="Times New Roman" w:eastAsia="標楷體"/>
          <w:spacing w:val="0"/>
          <w:sz w:val="28"/>
        </w:rPr>
        <w:t>(1)</w:t>
      </w:r>
      <w:r>
        <w:rPr>
          <w:rFonts w:ascii="Times New Roman" w:eastAsia="標楷體"/>
          <w:sz w:val="28"/>
        </w:rPr>
        <w:t>允許廠商於在不降低原有功能條件下，可提出可縮減工期、減省經費或提高效率之替代方案（請載明允許項目）：</w:t>
      </w:r>
    </w:p>
    <w:p w:rsidR="00E8618E" w:rsidRDefault="00E8618E" w:rsidP="00E8618E">
      <w:pPr>
        <w:pStyle w:val="3"/>
        <w:ind w:left="1418" w:hanging="1418"/>
        <w:jc w:val="both"/>
        <w:rPr>
          <w:rFonts w:eastAsia="標楷體"/>
          <w:spacing w:val="0"/>
          <w:sz w:val="28"/>
        </w:rPr>
      </w:pPr>
      <w:r>
        <w:rPr>
          <w:rFonts w:ascii="Times New Roman" w:eastAsia="標楷體"/>
          <w:spacing w:val="0"/>
          <w:sz w:val="28"/>
        </w:rPr>
        <w:t xml:space="preserve">       </w:t>
      </w:r>
      <w:r w:rsidRPr="00340391">
        <w:rPr>
          <w:rFonts w:ascii="標楷體" w:eastAsia="標楷體" w:hAnsi="標楷體"/>
          <w:spacing w:val="0"/>
          <w:sz w:val="32"/>
          <w:szCs w:val="32"/>
        </w:rPr>
        <w:sym w:font="Wingdings" w:char="F06E"/>
      </w:r>
      <w:r>
        <w:rPr>
          <w:rFonts w:ascii="Times New Roman" w:eastAsia="標楷體"/>
          <w:spacing w:val="0"/>
          <w:sz w:val="28"/>
        </w:rPr>
        <w:t>(2)</w:t>
      </w:r>
      <w:r>
        <w:rPr>
          <w:rFonts w:ascii="Times New Roman" w:eastAsia="標楷體"/>
          <w:spacing w:val="0"/>
          <w:sz w:val="28"/>
        </w:rPr>
        <w:t>不</w:t>
      </w:r>
      <w:r>
        <w:rPr>
          <w:rFonts w:ascii="Times New Roman" w:eastAsia="標楷體"/>
          <w:sz w:val="28"/>
        </w:rPr>
        <w:t>允許提出替代方案。</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二十四、</w:t>
      </w:r>
      <w:r>
        <w:rPr>
          <w:rFonts w:eastAsia="標楷體"/>
          <w:spacing w:val="0"/>
          <w:sz w:val="28"/>
        </w:rPr>
        <w:t>投標文件有效期：自投標時起至開標後</w:t>
      </w:r>
      <w:r w:rsidR="008073AE" w:rsidRPr="00471E10">
        <w:rPr>
          <w:rFonts w:ascii="全真楷書" w:eastAsia="標楷體"/>
          <w:b/>
          <w:noProof/>
          <w:color w:val="0000FF"/>
          <w:spacing w:val="6"/>
          <w:sz w:val="28"/>
        </w:rPr>
        <w:t>_</w:t>
      </w:r>
      <w:r w:rsidR="00F065C7" w:rsidRPr="00015BD9">
        <w:rPr>
          <w:rFonts w:ascii="全真楷書" w:eastAsia="標楷體" w:hint="eastAsia"/>
          <w:b/>
          <w:noProof/>
          <w:color w:val="0000FF"/>
          <w:spacing w:val="6"/>
          <w:sz w:val="28"/>
          <w:u w:val="single"/>
        </w:rPr>
        <w:t>115</w:t>
      </w:r>
      <w:r w:rsidR="00F065C7" w:rsidRPr="00015BD9">
        <w:rPr>
          <w:rFonts w:ascii="全真楷書" w:eastAsia="標楷體" w:hint="eastAsia"/>
          <w:b/>
          <w:noProof/>
          <w:color w:val="0000FF"/>
          <w:spacing w:val="6"/>
          <w:sz w:val="28"/>
          <w:u w:val="single"/>
        </w:rPr>
        <w:t>年</w:t>
      </w:r>
      <w:r w:rsidR="00015BD9" w:rsidRPr="00015BD9">
        <w:rPr>
          <w:rFonts w:ascii="全真楷書" w:eastAsia="標楷體" w:hint="eastAsia"/>
          <w:b/>
          <w:noProof/>
          <w:color w:val="0000FF"/>
          <w:spacing w:val="6"/>
          <w:sz w:val="28"/>
          <w:u w:val="single"/>
        </w:rPr>
        <w:t>7</w:t>
      </w:r>
      <w:r w:rsidR="00F065C7" w:rsidRPr="00015BD9">
        <w:rPr>
          <w:rFonts w:ascii="全真楷書" w:eastAsia="標楷體" w:hint="eastAsia"/>
          <w:b/>
          <w:noProof/>
          <w:color w:val="0000FF"/>
          <w:spacing w:val="6"/>
          <w:sz w:val="28"/>
          <w:u w:val="single"/>
        </w:rPr>
        <w:t>月</w:t>
      </w:r>
      <w:r w:rsidR="00015BD9" w:rsidRPr="00015BD9">
        <w:rPr>
          <w:rFonts w:ascii="全真楷書" w:eastAsia="標楷體" w:hint="eastAsia"/>
          <w:b/>
          <w:noProof/>
          <w:color w:val="0000FF"/>
          <w:spacing w:val="6"/>
          <w:sz w:val="28"/>
          <w:u w:val="single"/>
        </w:rPr>
        <w:t>31</w:t>
      </w:r>
      <w:r>
        <w:rPr>
          <w:rFonts w:eastAsia="標楷體"/>
          <w:spacing w:val="0"/>
          <w:sz w:val="28"/>
        </w:rPr>
        <w:t>日止。如機關無法於前開有效期內決標，得於必要時洽請廠商延長投標文件之有效期。</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二十五、</w:t>
      </w:r>
      <w:r>
        <w:rPr>
          <w:rFonts w:eastAsia="標楷體"/>
          <w:spacing w:val="0"/>
          <w:sz w:val="28"/>
        </w:rPr>
        <w:t>廠商應遞送</w:t>
      </w:r>
      <w:r>
        <w:rPr>
          <w:rFonts w:eastAsia="標楷體"/>
          <w:sz w:val="28"/>
        </w:rPr>
        <w:t>投標文件份數</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(1)1</w:t>
      </w:r>
      <w:r>
        <w:rPr>
          <w:rFonts w:eastAsia="標楷體"/>
          <w:spacing w:val="0"/>
          <w:sz w:val="28"/>
        </w:rPr>
        <w:t>式</w:t>
      </w:r>
      <w:r>
        <w:rPr>
          <w:rFonts w:eastAsia="標楷體"/>
          <w:spacing w:val="0"/>
          <w:sz w:val="28"/>
        </w:rPr>
        <w:t>1</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(2)1</w:t>
      </w:r>
      <w:r>
        <w:rPr>
          <w:rFonts w:eastAsia="標楷體"/>
          <w:spacing w:val="0"/>
          <w:sz w:val="28"/>
        </w:rPr>
        <w:t>式</w:t>
      </w:r>
      <w:r>
        <w:rPr>
          <w:rFonts w:eastAsia="標楷體"/>
          <w:spacing w:val="0"/>
          <w:sz w:val="28"/>
        </w:rPr>
        <w:t>2</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(3)1</w:t>
      </w:r>
      <w:r>
        <w:rPr>
          <w:rFonts w:eastAsia="標楷體"/>
          <w:spacing w:val="0"/>
          <w:sz w:val="28"/>
        </w:rPr>
        <w:t>式</w:t>
      </w:r>
      <w:r>
        <w:rPr>
          <w:rFonts w:eastAsia="標楷體"/>
          <w:spacing w:val="0"/>
          <w:sz w:val="28"/>
        </w:rPr>
        <w:t>3</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(4)1</w:t>
      </w:r>
      <w:r>
        <w:rPr>
          <w:rFonts w:eastAsia="標楷體"/>
          <w:spacing w:val="0"/>
          <w:sz w:val="28"/>
        </w:rPr>
        <w:t>式</w:t>
      </w:r>
      <w:r>
        <w:rPr>
          <w:rFonts w:eastAsia="標楷體"/>
          <w:spacing w:val="0"/>
          <w:sz w:val="28"/>
        </w:rPr>
        <w:t>4</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(5)1</w:t>
      </w:r>
      <w:r>
        <w:rPr>
          <w:rFonts w:eastAsia="標楷體"/>
          <w:spacing w:val="0"/>
          <w:sz w:val="28"/>
        </w:rPr>
        <w:t>式</w:t>
      </w:r>
      <w:r>
        <w:rPr>
          <w:rFonts w:eastAsia="標楷體"/>
          <w:spacing w:val="0"/>
          <w:sz w:val="28"/>
        </w:rPr>
        <w:t>5</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(6)</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lastRenderedPageBreak/>
        <w:t>二十六、</w:t>
      </w:r>
      <w:r>
        <w:rPr>
          <w:rFonts w:eastAsia="標楷體"/>
          <w:spacing w:val="0"/>
          <w:sz w:val="28"/>
        </w:rPr>
        <w:t>投標文件使用文字：</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中文</w:t>
      </w:r>
      <w:r>
        <w:rPr>
          <w:rFonts w:eastAsia="標楷體"/>
          <w:spacing w:val="0"/>
          <w:sz w:val="28"/>
        </w:rPr>
        <w:t>(</w:t>
      </w:r>
      <w:r>
        <w:rPr>
          <w:rFonts w:eastAsia="標楷體"/>
          <w:spacing w:val="0"/>
          <w:sz w:val="28"/>
        </w:rPr>
        <w:t>正體字</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(2)</w:t>
      </w:r>
      <w:r>
        <w:rPr>
          <w:rFonts w:eastAsia="標楷體"/>
          <w:spacing w:val="0"/>
          <w:sz w:val="28"/>
        </w:rPr>
        <w:t>中文</w:t>
      </w:r>
      <w:r>
        <w:rPr>
          <w:rFonts w:eastAsia="標楷體"/>
          <w:spacing w:val="0"/>
          <w:sz w:val="28"/>
        </w:rPr>
        <w:t>(</w:t>
      </w:r>
      <w:r>
        <w:rPr>
          <w:rFonts w:eastAsia="標楷體"/>
          <w:spacing w:val="0"/>
          <w:sz w:val="28"/>
        </w:rPr>
        <w:t>正體字</w:t>
      </w:r>
      <w:r>
        <w:rPr>
          <w:rFonts w:eastAsia="標楷體"/>
          <w:spacing w:val="0"/>
          <w:sz w:val="28"/>
        </w:rPr>
        <w:t>)</w:t>
      </w:r>
      <w:r>
        <w:rPr>
          <w:rFonts w:eastAsia="標楷體"/>
          <w:spacing w:val="0"/>
          <w:sz w:val="28"/>
        </w:rPr>
        <w:t>，但特殊技術或材料之圖文資料得使用英文。</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二十七、</w:t>
      </w:r>
      <w:r>
        <w:rPr>
          <w:rFonts w:eastAsia="標楷體"/>
          <w:spacing w:val="0"/>
          <w:sz w:val="28"/>
        </w:rPr>
        <w:t>公開開標案件之開標時間</w:t>
      </w:r>
      <w:r>
        <w:rPr>
          <w:rFonts w:eastAsia="標楷體"/>
          <w:spacing w:val="0"/>
          <w:sz w:val="28"/>
        </w:rPr>
        <w:t>(</w:t>
      </w:r>
      <w:r>
        <w:rPr>
          <w:rFonts w:eastAsia="標楷體"/>
          <w:spacing w:val="0"/>
          <w:sz w:val="28"/>
        </w:rPr>
        <w:t>依採購法不公開</w:t>
      </w:r>
      <w:proofErr w:type="gramStart"/>
      <w:r>
        <w:rPr>
          <w:rFonts w:eastAsia="標楷體"/>
          <w:spacing w:val="0"/>
          <w:sz w:val="28"/>
        </w:rPr>
        <w:t>者免填</w:t>
      </w:r>
      <w:proofErr w:type="gramEnd"/>
      <w:r>
        <w:rPr>
          <w:rFonts w:eastAsia="標楷體"/>
          <w:spacing w:val="0"/>
          <w:sz w:val="28"/>
        </w:rPr>
        <w:t>)</w:t>
      </w:r>
      <w:r>
        <w:rPr>
          <w:rFonts w:eastAsia="標楷體"/>
          <w:spacing w:val="0"/>
          <w:sz w:val="28"/>
        </w:rPr>
        <w:t>：</w:t>
      </w:r>
      <w:r w:rsidRPr="000022A2">
        <w:rPr>
          <w:rFonts w:ascii="標楷體" w:eastAsia="標楷體" w:hAnsi="標楷體"/>
          <w:b/>
          <w:color w:val="0000FF"/>
          <w:spacing w:val="0"/>
          <w:sz w:val="28"/>
          <w:szCs w:val="28"/>
        </w:rPr>
        <w:fldChar w:fldCharType="begin"/>
      </w:r>
      <w:r w:rsidRPr="000022A2">
        <w:rPr>
          <w:rFonts w:ascii="標楷體" w:eastAsia="標楷體" w:hAnsi="標楷體"/>
          <w:b/>
          <w:color w:val="0000FF"/>
          <w:spacing w:val="0"/>
          <w:sz w:val="28"/>
          <w:szCs w:val="28"/>
        </w:rPr>
        <w:instrText xml:space="preserve"> </w:instrText>
      </w:r>
      <w:r w:rsidRPr="000022A2">
        <w:rPr>
          <w:rFonts w:ascii="標楷體" w:eastAsia="標楷體" w:hAnsi="標楷體" w:hint="eastAsia"/>
          <w:b/>
          <w:color w:val="0000FF"/>
          <w:spacing w:val="0"/>
          <w:sz w:val="28"/>
          <w:szCs w:val="28"/>
        </w:rPr>
        <w:instrText>MERGEFIELD "開標日"</w:instrText>
      </w:r>
      <w:r w:rsidRPr="000022A2">
        <w:rPr>
          <w:rFonts w:ascii="標楷體" w:eastAsia="標楷體" w:hAnsi="標楷體"/>
          <w:b/>
          <w:color w:val="0000FF"/>
          <w:spacing w:val="0"/>
          <w:sz w:val="28"/>
          <w:szCs w:val="28"/>
        </w:rPr>
        <w:instrText xml:space="preserve"> </w:instrText>
      </w:r>
      <w:r w:rsidRPr="000022A2">
        <w:rPr>
          <w:rFonts w:ascii="標楷體" w:eastAsia="標楷體" w:hAnsi="標楷體"/>
          <w:b/>
          <w:color w:val="0000FF"/>
          <w:spacing w:val="0"/>
          <w:sz w:val="28"/>
          <w:szCs w:val="28"/>
        </w:rPr>
        <w:fldChar w:fldCharType="separate"/>
      </w:r>
      <w:r w:rsidR="00BB4EB2" w:rsidRPr="00E50F94">
        <w:rPr>
          <w:rFonts w:ascii="標楷體" w:eastAsia="標楷體" w:hAnsi="標楷體" w:hint="eastAsia"/>
          <w:b/>
          <w:noProof/>
          <w:color w:val="0000FF"/>
          <w:sz w:val="28"/>
          <w:szCs w:val="28"/>
        </w:rPr>
        <w:t>114年07月</w:t>
      </w:r>
      <w:r w:rsidR="00606816">
        <w:rPr>
          <w:rFonts w:ascii="標楷體" w:eastAsia="標楷體" w:hAnsi="標楷體" w:hint="eastAsia"/>
          <w:b/>
          <w:noProof/>
          <w:color w:val="0000FF"/>
          <w:sz w:val="28"/>
          <w:szCs w:val="28"/>
        </w:rPr>
        <w:t>31</w:t>
      </w:r>
      <w:r w:rsidR="00BB4EB2" w:rsidRPr="00E50F94">
        <w:rPr>
          <w:rFonts w:ascii="標楷體" w:eastAsia="標楷體" w:hAnsi="標楷體" w:hint="eastAsia"/>
          <w:b/>
          <w:noProof/>
          <w:color w:val="0000FF"/>
          <w:sz w:val="28"/>
          <w:szCs w:val="28"/>
        </w:rPr>
        <w:t>日〔星期</w:t>
      </w:r>
      <w:r w:rsidR="00606816">
        <w:rPr>
          <w:rFonts w:ascii="標楷體" w:eastAsia="標楷體" w:hAnsi="標楷體" w:hint="eastAsia"/>
          <w:b/>
          <w:noProof/>
          <w:color w:val="0000FF"/>
          <w:sz w:val="28"/>
          <w:szCs w:val="28"/>
        </w:rPr>
        <w:t>四</w:t>
      </w:r>
      <w:r w:rsidR="00BB4EB2" w:rsidRPr="00E50F94">
        <w:rPr>
          <w:rFonts w:ascii="標楷體" w:eastAsia="標楷體" w:hAnsi="標楷體" w:hint="eastAsia"/>
          <w:b/>
          <w:noProof/>
          <w:color w:val="0000FF"/>
          <w:sz w:val="28"/>
          <w:szCs w:val="28"/>
        </w:rPr>
        <w:t>〕     1</w:t>
      </w:r>
      <w:r w:rsidR="00606816">
        <w:rPr>
          <w:rFonts w:ascii="標楷體" w:eastAsia="標楷體" w:hAnsi="標楷體" w:hint="eastAsia"/>
          <w:b/>
          <w:noProof/>
          <w:color w:val="0000FF"/>
          <w:sz w:val="28"/>
          <w:szCs w:val="28"/>
        </w:rPr>
        <w:t>4</w:t>
      </w:r>
      <w:r w:rsidR="00BB4EB2" w:rsidRPr="00E50F94">
        <w:rPr>
          <w:rFonts w:ascii="標楷體" w:eastAsia="標楷體" w:hAnsi="標楷體" w:hint="eastAsia"/>
          <w:b/>
          <w:noProof/>
          <w:color w:val="0000FF"/>
          <w:sz w:val="28"/>
          <w:szCs w:val="28"/>
        </w:rPr>
        <w:t>時</w:t>
      </w:r>
      <w:r w:rsidR="00F065C7">
        <w:rPr>
          <w:rFonts w:ascii="標楷體" w:eastAsia="標楷體" w:hAnsi="標楷體" w:hint="eastAsia"/>
          <w:b/>
          <w:noProof/>
          <w:color w:val="0000FF"/>
          <w:sz w:val="28"/>
          <w:szCs w:val="28"/>
        </w:rPr>
        <w:t>0</w:t>
      </w:r>
      <w:r w:rsidR="00BB4EB2" w:rsidRPr="00E50F94">
        <w:rPr>
          <w:rFonts w:ascii="標楷體" w:eastAsia="標楷體" w:hAnsi="標楷體" w:hint="eastAsia"/>
          <w:b/>
          <w:noProof/>
          <w:color w:val="0000FF"/>
          <w:sz w:val="28"/>
          <w:szCs w:val="28"/>
        </w:rPr>
        <w:t>0分</w:t>
      </w:r>
      <w:r w:rsidRPr="000022A2">
        <w:rPr>
          <w:rFonts w:ascii="標楷體" w:eastAsia="標楷體" w:hAnsi="標楷體"/>
          <w:b/>
          <w:color w:val="0000FF"/>
          <w:spacing w:val="0"/>
          <w:sz w:val="28"/>
          <w:szCs w:val="28"/>
        </w:rPr>
        <w:fldChar w:fldCharType="end"/>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二十八、</w:t>
      </w:r>
      <w:r>
        <w:rPr>
          <w:rFonts w:eastAsia="標楷體"/>
          <w:spacing w:val="0"/>
          <w:sz w:val="28"/>
        </w:rPr>
        <w:t>公開開標案件之開標地點</w:t>
      </w:r>
      <w:r>
        <w:rPr>
          <w:rFonts w:eastAsia="標楷體"/>
          <w:spacing w:val="0"/>
          <w:sz w:val="28"/>
        </w:rPr>
        <w:t>(</w:t>
      </w:r>
      <w:r>
        <w:rPr>
          <w:rFonts w:eastAsia="標楷體"/>
          <w:spacing w:val="0"/>
          <w:sz w:val="28"/>
        </w:rPr>
        <w:t>依採購法不公開者免填</w:t>
      </w:r>
      <w:r>
        <w:rPr>
          <w:rFonts w:eastAsia="標楷體"/>
          <w:spacing w:val="0"/>
          <w:sz w:val="28"/>
        </w:rPr>
        <w:t>)</w:t>
      </w:r>
      <w:r>
        <w:rPr>
          <w:rFonts w:eastAsia="標楷體"/>
          <w:spacing w:val="0"/>
          <w:sz w:val="28"/>
        </w:rPr>
        <w:t>：</w:t>
      </w:r>
      <w:r w:rsidRPr="000022A2">
        <w:rPr>
          <w:rFonts w:ascii="標楷體" w:eastAsia="標楷體" w:hAnsi="標楷體" w:hint="eastAsia"/>
          <w:b/>
          <w:noProof/>
          <w:color w:val="0000FF"/>
          <w:sz w:val="28"/>
          <w:szCs w:val="28"/>
        </w:rPr>
        <w:t>本校醫護生技大樓三樓總務處</w:t>
      </w:r>
      <w:r w:rsidRPr="000022A2">
        <w:rPr>
          <w:rFonts w:ascii="標楷體" w:eastAsia="標楷體" w:hAnsi="標楷體"/>
          <w:b/>
          <w:noProof/>
          <w:color w:val="0000FF"/>
          <w:sz w:val="28"/>
          <w:szCs w:val="28"/>
        </w:rPr>
        <w:t>會議室(G324)</w:t>
      </w:r>
      <w:r w:rsidRPr="000022A2">
        <w:rPr>
          <w:rFonts w:ascii="標楷體" w:eastAsia="標楷體" w:hAnsi="標楷體" w:hint="eastAsia"/>
          <w:b/>
          <w:noProof/>
          <w:color w:val="0000FF"/>
          <w:sz w:val="28"/>
          <w:szCs w:val="28"/>
        </w:rPr>
        <w:t>。</w:t>
      </w:r>
      <w:r w:rsidRPr="000022A2">
        <w:rPr>
          <w:rFonts w:ascii="標楷體" w:eastAsia="標楷體" w:hAnsi="標楷體" w:hint="eastAsia"/>
          <w:b/>
          <w:color w:val="0000FF"/>
          <w:spacing w:val="-4"/>
          <w:sz w:val="28"/>
          <w:szCs w:val="28"/>
        </w:rPr>
        <w:t>如遇颱風等災害依「因應颱風等災變部分地區停止上班，各機關招標公告之截止收件日或開標日是否延期處理原則」辦理。</w:t>
      </w:r>
      <w:r w:rsidRPr="000022A2">
        <w:rPr>
          <w:rFonts w:ascii="標楷體" w:eastAsia="標楷體" w:hAnsi="標楷體"/>
          <w:b/>
          <w:color w:val="0000FF"/>
          <w:spacing w:val="-4"/>
          <w:sz w:val="28"/>
          <w:szCs w:val="28"/>
        </w:rPr>
        <w:t>(本校不另通知)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二十九、</w:t>
      </w:r>
      <w:r>
        <w:rPr>
          <w:rFonts w:eastAsia="標楷體"/>
          <w:spacing w:val="0"/>
          <w:sz w:val="28"/>
        </w:rPr>
        <w:t>公開開標案件有權參加開標之每一投標廠商人數</w:t>
      </w:r>
      <w:r>
        <w:rPr>
          <w:rFonts w:eastAsia="標楷體"/>
          <w:spacing w:val="0"/>
          <w:sz w:val="28"/>
        </w:rPr>
        <w:t>(</w:t>
      </w:r>
      <w:r>
        <w:rPr>
          <w:rFonts w:eastAsia="標楷體"/>
          <w:spacing w:val="0"/>
          <w:sz w:val="28"/>
        </w:rPr>
        <w:t>依採購法不公開或不限制廠商出席人數者免填</w:t>
      </w:r>
      <w:r>
        <w:rPr>
          <w:rFonts w:eastAsia="標楷體"/>
          <w:spacing w:val="0"/>
          <w:sz w:val="28"/>
        </w:rPr>
        <w:t>)</w:t>
      </w:r>
      <w:r>
        <w:rPr>
          <w:rFonts w:eastAsia="標楷體"/>
          <w:spacing w:val="0"/>
          <w:sz w:val="28"/>
        </w:rPr>
        <w:t>：</w:t>
      </w:r>
      <w:r w:rsidRPr="007C1676">
        <w:rPr>
          <w:rFonts w:eastAsia="標楷體"/>
          <w:b/>
          <w:color w:val="0000FF"/>
          <w:spacing w:val="0"/>
          <w:sz w:val="28"/>
        </w:rPr>
        <w:t>1</w:t>
      </w:r>
      <w:r>
        <w:rPr>
          <w:rFonts w:eastAsia="標楷體" w:hint="eastAsia"/>
          <w:spacing w:val="0"/>
          <w:sz w:val="28"/>
        </w:rPr>
        <w:t>人</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三十、</w:t>
      </w:r>
      <w:r>
        <w:rPr>
          <w:rFonts w:eastAsia="標楷體"/>
          <w:spacing w:val="0"/>
          <w:sz w:val="28"/>
        </w:rPr>
        <w:t>依採購法不公開開標之依據：</w:t>
      </w:r>
    </w:p>
    <w:p w:rsidR="00E8618E" w:rsidRDefault="00E8618E" w:rsidP="00E36AB5">
      <w:pPr>
        <w:pStyle w:val="7"/>
        <w:ind w:left="1701" w:hanging="1695"/>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21</w:t>
      </w:r>
      <w:r>
        <w:rPr>
          <w:rFonts w:eastAsia="標楷體"/>
          <w:spacing w:val="0"/>
          <w:sz w:val="28"/>
        </w:rPr>
        <w:t>條規定辦理選擇性招標之資格審查，供建立合格廠商名單。</w:t>
      </w:r>
    </w:p>
    <w:p w:rsidR="00E8618E" w:rsidRDefault="00E8618E" w:rsidP="00E36AB5">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依採購法第</w:t>
      </w:r>
      <w:r>
        <w:rPr>
          <w:rFonts w:eastAsia="標楷體"/>
          <w:spacing w:val="0"/>
          <w:sz w:val="28"/>
        </w:rPr>
        <w:t>42</w:t>
      </w:r>
      <w:r>
        <w:rPr>
          <w:rFonts w:eastAsia="標楷體"/>
          <w:spacing w:val="0"/>
          <w:sz w:val="28"/>
        </w:rPr>
        <w:t>條規定採分段開標，後續階段開標之時間及地點無法預先標示。</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依採購法第</w:t>
      </w:r>
      <w:r>
        <w:rPr>
          <w:rFonts w:eastAsia="標楷體"/>
          <w:spacing w:val="0"/>
          <w:sz w:val="28"/>
        </w:rPr>
        <w:t>57</w:t>
      </w:r>
      <w:r>
        <w:rPr>
          <w:rFonts w:eastAsia="標楷體"/>
          <w:spacing w:val="0"/>
          <w:sz w:val="28"/>
        </w:rPr>
        <w:t>條第</w:t>
      </w:r>
      <w:r>
        <w:rPr>
          <w:rFonts w:eastAsia="標楷體"/>
          <w:spacing w:val="0"/>
          <w:sz w:val="28"/>
        </w:rPr>
        <w:t>1</w:t>
      </w:r>
      <w:r>
        <w:rPr>
          <w:rFonts w:eastAsia="標楷體"/>
          <w:spacing w:val="0"/>
          <w:sz w:val="28"/>
        </w:rPr>
        <w:t>款規定。</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依採購法第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2</w:t>
      </w:r>
      <w:r>
        <w:rPr>
          <w:rFonts w:eastAsia="標楷體"/>
          <w:spacing w:val="0"/>
          <w:sz w:val="28"/>
        </w:rPr>
        <w:t>款規定。</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w:t>
      </w:r>
      <w:r>
        <w:rPr>
          <w:rFonts w:eastAsia="標楷體"/>
          <w:spacing w:val="0"/>
          <w:sz w:val="28"/>
        </w:rPr>
        <w:t>其他經主管機關認定者：</w:t>
      </w:r>
      <w:r>
        <w:rPr>
          <w:rFonts w:eastAsia="標楷體"/>
          <w:spacing w:val="0"/>
          <w:sz w:val="28"/>
        </w:rPr>
        <w:t>____________</w:t>
      </w:r>
      <w:r>
        <w:rPr>
          <w:rFonts w:eastAsia="標楷體"/>
          <w:spacing w:val="0"/>
          <w:sz w:val="28"/>
        </w:rPr>
        <w:t>（請載明核准文號）：</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三十一、</w:t>
      </w:r>
      <w:r>
        <w:rPr>
          <w:rFonts w:eastAsia="標楷體"/>
          <w:spacing w:val="0"/>
          <w:sz w:val="28"/>
        </w:rPr>
        <w:t>本採購開標採：</w:t>
      </w:r>
    </w:p>
    <w:p w:rsidR="00E8618E" w:rsidRDefault="00E8618E" w:rsidP="00E8618E">
      <w:pPr>
        <w:pStyle w:val="7"/>
        <w:ind w:left="1803" w:hanging="680"/>
        <w:jc w:val="both"/>
        <w:rPr>
          <w:rFonts w:ascii="Wingdings" w:eastAsia="Wingdings" w:hAnsi="Wingdings" w:cs="Wingdings"/>
          <w:sz w:val="28"/>
        </w:rPr>
      </w:pPr>
      <w:r w:rsidRPr="00340391">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不分段開標。所有投標文件置於一標封內，不必按文件屬性分別裝封。</w:t>
      </w:r>
    </w:p>
    <w:p w:rsidR="00E8618E" w:rsidRDefault="00E8618E" w:rsidP="00E36AB5">
      <w:pPr>
        <w:pStyle w:val="7"/>
        <w:ind w:left="1701" w:hanging="578"/>
        <w:jc w:val="both"/>
        <w:rPr>
          <w:rFonts w:eastAsia="標楷體"/>
          <w:spacing w:val="0"/>
          <w:sz w:val="28"/>
        </w:rPr>
      </w:pPr>
      <w:r>
        <w:rPr>
          <w:rFonts w:ascii="Wingdings" w:eastAsia="Wingdings" w:hAnsi="Wingdings" w:cs="Wingdings"/>
          <w:sz w:val="28"/>
        </w:rPr>
        <w:t></w:t>
      </w:r>
      <w:r>
        <w:rPr>
          <w:rFonts w:eastAsia="標楷體"/>
          <w:spacing w:val="0"/>
          <w:sz w:val="28"/>
        </w:rPr>
        <w:t>(2)</w:t>
      </w:r>
      <w:r>
        <w:rPr>
          <w:rFonts w:eastAsia="標楷體"/>
          <w:spacing w:val="0"/>
          <w:sz w:val="28"/>
        </w:rPr>
        <w:t>分段開標（請勾選項目）；投標廠商應就各段標之標封分別裝封並標示</w:t>
      </w:r>
      <w:r>
        <w:rPr>
          <w:rFonts w:eastAsia="標楷體"/>
          <w:sz w:val="28"/>
        </w:rPr>
        <w:t>內含資格標、規格標或價格標等</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公開招標，資格、規格與價格一次投標分段開標。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公開招標，資格與規格合併一段投標、分段開標，再邀符合招標文件規定之廠商投價格標。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選擇性招標，邀請廠商就資格、與規格、價格分次投標、分段開標。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選擇性招標，邀請符合資格之廠商就規格與價格一次投標、分段開標。</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三十二、</w:t>
      </w:r>
      <w:r w:rsidRPr="000D2CF7">
        <w:rPr>
          <w:rFonts w:eastAsia="標楷體"/>
          <w:color w:val="0000FF"/>
          <w:spacing w:val="0"/>
          <w:sz w:val="28"/>
        </w:rPr>
        <w:t>押標金金額</w:t>
      </w:r>
      <w:r>
        <w:rPr>
          <w:rFonts w:eastAsia="標楷體"/>
          <w:spacing w:val="0"/>
          <w:sz w:val="28"/>
        </w:rPr>
        <w:t>(</w:t>
      </w:r>
      <w:r>
        <w:rPr>
          <w:rFonts w:eastAsia="標楷體"/>
          <w:spacing w:val="0"/>
          <w:sz w:val="28"/>
        </w:rPr>
        <w:t>無押標金者免填，有押標金者不得逾新臺幣</w:t>
      </w:r>
      <w:r>
        <w:rPr>
          <w:rFonts w:eastAsia="標楷體"/>
          <w:spacing w:val="0"/>
          <w:sz w:val="28"/>
        </w:rPr>
        <w:t>5</w:t>
      </w:r>
      <w:r>
        <w:rPr>
          <w:rFonts w:eastAsia="標楷體"/>
          <w:spacing w:val="0"/>
          <w:sz w:val="28"/>
        </w:rPr>
        <w:t>千萬元</w:t>
      </w:r>
      <w:r>
        <w:rPr>
          <w:rFonts w:eastAsia="標楷體"/>
          <w:spacing w:val="0"/>
          <w:sz w:val="28"/>
        </w:rPr>
        <w:t>)</w:t>
      </w:r>
      <w:r>
        <w:rPr>
          <w:rFonts w:eastAsia="標楷體"/>
          <w:spacing w:val="0"/>
          <w:sz w:val="28"/>
        </w:rPr>
        <w:t>：</w:t>
      </w:r>
    </w:p>
    <w:p w:rsidR="00E8618E" w:rsidRDefault="00F065C7" w:rsidP="00F065C7">
      <w:pPr>
        <w:pStyle w:val="7"/>
        <w:ind w:left="1134" w:firstLine="0"/>
        <w:jc w:val="both"/>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00E8618E">
        <w:rPr>
          <w:rFonts w:eastAsia="標楷體"/>
          <w:spacing w:val="0"/>
          <w:sz w:val="28"/>
        </w:rPr>
        <w:t>(1)</w:t>
      </w:r>
      <w:r w:rsidR="00E8618E">
        <w:rPr>
          <w:rFonts w:eastAsia="標楷體"/>
          <w:spacing w:val="0"/>
          <w:sz w:val="28"/>
        </w:rPr>
        <w:t>一定金額：</w:t>
      </w:r>
      <w:r w:rsidR="00E8618E" w:rsidRPr="00340391">
        <w:rPr>
          <w:rFonts w:ascii="標楷體" w:eastAsia="標楷體" w:hAnsi="標楷體" w:hint="eastAsia"/>
          <w:spacing w:val="0"/>
          <w:sz w:val="28"/>
          <w:szCs w:val="28"/>
        </w:rPr>
        <w:t>新台幣</w:t>
      </w:r>
      <w:r w:rsidR="00E8618E" w:rsidRPr="00C849CA">
        <w:rPr>
          <w:rFonts w:ascii="標楷體" w:eastAsia="標楷體" w:hAnsi="標楷體" w:hint="eastAsia"/>
          <w:color w:val="0000FF"/>
          <w:spacing w:val="0"/>
          <w:sz w:val="28"/>
        </w:rPr>
        <w:t>0</w:t>
      </w:r>
      <w:r w:rsidR="00E8618E" w:rsidRPr="00340391">
        <w:rPr>
          <w:rFonts w:ascii="標楷體" w:eastAsia="標楷體" w:hAnsi="標楷體" w:hint="eastAsia"/>
          <w:spacing w:val="0"/>
          <w:sz w:val="28"/>
          <w:szCs w:val="28"/>
        </w:rPr>
        <w:t>元</w:t>
      </w:r>
      <w:r w:rsidR="00E8618E">
        <w:rPr>
          <w:rFonts w:ascii="標楷體" w:eastAsia="標楷體" w:hAnsi="標楷體" w:hint="eastAsia"/>
          <w:spacing w:val="0"/>
          <w:sz w:val="28"/>
          <w:szCs w:val="28"/>
        </w:rPr>
        <w:t>。</w:t>
      </w:r>
      <w:r w:rsidR="00E8618E" w:rsidRPr="000A10EB">
        <w:rPr>
          <w:rFonts w:ascii="標楷體" w:eastAsia="標楷體" w:hAnsi="標楷體"/>
          <w:spacing w:val="0"/>
          <w:sz w:val="28"/>
          <w:szCs w:val="28"/>
        </w:rPr>
        <w:t>(</w:t>
      </w:r>
      <w:r w:rsidR="00E8618E" w:rsidRPr="000A10EB">
        <w:rPr>
          <w:rFonts w:ascii="標楷體" w:eastAsia="標楷體" w:hAnsi="標楷體" w:hint="eastAsia"/>
          <w:spacing w:val="0"/>
          <w:sz w:val="28"/>
          <w:szCs w:val="28"/>
        </w:rPr>
        <w:t>無者不適用</w:t>
      </w:r>
      <w:r w:rsidR="00E8618E" w:rsidRPr="000A10EB">
        <w:rPr>
          <w:rFonts w:ascii="標楷體" w:eastAsia="標楷體" w:hAnsi="標楷體"/>
          <w:spacing w:val="0"/>
          <w:sz w:val="28"/>
          <w:szCs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標價之一定比率：</w:t>
      </w:r>
      <w:r>
        <w:rPr>
          <w:rFonts w:eastAsia="標楷體"/>
          <w:spacing w:val="0"/>
          <w:sz w:val="28"/>
        </w:rPr>
        <w:t>_____%</w:t>
      </w:r>
    </w:p>
    <w:p w:rsidR="00E8618E" w:rsidRPr="00A36AB3" w:rsidRDefault="00E8618E" w:rsidP="00BB4EB2">
      <w:pPr>
        <w:pStyle w:val="7"/>
        <w:numPr>
          <w:ilvl w:val="0"/>
          <w:numId w:val="11"/>
        </w:numPr>
        <w:tabs>
          <w:tab w:val="clear" w:pos="0"/>
        </w:tabs>
        <w:suppressAutoHyphens/>
        <w:kinsoku/>
        <w:adjustRightInd/>
        <w:jc w:val="both"/>
        <w:textDirection w:val="lrTbV"/>
        <w:rPr>
          <w:rFonts w:eastAsia="標楷體"/>
          <w:color w:val="000000"/>
          <w:spacing w:val="0"/>
          <w:sz w:val="28"/>
        </w:rPr>
      </w:pPr>
      <w:r>
        <w:rPr>
          <w:rFonts w:eastAsia="標楷體" w:hint="eastAsia"/>
          <w:spacing w:val="0"/>
          <w:sz w:val="28"/>
        </w:rPr>
        <w:t>三十三、</w:t>
      </w:r>
      <w:r w:rsidRPr="00A36AB3">
        <w:rPr>
          <w:rFonts w:eastAsia="標楷體"/>
          <w:spacing w:val="0"/>
          <w:sz w:val="28"/>
        </w:rPr>
        <w:t>採電子投標之廠商，押標金予以減收金額</w:t>
      </w:r>
      <w:r w:rsidRPr="00A36AB3">
        <w:rPr>
          <w:rFonts w:eastAsia="標楷體"/>
          <w:spacing w:val="0"/>
          <w:sz w:val="28"/>
        </w:rPr>
        <w:t>(</w:t>
      </w:r>
      <w:r w:rsidRPr="00A36AB3">
        <w:rPr>
          <w:rFonts w:eastAsia="標楷體"/>
          <w:spacing w:val="0"/>
          <w:sz w:val="28"/>
        </w:rPr>
        <w:t>無者免填</w:t>
      </w:r>
      <w:r w:rsidRPr="00A36AB3">
        <w:rPr>
          <w:rFonts w:eastAsia="標楷體"/>
          <w:spacing w:val="0"/>
          <w:sz w:val="28"/>
        </w:rPr>
        <w:t xml:space="preserve">) </w:t>
      </w:r>
      <w:r w:rsidRPr="00A36AB3">
        <w:rPr>
          <w:rFonts w:eastAsia="標楷體"/>
          <w:spacing w:val="0"/>
          <w:sz w:val="28"/>
        </w:rPr>
        <w:t>：</w:t>
      </w:r>
    </w:p>
    <w:p w:rsidR="00E8618E" w:rsidRPr="00A36AB3" w:rsidRDefault="00E8618E" w:rsidP="00BB4EB2">
      <w:pPr>
        <w:pStyle w:val="7"/>
        <w:numPr>
          <w:ilvl w:val="0"/>
          <w:numId w:val="11"/>
        </w:numPr>
        <w:tabs>
          <w:tab w:val="clear" w:pos="0"/>
        </w:tabs>
        <w:suppressAutoHyphens/>
        <w:kinsoku/>
        <w:adjustRightInd/>
        <w:ind w:left="1120" w:hangingChars="400" w:hanging="1120"/>
        <w:jc w:val="both"/>
        <w:textDirection w:val="lrTbV"/>
        <w:rPr>
          <w:rFonts w:eastAsia="標楷體"/>
          <w:color w:val="000000"/>
          <w:spacing w:val="0"/>
          <w:sz w:val="28"/>
        </w:rPr>
      </w:pPr>
      <w:r>
        <w:rPr>
          <w:rFonts w:eastAsia="標楷體" w:hint="eastAsia"/>
          <w:color w:val="000000"/>
          <w:spacing w:val="0"/>
          <w:sz w:val="28"/>
        </w:rPr>
        <w:t>三十四、</w:t>
      </w:r>
      <w:r w:rsidRPr="00A36AB3">
        <w:rPr>
          <w:rFonts w:eastAsia="標楷體"/>
          <w:color w:val="000000"/>
          <w:spacing w:val="0"/>
          <w:sz w:val="28"/>
        </w:rPr>
        <w:t>為</w:t>
      </w:r>
      <w:r w:rsidRPr="00A36AB3">
        <w:rPr>
          <w:rFonts w:eastAsia="標楷體" w:hint="eastAsia"/>
          <w:color w:val="000000"/>
          <w:spacing w:val="0"/>
          <w:sz w:val="28"/>
        </w:rPr>
        <w:t>押標金保證金暨其他擔保作業辦法第</w:t>
      </w:r>
      <w:r w:rsidRPr="00A36AB3">
        <w:rPr>
          <w:rFonts w:eastAsia="標楷體"/>
          <w:color w:val="000000"/>
          <w:spacing w:val="0"/>
          <w:sz w:val="28"/>
        </w:rPr>
        <w:t>33</w:t>
      </w:r>
      <w:r w:rsidRPr="00A36AB3">
        <w:rPr>
          <w:rFonts w:eastAsia="標楷體" w:hint="eastAsia"/>
          <w:color w:val="000000"/>
          <w:spacing w:val="0"/>
          <w:sz w:val="28"/>
        </w:rPr>
        <w:t>條之</w:t>
      </w:r>
      <w:r w:rsidRPr="00A36AB3">
        <w:rPr>
          <w:rFonts w:eastAsia="標楷體"/>
          <w:color w:val="000000"/>
          <w:spacing w:val="0"/>
          <w:sz w:val="28"/>
        </w:rPr>
        <w:t>5</w:t>
      </w:r>
      <w:r w:rsidRPr="00A36AB3">
        <w:rPr>
          <w:rFonts w:eastAsia="標楷體" w:hint="eastAsia"/>
          <w:color w:val="000000"/>
          <w:spacing w:val="0"/>
          <w:sz w:val="28"/>
        </w:rPr>
        <w:t>第</w:t>
      </w:r>
      <w:r w:rsidRPr="00A36AB3">
        <w:rPr>
          <w:rFonts w:eastAsia="標楷體"/>
          <w:color w:val="000000"/>
          <w:spacing w:val="0"/>
          <w:sz w:val="28"/>
        </w:rPr>
        <w:t>2</w:t>
      </w:r>
      <w:r w:rsidRPr="00A36AB3">
        <w:rPr>
          <w:rFonts w:eastAsia="標楷體" w:hint="eastAsia"/>
          <w:color w:val="000000"/>
          <w:spacing w:val="0"/>
          <w:sz w:val="28"/>
        </w:rPr>
        <w:t>項所稱優良廠商者</w:t>
      </w:r>
      <w:r w:rsidRPr="00A36AB3">
        <w:rPr>
          <w:rFonts w:eastAsia="標楷體"/>
          <w:color w:val="000000"/>
          <w:spacing w:val="0"/>
          <w:sz w:val="28"/>
        </w:rPr>
        <w:t>(</w:t>
      </w:r>
      <w:r w:rsidRPr="00A36AB3">
        <w:rPr>
          <w:rFonts w:eastAsia="標楷體" w:hint="eastAsia"/>
          <w:color w:val="000000"/>
          <w:spacing w:val="0"/>
          <w:sz w:val="28"/>
        </w:rPr>
        <w:t>公開於政府電子採購網</w:t>
      </w:r>
      <w:hyperlink r:id="rId10" w:history="1">
        <w:r w:rsidRPr="00A36AB3">
          <w:rPr>
            <w:rFonts w:eastAsia="標楷體"/>
            <w:color w:val="000000"/>
            <w:spacing w:val="0"/>
            <w:sz w:val="28"/>
          </w:rPr>
          <w:t>https://web.pcc.gov.tw/</w:t>
        </w:r>
        <w:r w:rsidRPr="00A36AB3">
          <w:rPr>
            <w:rFonts w:eastAsia="標楷體" w:hint="eastAsia"/>
            <w:color w:val="000000"/>
            <w:spacing w:val="0"/>
            <w:sz w:val="28"/>
          </w:rPr>
          <w:t>查詢服務</w:t>
        </w:r>
        <w:r w:rsidRPr="00A36AB3">
          <w:rPr>
            <w:rFonts w:eastAsia="標楷體" w:hint="eastAsia"/>
            <w:color w:val="000000"/>
            <w:spacing w:val="0"/>
            <w:sz w:val="28"/>
          </w:rPr>
          <w:t>/</w:t>
        </w:r>
        <w:r w:rsidRPr="00A36AB3">
          <w:rPr>
            <w:rFonts w:eastAsia="標楷體" w:hint="eastAsia"/>
            <w:color w:val="000000"/>
            <w:spacing w:val="0"/>
            <w:sz w:val="28"/>
          </w:rPr>
          <w:t>廠商相關</w:t>
        </w:r>
        <w:r w:rsidRPr="00A36AB3">
          <w:rPr>
            <w:rFonts w:eastAsia="標楷體"/>
            <w:color w:val="000000"/>
            <w:spacing w:val="0"/>
            <w:sz w:val="28"/>
          </w:rPr>
          <w:t>/</w:t>
        </w:r>
        <w:r w:rsidRPr="00A36AB3">
          <w:rPr>
            <w:rFonts w:eastAsia="標楷體" w:hint="eastAsia"/>
            <w:color w:val="000000"/>
            <w:spacing w:val="0"/>
            <w:sz w:val="28"/>
          </w:rPr>
          <w:t>優良廠商名單</w:t>
        </w:r>
        <w:r w:rsidRPr="00A36AB3">
          <w:rPr>
            <w:rFonts w:eastAsia="標楷體"/>
            <w:color w:val="000000"/>
            <w:spacing w:val="0"/>
            <w:sz w:val="28"/>
          </w:rPr>
          <w:t>/</w:t>
        </w:r>
      </w:hyperlink>
      <w:r w:rsidRPr="00A36AB3">
        <w:rPr>
          <w:rFonts w:ascii="標楷體" w:eastAsia="標楷體" w:hAnsi="標楷體" w:hint="eastAsia"/>
          <w:color w:val="000000"/>
          <w:spacing w:val="0"/>
          <w:sz w:val="28"/>
        </w:rPr>
        <w:t>有效名單列表</w:t>
      </w:r>
      <w:r w:rsidRPr="00A36AB3">
        <w:rPr>
          <w:rFonts w:eastAsia="標楷體"/>
          <w:color w:val="000000"/>
          <w:spacing w:val="0"/>
          <w:sz w:val="28"/>
        </w:rPr>
        <w:t>)</w:t>
      </w:r>
      <w:r w:rsidRPr="00A36AB3">
        <w:rPr>
          <w:rFonts w:eastAsia="標楷體" w:hint="eastAsia"/>
          <w:color w:val="000000"/>
          <w:spacing w:val="0"/>
          <w:sz w:val="28"/>
        </w:rPr>
        <w:t>，押標金予以減收金額：</w:t>
      </w:r>
    </w:p>
    <w:p w:rsidR="00E8618E" w:rsidRPr="00CF39CD" w:rsidRDefault="00E8618E" w:rsidP="00E8618E">
      <w:pPr>
        <w:pStyle w:val="7"/>
        <w:ind w:leftChars="450" w:left="1360" w:hangingChars="100" w:hanging="280"/>
        <w:jc w:val="both"/>
        <w:rPr>
          <w:rFonts w:eastAsia="標楷體"/>
          <w:spacing w:val="0"/>
          <w:sz w:val="28"/>
        </w:rPr>
      </w:pPr>
      <w:r w:rsidRPr="00CF39CD">
        <w:rPr>
          <w:rFonts w:eastAsia="標楷體" w:hint="eastAsia"/>
          <w:spacing w:val="0"/>
          <w:sz w:val="28"/>
        </w:rPr>
        <w:t>■行政院公共工程委員會公共工程金質獎之得獎廠商，減收原應繳額度之</w:t>
      </w:r>
      <w:r w:rsidRPr="00CF39CD">
        <w:rPr>
          <w:rFonts w:eastAsia="標楷體"/>
          <w:spacing w:val="0"/>
          <w:sz w:val="28"/>
        </w:rPr>
        <w:t>50%</w:t>
      </w:r>
      <w:r w:rsidRPr="00CF39CD">
        <w:rPr>
          <w:rFonts w:eastAsia="標楷體" w:hint="eastAsia"/>
          <w:spacing w:val="0"/>
          <w:sz w:val="28"/>
        </w:rPr>
        <w:t>。</w:t>
      </w:r>
    </w:p>
    <w:p w:rsidR="00E8618E" w:rsidRPr="00E27559" w:rsidRDefault="00E8618E" w:rsidP="00EE6E7A">
      <w:pPr>
        <w:pStyle w:val="7"/>
        <w:ind w:leftChars="449" w:left="1313" w:hangingChars="84" w:hanging="235"/>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A36AB3">
        <w:rPr>
          <w:rFonts w:eastAsia="標楷體"/>
          <w:spacing w:val="0"/>
          <w:sz w:val="28"/>
        </w:rPr>
        <w:t>(</w:t>
      </w:r>
      <w:r w:rsidRPr="00A36AB3">
        <w:rPr>
          <w:rFonts w:ascii="標楷體" w:eastAsia="標楷體" w:hAnsi="標楷體" w:cs="標楷體"/>
          <w:sz w:val="28"/>
          <w:szCs w:val="28"/>
        </w:rPr>
        <w:t>例如</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推動職業安全衛生優良工程金安獎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民間參與公共建設金擘獎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交通部金路獎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經濟部公共工程優質獎</w:t>
      </w:r>
      <w:r w:rsidRPr="00A36AB3">
        <w:rPr>
          <w:rFonts w:ascii="標楷體" w:eastAsia="標楷體" w:hAnsi="標楷體" w:cs="標楷體" w:hint="eastAsia"/>
          <w:sz w:val="28"/>
          <w:szCs w:val="28"/>
        </w:rPr>
        <w:lastRenderedPageBreak/>
        <w:t>」</w:t>
      </w:r>
      <w:r w:rsidRPr="00A36AB3">
        <w:rPr>
          <w:rFonts w:ascii="標楷體" w:eastAsia="標楷體" w:hAnsi="標楷體" w:cs="標楷體"/>
          <w:sz w:val="28"/>
          <w:szCs w:val="28"/>
        </w:rPr>
        <w:t>等</w:t>
      </w:r>
      <w:r w:rsidRPr="00A36AB3">
        <w:rPr>
          <w:rFonts w:eastAsia="標楷體" w:hint="eastAsia"/>
          <w:color w:val="000000"/>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rsidR="00E8618E" w:rsidRPr="00F4098C" w:rsidRDefault="00E8618E" w:rsidP="00EE6E7A">
      <w:pPr>
        <w:pStyle w:val="7"/>
        <w:ind w:leftChars="537" w:left="1300" w:hangingChars="4" w:hanging="11"/>
        <w:jc w:val="both"/>
        <w:textDirection w:val="lrTbV"/>
        <w:rPr>
          <w:rFonts w:eastAsia="標楷體" w:hAnsi="標楷體"/>
          <w:spacing w:val="0"/>
          <w:sz w:val="28"/>
        </w:rPr>
      </w:pPr>
      <w:r w:rsidRPr="00F4098C">
        <w:rPr>
          <w:rFonts w:eastAsia="標楷體" w:hAnsi="標楷體"/>
          <w:spacing w:val="0"/>
          <w:sz w:val="28"/>
        </w:rPr>
        <w:t>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所稱全球化廠商者，押標金予以減收之金額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rsidR="00E8618E" w:rsidRPr="00A36AB3" w:rsidRDefault="00E8618E" w:rsidP="00EE6E7A">
      <w:pPr>
        <w:pStyle w:val="7"/>
        <w:ind w:left="1316" w:firstLineChars="5" w:firstLine="14"/>
        <w:jc w:val="both"/>
        <w:rPr>
          <w:rFonts w:eastAsia="標楷體"/>
          <w:sz w:val="28"/>
        </w:rPr>
      </w:pP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，參與案件屬營造業法所稱營繕工程之工程採購者，</w:t>
      </w:r>
      <w:r w:rsidRPr="00570709">
        <w:rPr>
          <w:rFonts w:eastAsia="標楷體" w:hAnsi="標楷體"/>
          <w:spacing w:val="0"/>
          <w:sz w:val="28"/>
        </w:rPr>
        <w:t>押標金予以減收金額</w:t>
      </w:r>
      <w:r w:rsidRPr="00570709">
        <w:rPr>
          <w:rFonts w:eastAsia="標楷體" w:hAnsi="標楷體" w:hint="eastAsia"/>
          <w:spacing w:val="0"/>
          <w:sz w:val="28"/>
        </w:rPr>
        <w:t>，其減收金額不併入前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r w:rsidRPr="00CF39CD">
        <w:rPr>
          <w:rFonts w:ascii="標楷體" w:eastAsia="標楷體" w:hAnsi="標楷體" w:hint="eastAsia"/>
          <w:color w:val="000000"/>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三十五、</w:t>
      </w:r>
      <w:r>
        <w:rPr>
          <w:rFonts w:eastAsia="標楷體"/>
          <w:spacing w:val="0"/>
          <w:sz w:val="28"/>
        </w:rPr>
        <w:t>押標金有效期</w:t>
      </w:r>
      <w:r>
        <w:rPr>
          <w:rFonts w:eastAsia="標楷體"/>
          <w:spacing w:val="0"/>
          <w:sz w:val="28"/>
        </w:rPr>
        <w:t>(</w:t>
      </w:r>
      <w:r>
        <w:rPr>
          <w:rFonts w:eastAsia="標楷體"/>
          <w:spacing w:val="0"/>
          <w:sz w:val="28"/>
        </w:rPr>
        <w:t>無押標金者免填</w:t>
      </w:r>
      <w:r>
        <w:rPr>
          <w:rFonts w:eastAsia="標楷體"/>
          <w:spacing w:val="0"/>
          <w:sz w:val="28"/>
        </w:rPr>
        <w:t>)</w:t>
      </w:r>
      <w:r>
        <w:rPr>
          <w:rFonts w:eastAsia="標楷體"/>
          <w:spacing w:val="0"/>
          <w:sz w:val="28"/>
        </w:rPr>
        <w:t>：</w:t>
      </w:r>
      <w:r w:rsidRPr="000A10EB">
        <w:rPr>
          <w:rFonts w:ascii="標楷體" w:eastAsia="標楷體" w:hAnsi="標楷體" w:hint="eastAsia"/>
          <w:b/>
          <w:color w:val="0000FF"/>
          <w:spacing w:val="0"/>
          <w:sz w:val="28"/>
          <w:szCs w:val="28"/>
        </w:rPr>
        <w:t>開標日起三十日</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color w:val="000000"/>
          <w:spacing w:val="0"/>
          <w:sz w:val="28"/>
        </w:rPr>
      </w:pPr>
      <w:r>
        <w:rPr>
          <w:rFonts w:eastAsia="標楷體" w:hint="eastAsia"/>
          <w:spacing w:val="0"/>
          <w:sz w:val="28"/>
        </w:rPr>
        <w:t>三十六、</w:t>
      </w:r>
      <w:r>
        <w:rPr>
          <w:rFonts w:eastAsia="標楷體"/>
          <w:spacing w:val="0"/>
          <w:sz w:val="28"/>
        </w:rPr>
        <w:t>押標金繳納期限：</w:t>
      </w:r>
      <w:r w:rsidRPr="00B072DF">
        <w:rPr>
          <w:rFonts w:eastAsia="標楷體"/>
          <w:b/>
          <w:color w:val="0000FF"/>
          <w:spacing w:val="0"/>
          <w:sz w:val="28"/>
        </w:rPr>
        <w:t>截止投標期限前繳納</w:t>
      </w:r>
      <w:r>
        <w:rPr>
          <w:rFonts w:eastAsia="標楷體"/>
          <w:spacing w:val="0"/>
          <w:sz w:val="28"/>
        </w:rPr>
        <w:t>(</w:t>
      </w:r>
      <w:r>
        <w:rPr>
          <w:rFonts w:eastAsia="標楷體"/>
          <w:spacing w:val="0"/>
          <w:sz w:val="28"/>
        </w:rPr>
        <w:t>無押標金者不適用</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ascii="標楷體" w:eastAsia="標楷體" w:hAnsi="標楷體" w:hint="eastAsia"/>
          <w:color w:val="000000"/>
          <w:spacing w:val="0"/>
          <w:sz w:val="28"/>
        </w:rPr>
        <w:t>三十七、</w:t>
      </w:r>
      <w:r>
        <w:rPr>
          <w:rFonts w:ascii="標楷體" w:eastAsia="標楷體" w:hAnsi="標楷體"/>
          <w:color w:val="000000"/>
          <w:spacing w:val="0"/>
          <w:sz w:val="28"/>
        </w:rPr>
        <w:t>以現金繳納押標金之規定(無押標金者免填)</w:t>
      </w:r>
      <w:r>
        <w:rPr>
          <w:rFonts w:eastAsia="標楷體"/>
          <w:spacing w:val="0"/>
          <w:sz w:val="28"/>
        </w:rPr>
        <w:t>：</w:t>
      </w:r>
    </w:p>
    <w:p w:rsidR="00E8618E" w:rsidRDefault="00E8618E" w:rsidP="00E8618E">
      <w:pPr>
        <w:pStyle w:val="7"/>
        <w:ind w:left="1106" w:firstLine="0"/>
        <w:jc w:val="both"/>
        <w:rPr>
          <w:rFonts w:eastAsia="標楷體"/>
          <w:spacing w:val="0"/>
          <w:sz w:val="28"/>
        </w:rPr>
      </w:pPr>
      <w:r w:rsidRPr="00126D32">
        <w:rPr>
          <w:rFonts w:ascii="標楷體" w:eastAsia="標楷體" w:hAnsi="標楷體" w:hint="eastAsia"/>
          <w:spacing w:val="0"/>
          <w:sz w:val="28"/>
          <w:szCs w:val="28"/>
        </w:rPr>
        <w:t>美和學校財團法人美和科技大學出納組(醫護生技大樓G324)或</w:t>
      </w:r>
      <w:r w:rsidRPr="00126D32">
        <w:rPr>
          <w:rFonts w:ascii="標楷體" w:eastAsia="標楷體" w:hAnsi="標楷體" w:hint="eastAsia"/>
          <w:color w:val="000000"/>
          <w:spacing w:val="0"/>
          <w:sz w:val="28"/>
          <w:szCs w:val="28"/>
        </w:rPr>
        <w:t>金融機構帳號</w:t>
      </w:r>
      <w:r w:rsidRPr="00126D32">
        <w:rPr>
          <w:rFonts w:ascii="標楷體" w:eastAsia="標楷體" w:hAnsi="標楷體" w:hint="eastAsia"/>
          <w:b/>
          <w:color w:val="000000"/>
          <w:spacing w:val="0"/>
          <w:sz w:val="28"/>
          <w:szCs w:val="28"/>
        </w:rPr>
        <w:t>(請匯款至本校專戶，解款行：</w:t>
      </w:r>
      <w:r w:rsidRPr="00126D32">
        <w:rPr>
          <w:rFonts w:ascii="標楷體" w:eastAsia="標楷體" w:hAnsi="標楷體" w:hint="eastAsia"/>
          <w:b/>
          <w:spacing w:val="0"/>
          <w:sz w:val="28"/>
          <w:szCs w:val="28"/>
        </w:rPr>
        <w:t>華南銀行內埔分行、帳號：801100015102、戶名：美和學校財團法人美和科技大學、備註：</w:t>
      </w:r>
      <w:r w:rsidR="00F065C7" w:rsidRPr="00146A9F">
        <w:rPr>
          <w:rFonts w:ascii="標楷體" w:eastAsia="標楷體" w:hAnsi="標楷體" w:hint="eastAsia"/>
          <w:b/>
          <w:spacing w:val="0"/>
          <w:sz w:val="28"/>
          <w:szCs w:val="28"/>
        </w:rPr>
        <w:t>「</w:t>
      </w:r>
      <w:r w:rsidR="00F065C7" w:rsidRPr="007875AF">
        <w:rPr>
          <w:rFonts w:ascii="標楷體" w:eastAsia="標楷體" w:hAnsi="標楷體" w:hint="eastAsia"/>
          <w:b/>
          <w:noProof/>
          <w:color w:val="0000FF"/>
          <w:sz w:val="28"/>
          <w:szCs w:val="28"/>
        </w:rPr>
        <w:t>資訊圖書處</w:t>
      </w:r>
      <w:r w:rsidR="00F065C7" w:rsidRPr="00146A9F">
        <w:rPr>
          <w:rFonts w:ascii="標楷體" w:eastAsia="標楷體" w:hAnsi="標楷體" w:hint="eastAsia"/>
          <w:b/>
          <w:spacing w:val="0"/>
          <w:sz w:val="28"/>
          <w:szCs w:val="28"/>
        </w:rPr>
        <w:t>」系案號「</w:t>
      </w:r>
      <w:r w:rsidR="00F065C7">
        <w:rPr>
          <w:rFonts w:ascii="標楷體" w:eastAsia="標楷體" w:hAnsi="標楷體"/>
          <w:b/>
          <w:noProof/>
          <w:color w:val="0000FF"/>
          <w:sz w:val="28"/>
          <w:szCs w:val="28"/>
        </w:rPr>
        <w:t>M11</w:t>
      </w:r>
      <w:r w:rsidR="00F065C7">
        <w:rPr>
          <w:rFonts w:ascii="標楷體" w:eastAsia="標楷體" w:hAnsi="標楷體" w:hint="eastAsia"/>
          <w:b/>
          <w:noProof/>
          <w:color w:val="0000FF"/>
          <w:sz w:val="28"/>
          <w:szCs w:val="28"/>
        </w:rPr>
        <w:t>405</w:t>
      </w:r>
      <w:r w:rsidR="00F065C7" w:rsidRPr="00146A9F">
        <w:rPr>
          <w:rFonts w:ascii="標楷體" w:eastAsia="標楷體" w:hAnsi="標楷體" w:hint="eastAsia"/>
          <w:b/>
          <w:spacing w:val="0"/>
          <w:sz w:val="28"/>
          <w:szCs w:val="28"/>
        </w:rPr>
        <w:t>」</w:t>
      </w:r>
      <w:r w:rsidRPr="00126D32">
        <w:rPr>
          <w:rFonts w:ascii="標楷體" w:eastAsia="標楷體" w:hAnsi="標楷體" w:hint="eastAsia"/>
          <w:b/>
          <w:spacing w:val="0"/>
          <w:sz w:val="28"/>
          <w:szCs w:val="28"/>
        </w:rPr>
        <w:t>押標金字樣。</w:t>
      </w:r>
      <w:r w:rsidRPr="00126D32">
        <w:rPr>
          <w:rFonts w:ascii="標楷體" w:eastAsia="標楷體" w:hAnsi="標楷體" w:hint="eastAsia"/>
          <w:b/>
          <w:color w:val="000000"/>
          <w:spacing w:val="0"/>
          <w:sz w:val="28"/>
          <w:szCs w:val="28"/>
        </w:rPr>
        <w:t>繳款證明請附於標封內並應於外標封明顯標示「內附押標金」，請於投標截止期限前至本校出納組繳交取據</w:t>
      </w:r>
      <w:r w:rsidRPr="00126D32">
        <w:rPr>
          <w:rFonts w:ascii="標楷體" w:eastAsia="標楷體" w:hAnsi="標楷體" w:hint="eastAsia"/>
          <w:b/>
          <w:color w:val="000080"/>
          <w:spacing w:val="0"/>
          <w:sz w:val="28"/>
          <w:szCs w:val="28"/>
        </w:rPr>
        <w:t>）</w:t>
      </w:r>
      <w:r w:rsidRPr="00126D32">
        <w:rPr>
          <w:rFonts w:ascii="標楷體" w:eastAsia="標楷體" w:hAnsi="標楷體" w:hint="eastAsia"/>
          <w:color w:val="000000"/>
          <w:spacing w:val="0"/>
          <w:sz w:val="28"/>
          <w:szCs w:val="28"/>
        </w:rPr>
        <w:t>，押標金以現金繳納但未得標者，依本校作業程序辦理退款手續。</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三十八、</w:t>
      </w:r>
      <w:r w:rsidRPr="00B072DF">
        <w:rPr>
          <w:rFonts w:eastAsia="標楷體"/>
          <w:color w:val="0000FF"/>
          <w:spacing w:val="0"/>
          <w:sz w:val="28"/>
        </w:rPr>
        <w:t>無押標金之理由為</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008073AE" w:rsidRPr="000A10EB">
        <w:rPr>
          <w:rFonts w:ascii="標楷體" w:eastAsia="標楷體" w:hAnsi="標楷體"/>
          <w:spacing w:val="0"/>
          <w:sz w:val="32"/>
          <w:szCs w:val="32"/>
        </w:rPr>
        <w:sym w:font="Wingdings" w:char="F06E"/>
      </w:r>
      <w:r>
        <w:rPr>
          <w:rFonts w:eastAsia="標楷體"/>
          <w:spacing w:val="0"/>
          <w:sz w:val="28"/>
        </w:rPr>
        <w:t>(1)</w:t>
      </w:r>
      <w:r>
        <w:rPr>
          <w:rFonts w:eastAsia="標楷體"/>
          <w:sz w:val="28"/>
        </w:rPr>
        <w:t>勞務採購。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8073AE">
        <w:rPr>
          <w:rFonts w:ascii="Wingdings" w:eastAsia="Wingdings" w:hAnsi="Wingdings" w:cs="Wingdings"/>
          <w:sz w:val="28"/>
        </w:rPr>
        <w:t></w:t>
      </w:r>
      <w:r>
        <w:rPr>
          <w:rFonts w:eastAsia="標楷體"/>
          <w:spacing w:val="0"/>
          <w:sz w:val="28"/>
        </w:rPr>
        <w:t>(2)</w:t>
      </w:r>
      <w:r>
        <w:rPr>
          <w:rFonts w:eastAsia="標楷體"/>
          <w:sz w:val="28"/>
        </w:rPr>
        <w:t>未達公告金額之工程、財物採購</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z w:val="28"/>
        </w:rPr>
        <w:t>以議價方式辦理之採購。</w:t>
      </w:r>
    </w:p>
    <w:p w:rsidR="00E8618E" w:rsidRDefault="00E8618E" w:rsidP="00E8618E">
      <w:pPr>
        <w:pStyle w:val="7"/>
        <w:ind w:left="1871" w:hanging="187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依市場交易慣例或採購案特性，無收取押標金之必要或可能者。</w:t>
      </w:r>
      <w:r>
        <w:rPr>
          <w:rFonts w:eastAsia="標楷體"/>
          <w:spacing w:val="0"/>
          <w:sz w:val="28"/>
        </w:rPr>
        <w:t xml:space="preserve"> </w:t>
      </w:r>
    </w:p>
    <w:p w:rsidR="00E8618E" w:rsidRPr="00B072DF"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eastAsia="標楷體" w:hint="eastAsia"/>
          <w:spacing w:val="0"/>
          <w:sz w:val="28"/>
        </w:rPr>
        <w:t>三十九、</w:t>
      </w:r>
      <w:r>
        <w:rPr>
          <w:rFonts w:eastAsia="標楷體"/>
          <w:spacing w:val="0"/>
          <w:sz w:val="28"/>
        </w:rPr>
        <w:t>履約保證金金額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E8618E">
      <w:pPr>
        <w:pStyle w:val="7"/>
        <w:suppressAutoHyphens/>
        <w:kinsoku/>
        <w:adjustRightInd/>
        <w:ind w:left="1134" w:firstLine="0"/>
        <w:jc w:val="both"/>
        <w:rPr>
          <w:rFonts w:eastAsia="標楷體"/>
          <w:sz w:val="28"/>
        </w:rPr>
      </w:pPr>
      <w:r w:rsidRPr="000A10EB">
        <w:rPr>
          <w:rFonts w:ascii="標楷體" w:eastAsia="標楷體" w:hAnsi="標楷體"/>
          <w:spacing w:val="0"/>
          <w:sz w:val="32"/>
          <w:szCs w:val="32"/>
        </w:rPr>
        <w:sym w:font="Wingdings" w:char="F06E"/>
      </w:r>
      <w:r>
        <w:rPr>
          <w:rFonts w:eastAsia="標楷體"/>
          <w:sz w:val="28"/>
        </w:rPr>
        <w:t>一定金額：</w:t>
      </w:r>
      <w:r w:rsidRPr="00340391">
        <w:rPr>
          <w:rFonts w:ascii="標楷體" w:eastAsia="標楷體" w:hAnsi="標楷體" w:hint="eastAsia"/>
          <w:spacing w:val="0"/>
          <w:sz w:val="28"/>
          <w:szCs w:val="28"/>
        </w:rPr>
        <w:t>新台幣</w:t>
      </w:r>
      <w:r w:rsidRPr="00C849CA">
        <w:rPr>
          <w:rFonts w:ascii="標楷體" w:eastAsia="標楷體" w:hAnsi="標楷體" w:hint="eastAsia"/>
          <w:color w:val="0000FF"/>
          <w:spacing w:val="0"/>
          <w:sz w:val="28"/>
        </w:rPr>
        <w:t>0</w:t>
      </w:r>
      <w:r w:rsidRPr="00340391">
        <w:rPr>
          <w:rFonts w:ascii="標楷體" w:eastAsia="標楷體" w:hAnsi="標楷體" w:hint="eastAsia"/>
          <w:spacing w:val="0"/>
          <w:sz w:val="28"/>
          <w:szCs w:val="28"/>
        </w:rPr>
        <w:t>元</w:t>
      </w:r>
      <w:r>
        <w:rPr>
          <w:rFonts w:ascii="標楷體" w:eastAsia="標楷體" w:hAnsi="標楷體" w:hint="eastAsia"/>
          <w:spacing w:val="0"/>
          <w:sz w:val="28"/>
          <w:szCs w:val="28"/>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E8618E">
      <w:pPr>
        <w:pStyle w:val="7"/>
        <w:suppressAutoHyphens/>
        <w:kinsoku/>
        <w:adjustRightInd/>
        <w:ind w:left="1134" w:firstLine="0"/>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契約金額之一定比率：</w:t>
      </w:r>
      <w:r>
        <w:rPr>
          <w:rFonts w:eastAsia="標楷體"/>
          <w:sz w:val="28"/>
          <w:u w:val="single"/>
        </w:rPr>
        <w:t xml:space="preserve">     </w:t>
      </w:r>
      <w:r>
        <w:rPr>
          <w:rFonts w:eastAsia="標楷體"/>
          <w:sz w:val="28"/>
        </w:rPr>
        <w:t>%</w:t>
      </w:r>
      <w:r>
        <w:rPr>
          <w:rFonts w:eastAsia="標楷體"/>
          <w:sz w:val="28"/>
        </w:rPr>
        <w:t>。</w:t>
      </w:r>
    </w:p>
    <w:p w:rsidR="00E8618E" w:rsidRDefault="00E8618E" w:rsidP="00E8618E">
      <w:pPr>
        <w:pStyle w:val="7"/>
        <w:ind w:left="1372" w:hanging="238"/>
        <w:jc w:val="both"/>
        <w:rPr>
          <w:rFonts w:eastAsia="標楷體"/>
          <w:spacing w:val="0"/>
          <w:sz w:val="28"/>
        </w:rPr>
      </w:pPr>
      <w:r>
        <w:rPr>
          <w:rFonts w:ascii="Wingdings" w:eastAsia="Wingdings" w:hAnsi="Wingdings" w:cs="Wingdings"/>
          <w:spacing w:val="0"/>
          <w:sz w:val="28"/>
        </w:rPr>
        <w:t></w:t>
      </w:r>
      <w:r>
        <w:rPr>
          <w:rFonts w:eastAsia="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w:t>
      </w:r>
      <w:r>
        <w:rPr>
          <w:rFonts w:eastAsia="標楷體"/>
          <w:spacing w:val="0"/>
          <w:sz w:val="28"/>
        </w:rPr>
        <w:t>得標廠商提出其他廠商之履約及賠償連帶保證者，履約保證金予以減收之金額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Pr="000558B3"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color w:val="000000"/>
          <w:spacing w:val="0"/>
          <w:sz w:val="28"/>
        </w:rPr>
      </w:pPr>
      <w:r>
        <w:rPr>
          <w:rFonts w:ascii="標楷體" w:eastAsia="標楷體" w:hAnsi="標楷體" w:hint="eastAsia"/>
          <w:color w:val="000000"/>
          <w:spacing w:val="0"/>
          <w:sz w:val="28"/>
        </w:rPr>
        <w:t>四十一、</w:t>
      </w:r>
      <w:r w:rsidRPr="000558B3">
        <w:rPr>
          <w:rFonts w:ascii="標楷體" w:eastAsia="標楷體" w:hAnsi="標楷體" w:hint="eastAsia"/>
          <w:color w:val="000000"/>
          <w:spacing w:val="0"/>
          <w:sz w:val="28"/>
        </w:rPr>
        <w:t>得標廠商為押標金保證金暨其他擔保作業辦法第</w:t>
      </w:r>
      <w:r w:rsidRPr="000558B3">
        <w:rPr>
          <w:rFonts w:ascii="標楷體" w:eastAsia="標楷體" w:hAnsi="標楷體"/>
          <w:color w:val="000000"/>
          <w:spacing w:val="0"/>
          <w:sz w:val="28"/>
        </w:rPr>
        <w:t>33</w:t>
      </w:r>
      <w:r w:rsidRPr="000558B3">
        <w:rPr>
          <w:rFonts w:ascii="標楷體" w:eastAsia="標楷體" w:hAnsi="標楷體" w:hint="eastAsia"/>
          <w:color w:val="000000"/>
          <w:spacing w:val="0"/>
          <w:sz w:val="28"/>
        </w:rPr>
        <w:t>條之</w:t>
      </w:r>
      <w:r w:rsidRPr="000558B3">
        <w:rPr>
          <w:rFonts w:ascii="標楷體" w:eastAsia="標楷體" w:hAnsi="標楷體"/>
          <w:color w:val="000000"/>
          <w:spacing w:val="0"/>
          <w:sz w:val="28"/>
        </w:rPr>
        <w:t>5</w:t>
      </w:r>
      <w:r w:rsidRPr="000558B3">
        <w:rPr>
          <w:rFonts w:ascii="標楷體" w:eastAsia="標楷體" w:hAnsi="標楷體" w:hint="eastAsia"/>
          <w:color w:val="000000"/>
          <w:spacing w:val="0"/>
          <w:sz w:val="28"/>
        </w:rPr>
        <w:t>第</w:t>
      </w:r>
      <w:r w:rsidRPr="000558B3">
        <w:rPr>
          <w:rFonts w:ascii="標楷體" w:eastAsia="標楷體" w:hAnsi="標楷體"/>
          <w:color w:val="000000"/>
          <w:spacing w:val="0"/>
          <w:sz w:val="28"/>
        </w:rPr>
        <w:t>2</w:t>
      </w:r>
      <w:r w:rsidRPr="000558B3">
        <w:rPr>
          <w:rFonts w:ascii="標楷體" w:eastAsia="標楷體" w:hAnsi="標楷體" w:hint="eastAsia"/>
          <w:color w:val="000000"/>
          <w:spacing w:val="0"/>
          <w:sz w:val="28"/>
        </w:rPr>
        <w:t>項所稱優良廠商者</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公開於政府電子採購網</w:t>
      </w:r>
      <w:hyperlink r:id="rId11" w:history="1">
        <w:r w:rsidRPr="000558B3">
          <w:rPr>
            <w:rFonts w:ascii="標楷體" w:eastAsia="標楷體" w:hAnsi="標楷體"/>
            <w:color w:val="000000"/>
            <w:spacing w:val="0"/>
            <w:sz w:val="28"/>
          </w:rPr>
          <w:t>https://web.pcc.gov.tw/</w:t>
        </w:r>
        <w:r w:rsidRPr="000558B3">
          <w:rPr>
            <w:rFonts w:ascii="標楷體" w:eastAsia="標楷體" w:hAnsi="標楷體" w:hint="eastAsia"/>
            <w:color w:val="000000"/>
            <w:spacing w:val="0"/>
            <w:sz w:val="28"/>
          </w:rPr>
          <w:t>查詢</w:t>
        </w:r>
        <w:r w:rsidRPr="003171C9">
          <w:rPr>
            <w:rFonts w:ascii="標楷體" w:eastAsia="標楷體" w:hAnsi="標楷體" w:hint="eastAsia"/>
            <w:color w:val="000000"/>
            <w:spacing w:val="0"/>
            <w:sz w:val="28"/>
          </w:rPr>
          <w:t>服務/廠商相關</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優良廠商名單</w:t>
        </w:r>
        <w:r w:rsidRPr="000558B3">
          <w:rPr>
            <w:rFonts w:ascii="標楷體" w:eastAsia="標楷體" w:hAnsi="標楷體"/>
            <w:color w:val="000000"/>
            <w:spacing w:val="0"/>
            <w:sz w:val="28"/>
          </w:rPr>
          <w:t>/</w:t>
        </w:r>
      </w:hyperlink>
      <w:r w:rsidRPr="000558B3">
        <w:rPr>
          <w:rFonts w:ascii="標楷體" w:eastAsia="標楷體" w:hAnsi="標楷體" w:hint="eastAsia"/>
          <w:color w:val="000000"/>
          <w:spacing w:val="0"/>
          <w:sz w:val="28"/>
        </w:rPr>
        <w:t>有效名單列表</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，履約保證金予以減收金額：</w:t>
      </w:r>
    </w:p>
    <w:p w:rsidR="00E8618E" w:rsidRPr="00624800" w:rsidRDefault="00E8618E" w:rsidP="00E8618E">
      <w:pPr>
        <w:pStyle w:val="7"/>
        <w:ind w:leftChars="450" w:left="1388" w:hangingChars="100" w:hanging="308"/>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rsidR="00E8618E" w:rsidRPr="004F2830" w:rsidRDefault="00E8618E" w:rsidP="00E8618E">
      <w:pPr>
        <w:pStyle w:val="7"/>
        <w:ind w:leftChars="450" w:left="1360" w:hangingChars="100" w:hanging="280"/>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FB1DBB">
        <w:rPr>
          <w:rFonts w:eastAsia="標楷體"/>
          <w:spacing w:val="0"/>
          <w:sz w:val="28"/>
        </w:rPr>
        <w:t>(</w:t>
      </w:r>
      <w:r w:rsidRPr="003171C9">
        <w:rPr>
          <w:rFonts w:ascii="標楷體" w:eastAsia="標楷體" w:hAnsi="標楷體" w:cs="標楷體"/>
          <w:sz w:val="28"/>
          <w:szCs w:val="28"/>
        </w:rPr>
        <w:t>例如</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推動職業安全衛生優良工程金安獎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民間參與公共建設金擘獎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交通部金路獎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經濟部公共工程優質獎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等</w:t>
      </w:r>
      <w:r w:rsidRPr="003171C9">
        <w:rPr>
          <w:rFonts w:eastAsia="標楷體" w:hint="eastAsia"/>
          <w:color w:val="000000"/>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rsidR="00E8618E" w:rsidRPr="00F4098C" w:rsidRDefault="00E8618E" w:rsidP="00E8618E">
      <w:pPr>
        <w:pStyle w:val="7"/>
        <w:ind w:left="1200" w:right="-65"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所稱全球化廠商者，履約保證金予以減收之金額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rsidR="00E8618E" w:rsidRDefault="00E8618E" w:rsidP="00E8618E">
      <w:pPr>
        <w:pStyle w:val="7"/>
        <w:ind w:left="1200" w:right="-65" w:firstLine="0"/>
        <w:jc w:val="both"/>
        <w:rPr>
          <w:rFonts w:eastAsia="標楷體"/>
          <w:spacing w:val="0"/>
          <w:sz w:val="28"/>
        </w:rPr>
      </w:pPr>
      <w:r w:rsidRPr="00570709">
        <w:rPr>
          <w:rFonts w:eastAsia="標楷體" w:hAnsi="標楷體"/>
          <w:spacing w:val="0"/>
          <w:sz w:val="28"/>
        </w:rPr>
        <w:lastRenderedPageBreak/>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履約保證金予以減收金額</w:t>
      </w:r>
      <w:r w:rsidRPr="00570709">
        <w:rPr>
          <w:rFonts w:eastAsia="標楷體" w:hAnsi="標楷體" w:hint="eastAsia"/>
          <w:spacing w:val="0"/>
          <w:sz w:val="28"/>
        </w:rPr>
        <w:t>，其減收金額不併入前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r w:rsidRPr="000558B3">
        <w:rPr>
          <w:rFonts w:ascii="標楷體" w:eastAsia="標楷體" w:hAnsi="標楷體" w:hint="eastAsia"/>
          <w:color w:val="000000"/>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四十二、</w:t>
      </w:r>
      <w:r>
        <w:rPr>
          <w:rFonts w:eastAsia="標楷體"/>
          <w:spacing w:val="0"/>
          <w:sz w:val="28"/>
        </w:rPr>
        <w:t>履約保證金有效期</w:t>
      </w:r>
      <w:r>
        <w:rPr>
          <w:rFonts w:eastAsia="標楷體"/>
          <w:spacing w:val="0"/>
          <w:sz w:val="28"/>
        </w:rPr>
        <w:t>(</w:t>
      </w:r>
      <w:r>
        <w:rPr>
          <w:rFonts w:eastAsia="標楷體"/>
          <w:spacing w:val="0"/>
          <w:sz w:val="28"/>
        </w:rPr>
        <w:t>無履約保證金者免填</w:t>
      </w:r>
      <w:r>
        <w:rPr>
          <w:rFonts w:eastAsia="標楷體"/>
          <w:spacing w:val="0"/>
          <w:sz w:val="28"/>
        </w:rPr>
        <w:t>)</w:t>
      </w:r>
      <w:r>
        <w:rPr>
          <w:rFonts w:eastAsia="標楷體"/>
          <w:spacing w:val="0"/>
          <w:sz w:val="28"/>
        </w:rPr>
        <w:t>：</w:t>
      </w:r>
      <w:r w:rsidRPr="00553776">
        <w:rPr>
          <w:rFonts w:ascii="標楷體" w:eastAsia="標楷體" w:hAnsi="標楷體" w:hint="eastAsia"/>
          <w:color w:val="0000FF"/>
          <w:spacing w:val="-4"/>
          <w:sz w:val="28"/>
          <w:szCs w:val="28"/>
        </w:rPr>
        <w:t>廠商以銀行開發或保兌之不可撤銷擔保信用狀、銀行之書面連帶保證或保險公司之保證保險單繳納履約保證金者，除招標文件另有規定外，其有效期應較契約規定之最後施工、供應或安裝期限長九十日</w:t>
      </w:r>
      <w:r w:rsidRPr="0085053B">
        <w:rPr>
          <w:rFonts w:ascii="標楷體" w:eastAsia="標楷體" w:hAnsi="標楷體" w:hint="eastAsia"/>
          <w:color w:val="0000FF"/>
          <w:spacing w:val="0"/>
          <w:sz w:val="28"/>
          <w:szCs w:val="28"/>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E8618E">
      <w:pPr>
        <w:pStyle w:val="7"/>
        <w:ind w:left="1200" w:firstLine="0"/>
        <w:jc w:val="both"/>
        <w:rPr>
          <w:rFonts w:eastAsia="標楷體"/>
          <w:spacing w:val="0"/>
          <w:sz w:val="28"/>
        </w:rPr>
      </w:pPr>
      <w:r>
        <w:rPr>
          <w:rFonts w:eastAsia="標楷體"/>
          <w:spacing w:val="0"/>
          <w:sz w:val="28"/>
        </w:rPr>
        <w:t>廠商以銀行開發或保兌之不可撤銷擔保信用狀、銀行之書面連帶保證或保險公司之保證保險單繳納履約保證金者，其有效期應較契約約定之最後施工、供應或安裝期限長</w:t>
      </w:r>
      <w:r>
        <w:rPr>
          <w:rFonts w:eastAsia="標楷體"/>
          <w:spacing w:val="0"/>
          <w:sz w:val="28"/>
        </w:rPr>
        <w:t>__</w:t>
      </w:r>
      <w:r>
        <w:rPr>
          <w:rFonts w:eastAsia="標楷體"/>
          <w:spacing w:val="0"/>
          <w:sz w:val="28"/>
        </w:rPr>
        <w:t>日（由機關於招標時自行填列，未填列者，為</w:t>
      </w:r>
      <w:r>
        <w:rPr>
          <w:rFonts w:eastAsia="標楷體"/>
          <w:spacing w:val="0"/>
          <w:sz w:val="28"/>
        </w:rPr>
        <w:t>90</w:t>
      </w:r>
      <w:r>
        <w:rPr>
          <w:rFonts w:eastAsia="標楷體"/>
          <w:spacing w:val="0"/>
          <w:sz w:val="28"/>
        </w:rPr>
        <w:t>日）。但得標廠商以銀行開立之不可撤銷擔保信用狀或銀行之書面連帶保證繳納，有效期未能立即涵蓋上述有效期，須先以較短有效期繳納者，其有效期每次至少</w:t>
      </w:r>
      <w:r>
        <w:rPr>
          <w:rFonts w:eastAsia="標楷體"/>
          <w:spacing w:val="0"/>
          <w:sz w:val="28"/>
        </w:rPr>
        <w:t xml:space="preserve">  </w:t>
      </w:r>
      <w:r>
        <w:rPr>
          <w:rFonts w:eastAsia="標楷體"/>
          <w:spacing w:val="0"/>
          <w:sz w:val="28"/>
        </w:rPr>
        <w:t>年（由機關於招標時自行填列，未填列者，為</w:t>
      </w:r>
      <w:r>
        <w:rPr>
          <w:rFonts w:eastAsia="標楷體"/>
          <w:spacing w:val="0"/>
          <w:sz w:val="28"/>
        </w:rPr>
        <w:t>3</w:t>
      </w:r>
      <w:r>
        <w:rPr>
          <w:rFonts w:eastAsia="標楷體"/>
          <w:spacing w:val="0"/>
          <w:sz w:val="28"/>
        </w:rPr>
        <w:t>年，末次之有效期得少於</w:t>
      </w:r>
      <w:r>
        <w:rPr>
          <w:rFonts w:eastAsia="標楷體"/>
          <w:spacing w:val="0"/>
          <w:sz w:val="28"/>
        </w:rPr>
        <w:t>3</w:t>
      </w:r>
      <w:r>
        <w:rPr>
          <w:rFonts w:eastAsia="標楷體"/>
          <w:spacing w:val="0"/>
          <w:sz w:val="28"/>
        </w:rPr>
        <w:t>年）。得標廠商應於有效期屆滿前</w:t>
      </w:r>
      <w:r>
        <w:rPr>
          <w:rFonts w:eastAsia="標楷體"/>
          <w:spacing w:val="0"/>
          <w:sz w:val="28"/>
        </w:rPr>
        <w:t xml:space="preserve">  </w:t>
      </w:r>
      <w:r>
        <w:rPr>
          <w:rFonts w:eastAsia="標楷體"/>
          <w:spacing w:val="0"/>
          <w:sz w:val="28"/>
        </w:rPr>
        <w:t>日（由機關於招標時自行填列，未填列者，為</w:t>
      </w:r>
      <w:r>
        <w:rPr>
          <w:rFonts w:eastAsia="標楷體"/>
          <w:spacing w:val="0"/>
          <w:sz w:val="28"/>
        </w:rPr>
        <w:t>30</w:t>
      </w:r>
      <w:r>
        <w:rPr>
          <w:rFonts w:eastAsia="標楷體"/>
          <w:spacing w:val="0"/>
          <w:sz w:val="28"/>
        </w:rPr>
        <w:t>日）辦理完成繳交符合契約約定額度之保證金。</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四十三、</w:t>
      </w:r>
      <w:r>
        <w:rPr>
          <w:rFonts w:eastAsia="標楷體"/>
          <w:spacing w:val="0"/>
          <w:sz w:val="28"/>
        </w:rPr>
        <w:t>履約保證金繳納期限</w:t>
      </w:r>
      <w:r>
        <w:rPr>
          <w:rFonts w:eastAsia="標楷體"/>
          <w:spacing w:val="0"/>
          <w:sz w:val="28"/>
        </w:rPr>
        <w:t>(</w:t>
      </w:r>
      <w:r>
        <w:rPr>
          <w:rFonts w:eastAsia="標楷體"/>
          <w:spacing w:val="0"/>
          <w:sz w:val="28"/>
        </w:rPr>
        <w:t>無履約保證金者免填</w:t>
      </w:r>
      <w:r>
        <w:rPr>
          <w:rFonts w:eastAsia="標楷體"/>
          <w:spacing w:val="0"/>
          <w:sz w:val="28"/>
        </w:rPr>
        <w:t>)</w:t>
      </w:r>
      <w:r>
        <w:rPr>
          <w:rFonts w:eastAsia="標楷體"/>
          <w:spacing w:val="0"/>
          <w:sz w:val="28"/>
        </w:rPr>
        <w:t>：</w:t>
      </w:r>
      <w:r w:rsidRPr="00F03F4A">
        <w:rPr>
          <w:rFonts w:ascii="標楷體" w:eastAsia="標楷體" w:hAnsi="標楷體" w:hint="eastAsia"/>
          <w:color w:val="0000FF"/>
          <w:spacing w:val="-4"/>
          <w:sz w:val="28"/>
          <w:szCs w:val="28"/>
        </w:rPr>
        <w:t>決標後十日內</w:t>
      </w:r>
      <w:r w:rsidRPr="00F03F4A">
        <w:rPr>
          <w:rFonts w:ascii="標楷體" w:eastAsia="標楷體" w:hAnsi="標楷體"/>
          <w:spacing w:val="-4"/>
          <w:sz w:val="28"/>
          <w:szCs w:val="28"/>
        </w:rPr>
        <w:t>(</w:t>
      </w:r>
      <w:r w:rsidRPr="00F03F4A">
        <w:rPr>
          <w:rFonts w:ascii="標楷體" w:eastAsia="標楷體" w:hAnsi="標楷體" w:hint="eastAsia"/>
          <w:spacing w:val="-4"/>
          <w:sz w:val="28"/>
          <w:szCs w:val="28"/>
        </w:rPr>
        <w:t>無者不適用</w:t>
      </w:r>
      <w:r w:rsidRPr="00F03F4A">
        <w:rPr>
          <w:rFonts w:ascii="標楷體" w:eastAsia="標楷體" w:hAnsi="標楷體"/>
          <w:spacing w:val="-4"/>
          <w:sz w:val="28"/>
          <w:szCs w:val="28"/>
        </w:rPr>
        <w:t>)</w:t>
      </w:r>
      <w:r w:rsidRPr="00F03F4A">
        <w:rPr>
          <w:rFonts w:ascii="標楷體" w:eastAsia="標楷體" w:hAnsi="標楷體" w:hint="eastAsia"/>
          <w:spacing w:val="-4"/>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四十四、</w:t>
      </w:r>
      <w:r w:rsidRPr="00741B0E">
        <w:rPr>
          <w:rFonts w:eastAsia="標楷體"/>
          <w:color w:val="0000FF"/>
          <w:spacing w:val="0"/>
          <w:sz w:val="28"/>
        </w:rPr>
        <w:t>無履約保證金之理由為</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008073AE" w:rsidRPr="002F4387">
        <w:rPr>
          <w:rFonts w:ascii="標楷體" w:eastAsia="標楷體" w:hAnsi="標楷體"/>
          <w:b/>
          <w:spacing w:val="0"/>
          <w:sz w:val="32"/>
          <w:szCs w:val="32"/>
        </w:rPr>
        <w:sym w:font="Wingdings" w:char="F06E"/>
      </w:r>
      <w:r>
        <w:rPr>
          <w:rFonts w:eastAsia="標楷體"/>
          <w:spacing w:val="0"/>
          <w:sz w:val="28"/>
        </w:rPr>
        <w:t>(1)</w:t>
      </w:r>
      <w:r>
        <w:rPr>
          <w:rFonts w:eastAsia="標楷體"/>
          <w:sz w:val="28"/>
        </w:rPr>
        <w:t>勞務採購。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8073AE">
        <w:rPr>
          <w:rFonts w:ascii="Wingdings" w:eastAsia="Wingdings" w:hAnsi="Wingdings" w:cs="Wingdings"/>
          <w:sz w:val="28"/>
        </w:rPr>
        <w:t></w:t>
      </w:r>
      <w:r>
        <w:rPr>
          <w:rFonts w:eastAsia="標楷體"/>
          <w:spacing w:val="0"/>
          <w:sz w:val="28"/>
        </w:rPr>
        <w:t>(2)</w:t>
      </w:r>
      <w:r>
        <w:rPr>
          <w:rFonts w:eastAsia="標楷體"/>
          <w:sz w:val="28"/>
        </w:rPr>
        <w:t>未達公告金額之工程、財物採購</w:t>
      </w:r>
      <w:r>
        <w:rPr>
          <w:rFonts w:eastAsia="標楷體"/>
          <w:spacing w:val="0"/>
          <w:sz w:val="28"/>
        </w:rPr>
        <w:t>。</w:t>
      </w:r>
    </w:p>
    <w:p w:rsidR="00E8618E" w:rsidRDefault="00E8618E" w:rsidP="00E8618E">
      <w:pPr>
        <w:pStyle w:val="7"/>
        <w:ind w:left="1708" w:hanging="170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依市場交易慣例或採購案特性，無收取履約保證金之必要或可能者。</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四十五、</w:t>
      </w:r>
      <w:r w:rsidRPr="00741B0E">
        <w:rPr>
          <w:rFonts w:eastAsia="標楷體"/>
          <w:color w:val="0000FF"/>
          <w:spacing w:val="0"/>
          <w:sz w:val="28"/>
        </w:rPr>
        <w:t>保固保證金金額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r w:rsidRPr="004974A8">
        <w:rPr>
          <w:rFonts w:ascii="標楷體" w:eastAsia="標楷體" w:hAnsi="標楷體" w:hint="eastAsia"/>
          <w:sz w:val="28"/>
          <w:szCs w:val="28"/>
        </w:rPr>
        <w:t>新台幣</w:t>
      </w:r>
      <w:r w:rsidRPr="004974A8">
        <w:rPr>
          <w:rFonts w:ascii="標楷體" w:eastAsia="標楷體" w:hAnsi="標楷體" w:hint="eastAsia"/>
          <w:color w:val="0000FF"/>
          <w:sz w:val="28"/>
          <w:szCs w:val="28"/>
        </w:rPr>
        <w:fldChar w:fldCharType="begin"/>
      </w:r>
      <w:r w:rsidRPr="004974A8">
        <w:rPr>
          <w:rFonts w:ascii="標楷體" w:eastAsia="標楷體" w:hAnsi="標楷體" w:hint="eastAsia"/>
          <w:color w:val="0000FF"/>
          <w:sz w:val="28"/>
          <w:szCs w:val="28"/>
        </w:rPr>
        <w:instrText xml:space="preserve"> MERGEFIELD "保固金" </w:instrText>
      </w:r>
      <w:r w:rsidRPr="004974A8">
        <w:rPr>
          <w:rFonts w:ascii="標楷體" w:eastAsia="標楷體" w:hAnsi="標楷體" w:hint="eastAsia"/>
          <w:color w:val="0000FF"/>
          <w:sz w:val="28"/>
          <w:szCs w:val="28"/>
        </w:rPr>
        <w:fldChar w:fldCharType="separate"/>
      </w:r>
      <w:r w:rsidR="00BB4EB2" w:rsidRPr="00E50F94">
        <w:rPr>
          <w:rFonts w:ascii="標楷體" w:eastAsia="標楷體" w:hAnsi="標楷體"/>
          <w:noProof/>
          <w:color w:val="0000FF"/>
          <w:sz w:val="28"/>
          <w:szCs w:val="28"/>
        </w:rPr>
        <w:t>0</w:t>
      </w:r>
      <w:r w:rsidRPr="004974A8">
        <w:rPr>
          <w:rFonts w:ascii="標楷體" w:eastAsia="標楷體" w:hAnsi="標楷體" w:hint="eastAsia"/>
          <w:color w:val="0000FF"/>
          <w:sz w:val="28"/>
          <w:szCs w:val="28"/>
        </w:rPr>
        <w:fldChar w:fldCharType="end"/>
      </w:r>
      <w:r w:rsidRPr="004974A8">
        <w:rPr>
          <w:rFonts w:ascii="標楷體" w:eastAsia="標楷體" w:hAnsi="標楷體" w:hint="eastAsia"/>
          <w:sz w:val="28"/>
          <w:szCs w:val="28"/>
        </w:rPr>
        <w:t>元</w:t>
      </w:r>
      <w:r>
        <w:rPr>
          <w:rFonts w:ascii="標楷體" w:eastAsia="標楷體" w:hAnsi="標楷體" w:hint="eastAsia"/>
          <w:szCs w:val="24"/>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四十六、</w:t>
      </w:r>
      <w:r>
        <w:rPr>
          <w:rFonts w:eastAsia="標楷體"/>
          <w:spacing w:val="0"/>
          <w:sz w:val="28"/>
        </w:rPr>
        <w:t>保固保證金有效期</w:t>
      </w:r>
      <w:r>
        <w:rPr>
          <w:rFonts w:eastAsia="標楷體"/>
          <w:spacing w:val="0"/>
          <w:sz w:val="28"/>
        </w:rPr>
        <w:t>(</w:t>
      </w:r>
      <w:r>
        <w:rPr>
          <w:rFonts w:eastAsia="標楷體"/>
          <w:spacing w:val="0"/>
          <w:sz w:val="28"/>
        </w:rPr>
        <w:t>無保固保證金者免填</w:t>
      </w:r>
      <w:r>
        <w:rPr>
          <w:rFonts w:eastAsia="標楷體"/>
          <w:spacing w:val="0"/>
          <w:sz w:val="28"/>
        </w:rPr>
        <w:t>)</w:t>
      </w:r>
      <w:r>
        <w:rPr>
          <w:rFonts w:eastAsia="標楷體"/>
          <w:spacing w:val="0"/>
          <w:sz w:val="28"/>
        </w:rPr>
        <w:t>：</w:t>
      </w:r>
      <w:r w:rsidRPr="00D16129">
        <w:rPr>
          <w:rFonts w:ascii="標楷體" w:eastAsia="標楷體" w:hAnsi="標楷體"/>
          <w:color w:val="0000FF"/>
          <w:spacing w:val="0"/>
          <w:sz w:val="28"/>
        </w:rPr>
        <w:t>廠商以銀行開發或保兌之不可撤銷擔保信用狀、銀行之書面連帶保證或保險公司之保證保險單繳納保固保證金者，除招標文件另有規定外，其有效期應較契約規定之保固期長九十日。</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四十七、</w:t>
      </w:r>
      <w:r>
        <w:rPr>
          <w:rFonts w:eastAsia="標楷體"/>
          <w:spacing w:val="0"/>
          <w:sz w:val="28"/>
        </w:rPr>
        <w:t>保固保證金繳納期限</w:t>
      </w:r>
      <w:r>
        <w:rPr>
          <w:rFonts w:eastAsia="標楷體"/>
          <w:spacing w:val="0"/>
          <w:sz w:val="28"/>
        </w:rPr>
        <w:t>(</w:t>
      </w:r>
      <w:r>
        <w:rPr>
          <w:rFonts w:eastAsia="標楷體"/>
          <w:spacing w:val="0"/>
          <w:sz w:val="28"/>
        </w:rPr>
        <w:t>無保固保證金者免填</w:t>
      </w:r>
      <w:r>
        <w:rPr>
          <w:rFonts w:eastAsia="標楷體"/>
          <w:spacing w:val="0"/>
          <w:sz w:val="28"/>
        </w:rPr>
        <w:t>)</w:t>
      </w:r>
      <w:r>
        <w:rPr>
          <w:rFonts w:eastAsia="標楷體"/>
          <w:spacing w:val="0"/>
          <w:sz w:val="28"/>
        </w:rPr>
        <w:t>：</w:t>
      </w:r>
      <w:r w:rsidRPr="004974A8">
        <w:rPr>
          <w:rFonts w:ascii="標楷體" w:eastAsia="標楷體" w:hAnsi="標楷體" w:hint="eastAsia"/>
          <w:color w:val="0000FF"/>
          <w:spacing w:val="0"/>
          <w:sz w:val="28"/>
          <w:szCs w:val="28"/>
        </w:rPr>
        <w:t>履約標的完成驗收付款前。</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四十八、</w:t>
      </w:r>
      <w:r>
        <w:rPr>
          <w:rFonts w:eastAsia="標楷體"/>
          <w:spacing w:val="0"/>
          <w:sz w:val="28"/>
        </w:rPr>
        <w:t>得標廠商提出其他廠商之履約及賠償連帶保證者，保固保證金予以減收之金額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Pr="00775157" w:rsidRDefault="00E8618E" w:rsidP="00BB4EB2">
      <w:pPr>
        <w:pStyle w:val="7"/>
        <w:numPr>
          <w:ilvl w:val="0"/>
          <w:numId w:val="11"/>
        </w:numPr>
        <w:tabs>
          <w:tab w:val="clear" w:pos="0"/>
        </w:tabs>
        <w:suppressAutoHyphens/>
        <w:kinsoku/>
        <w:adjustRightInd/>
        <w:ind w:left="1134" w:hanging="1134"/>
        <w:jc w:val="both"/>
        <w:textDirection w:val="lrTbV"/>
        <w:rPr>
          <w:rFonts w:eastAsia="標楷體"/>
          <w:spacing w:val="0"/>
          <w:sz w:val="28"/>
        </w:rPr>
      </w:pPr>
      <w:r>
        <w:rPr>
          <w:rFonts w:eastAsia="標楷體" w:hint="eastAsia"/>
          <w:spacing w:val="0"/>
          <w:sz w:val="28"/>
        </w:rPr>
        <w:t>四十九、</w:t>
      </w:r>
      <w:r w:rsidRPr="00775157">
        <w:rPr>
          <w:rFonts w:eastAsia="標楷體" w:hint="eastAsia"/>
          <w:spacing w:val="0"/>
          <w:sz w:val="28"/>
        </w:rPr>
        <w:t>得標廠商為押標金保證金暨其他擔保作業辦法第</w:t>
      </w:r>
      <w:r w:rsidRPr="00775157">
        <w:rPr>
          <w:rFonts w:eastAsia="標楷體"/>
          <w:spacing w:val="0"/>
          <w:sz w:val="28"/>
        </w:rPr>
        <w:t>33</w:t>
      </w:r>
      <w:r w:rsidRPr="00775157">
        <w:rPr>
          <w:rFonts w:eastAsia="標楷體" w:hint="eastAsia"/>
          <w:spacing w:val="0"/>
          <w:sz w:val="28"/>
        </w:rPr>
        <w:t>條之</w:t>
      </w:r>
      <w:r w:rsidRPr="00775157">
        <w:rPr>
          <w:rFonts w:eastAsia="標楷體"/>
          <w:spacing w:val="0"/>
          <w:sz w:val="28"/>
        </w:rPr>
        <w:t>5</w:t>
      </w:r>
      <w:r w:rsidRPr="00775157">
        <w:rPr>
          <w:rFonts w:eastAsia="標楷體" w:hint="eastAsia"/>
          <w:spacing w:val="0"/>
          <w:sz w:val="28"/>
        </w:rPr>
        <w:t>第</w:t>
      </w:r>
      <w:r w:rsidRPr="00775157">
        <w:rPr>
          <w:rFonts w:eastAsia="標楷體"/>
          <w:spacing w:val="0"/>
          <w:sz w:val="28"/>
        </w:rPr>
        <w:t>2</w:t>
      </w:r>
      <w:r w:rsidRPr="00775157">
        <w:rPr>
          <w:rFonts w:eastAsia="標楷體" w:hint="eastAsia"/>
          <w:spacing w:val="0"/>
          <w:sz w:val="28"/>
        </w:rPr>
        <w:t>項所稱優良廠商者</w:t>
      </w:r>
      <w:r w:rsidRPr="00775157">
        <w:rPr>
          <w:rFonts w:eastAsia="標楷體"/>
          <w:spacing w:val="0"/>
          <w:sz w:val="28"/>
        </w:rPr>
        <w:t>(</w:t>
      </w:r>
      <w:r w:rsidRPr="00775157">
        <w:rPr>
          <w:rFonts w:eastAsia="標楷體" w:hint="eastAsia"/>
          <w:spacing w:val="0"/>
          <w:sz w:val="28"/>
        </w:rPr>
        <w:t>公開於政府電子採購網</w:t>
      </w:r>
      <w:hyperlink r:id="rId12" w:history="1">
        <w:r w:rsidRPr="00775157">
          <w:rPr>
            <w:rFonts w:eastAsia="標楷體"/>
            <w:spacing w:val="0"/>
            <w:sz w:val="28"/>
          </w:rPr>
          <w:t>https://web.pcc.gov.tw/</w:t>
        </w:r>
        <w:r w:rsidRPr="00775157">
          <w:rPr>
            <w:rFonts w:eastAsia="標楷體" w:hint="eastAsia"/>
            <w:spacing w:val="0"/>
            <w:sz w:val="28"/>
          </w:rPr>
          <w:t>查詢服務</w:t>
        </w:r>
        <w:r w:rsidRPr="00775157">
          <w:rPr>
            <w:rFonts w:eastAsia="標楷體" w:hint="eastAsia"/>
            <w:spacing w:val="0"/>
            <w:sz w:val="28"/>
          </w:rPr>
          <w:t>/</w:t>
        </w:r>
        <w:r w:rsidRPr="00775157">
          <w:rPr>
            <w:rFonts w:eastAsia="標楷體" w:hint="eastAsia"/>
            <w:spacing w:val="0"/>
            <w:sz w:val="28"/>
          </w:rPr>
          <w:t>廠商相關</w:t>
        </w:r>
        <w:r w:rsidRPr="00775157">
          <w:rPr>
            <w:rFonts w:eastAsia="標楷體"/>
            <w:spacing w:val="0"/>
            <w:sz w:val="28"/>
          </w:rPr>
          <w:t>/</w:t>
        </w:r>
        <w:r w:rsidRPr="00775157">
          <w:rPr>
            <w:rFonts w:eastAsia="標楷體" w:hint="eastAsia"/>
            <w:spacing w:val="0"/>
            <w:sz w:val="28"/>
          </w:rPr>
          <w:t>優良廠商名單</w:t>
        </w:r>
        <w:r w:rsidRPr="00775157">
          <w:rPr>
            <w:rFonts w:eastAsia="標楷體"/>
            <w:spacing w:val="0"/>
            <w:sz w:val="28"/>
          </w:rPr>
          <w:t>/</w:t>
        </w:r>
      </w:hyperlink>
      <w:r w:rsidRPr="00775157">
        <w:rPr>
          <w:rFonts w:eastAsia="標楷體" w:hint="eastAsia"/>
          <w:spacing w:val="0"/>
          <w:sz w:val="28"/>
        </w:rPr>
        <w:t>有效名單列表</w:t>
      </w:r>
      <w:r w:rsidRPr="00775157">
        <w:rPr>
          <w:rFonts w:eastAsia="標楷體"/>
          <w:spacing w:val="0"/>
          <w:sz w:val="28"/>
        </w:rPr>
        <w:t>)</w:t>
      </w:r>
      <w:r w:rsidRPr="00775157">
        <w:rPr>
          <w:rFonts w:eastAsia="標楷體" w:hint="eastAsia"/>
          <w:spacing w:val="0"/>
          <w:sz w:val="28"/>
        </w:rPr>
        <w:t>，保固保證金予以減收金額：</w:t>
      </w:r>
    </w:p>
    <w:p w:rsidR="00E8618E" w:rsidRPr="00624800" w:rsidRDefault="00E8618E" w:rsidP="00E8618E">
      <w:pPr>
        <w:pStyle w:val="7"/>
        <w:ind w:leftChars="450" w:left="1388" w:hangingChars="100" w:hanging="308"/>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rsidR="00E8618E" w:rsidRPr="00775157" w:rsidRDefault="00E8618E" w:rsidP="00E8618E">
      <w:pPr>
        <w:pStyle w:val="7"/>
        <w:ind w:leftChars="450" w:left="1360" w:hangingChars="100" w:hanging="280"/>
        <w:jc w:val="both"/>
        <w:rPr>
          <w:rFonts w:eastAsia="標楷體"/>
          <w:spacing w:val="0"/>
          <w:sz w:val="28"/>
        </w:rPr>
      </w:pPr>
      <w:r w:rsidRPr="004F2830">
        <w:rPr>
          <w:rFonts w:eastAsia="標楷體"/>
          <w:sz w:val="28"/>
        </w:rPr>
        <w:sym w:font="Wingdings" w:char="F0A8"/>
      </w:r>
      <w:r w:rsidRPr="00775157">
        <w:rPr>
          <w:rFonts w:eastAsia="標楷體" w:hint="eastAsia"/>
          <w:sz w:val="28"/>
        </w:rPr>
        <w:t>其</w:t>
      </w:r>
      <w:r w:rsidRPr="00775157">
        <w:rPr>
          <w:rFonts w:eastAsia="標楷體" w:hint="eastAsia"/>
          <w:spacing w:val="0"/>
          <w:sz w:val="28"/>
        </w:rPr>
        <w:t>他獎項</w:t>
      </w:r>
      <w:r w:rsidRPr="00775157">
        <w:rPr>
          <w:rFonts w:eastAsia="標楷體"/>
          <w:spacing w:val="0"/>
          <w:sz w:val="28"/>
        </w:rPr>
        <w:t>(</w:t>
      </w:r>
      <w:r w:rsidRPr="00775157">
        <w:rPr>
          <w:rFonts w:ascii="標楷體" w:eastAsia="標楷體" w:hAnsi="標楷體" w:cs="標楷體"/>
          <w:sz w:val="28"/>
          <w:szCs w:val="28"/>
        </w:rPr>
        <w:t>例如</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推動職業安全衛生優良工程金安獎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民間參與公共建設金擘獎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交通部金路獎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經濟部公共工程優質獎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等</w:t>
      </w:r>
      <w:r w:rsidRPr="00775157">
        <w:rPr>
          <w:rFonts w:eastAsia="標楷體" w:hint="eastAsia"/>
          <w:color w:val="000000"/>
          <w:spacing w:val="0"/>
          <w:sz w:val="28"/>
        </w:rPr>
        <w:t>」，</w:t>
      </w:r>
      <w:r w:rsidRPr="00775157">
        <w:rPr>
          <w:rFonts w:eastAsia="標楷體" w:hint="eastAsia"/>
          <w:spacing w:val="0"/>
          <w:sz w:val="28"/>
        </w:rPr>
        <w:t>由招標機關敘明獎項名稱及減收額度，其減收總額度不逾原定應繳總額之</w:t>
      </w:r>
      <w:r w:rsidRPr="00775157">
        <w:rPr>
          <w:rFonts w:eastAsia="標楷體"/>
          <w:spacing w:val="0"/>
          <w:sz w:val="28"/>
        </w:rPr>
        <w:t>50</w:t>
      </w:r>
      <w:r w:rsidRPr="00775157">
        <w:rPr>
          <w:rFonts w:eastAsia="標楷體" w:hint="eastAsia"/>
          <w:spacing w:val="0"/>
          <w:sz w:val="28"/>
        </w:rPr>
        <w:t>%)</w:t>
      </w:r>
      <w:r w:rsidRPr="00775157">
        <w:rPr>
          <w:rFonts w:eastAsia="標楷體" w:hint="eastAsia"/>
          <w:spacing w:val="0"/>
          <w:sz w:val="28"/>
        </w:rPr>
        <w:t>：</w:t>
      </w:r>
    </w:p>
    <w:p w:rsidR="00E8618E" w:rsidRDefault="00E8618E" w:rsidP="00E8618E">
      <w:pPr>
        <w:pStyle w:val="7"/>
        <w:ind w:left="1200" w:firstLine="0"/>
        <w:jc w:val="both"/>
        <w:rPr>
          <w:rFonts w:eastAsia="標楷體"/>
          <w:spacing w:val="0"/>
          <w:sz w:val="28"/>
        </w:rPr>
      </w:pPr>
      <w:r>
        <w:rPr>
          <w:rFonts w:eastAsia="標楷體"/>
          <w:spacing w:val="0"/>
          <w:sz w:val="28"/>
        </w:rPr>
        <w:t>得標廠商為押標金保證金暨其他擔保作業辦法第</w:t>
      </w:r>
      <w:r>
        <w:rPr>
          <w:rFonts w:eastAsia="標楷體"/>
          <w:spacing w:val="0"/>
          <w:sz w:val="28"/>
        </w:rPr>
        <w:t>33</w:t>
      </w:r>
      <w:r>
        <w:rPr>
          <w:rFonts w:eastAsia="標楷體"/>
          <w:spacing w:val="0"/>
          <w:sz w:val="28"/>
        </w:rPr>
        <w:t>條之</w:t>
      </w:r>
      <w:r>
        <w:rPr>
          <w:rFonts w:eastAsia="標楷體"/>
          <w:spacing w:val="0"/>
          <w:sz w:val="28"/>
        </w:rPr>
        <w:t>6</w:t>
      </w:r>
      <w:r>
        <w:rPr>
          <w:rFonts w:eastAsia="標楷體"/>
          <w:spacing w:val="0"/>
          <w:sz w:val="28"/>
        </w:rPr>
        <w:t>所稱全球化廠</w:t>
      </w:r>
      <w:r>
        <w:rPr>
          <w:rFonts w:eastAsia="標楷體"/>
          <w:spacing w:val="0"/>
          <w:sz w:val="28"/>
        </w:rPr>
        <w:lastRenderedPageBreak/>
        <w:t>商者，保固保證金予以減收之金額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E8618E">
      <w:pPr>
        <w:pStyle w:val="7"/>
        <w:ind w:left="1200" w:right="-65" w:firstLine="0"/>
        <w:jc w:val="both"/>
        <w:rPr>
          <w:rFonts w:eastAsia="標楷體"/>
          <w:spacing w:val="0"/>
          <w:sz w:val="28"/>
        </w:rPr>
      </w:pPr>
      <w:r>
        <w:rPr>
          <w:rFonts w:eastAsia="標楷體"/>
          <w:spacing w:val="0"/>
          <w:sz w:val="28"/>
        </w:rPr>
        <w:t>得標廠商為營造業法第</w:t>
      </w:r>
      <w:r>
        <w:rPr>
          <w:rFonts w:eastAsia="標楷體"/>
          <w:spacing w:val="0"/>
          <w:sz w:val="28"/>
        </w:rPr>
        <w:t>51</w:t>
      </w:r>
      <w:r>
        <w:rPr>
          <w:rFonts w:eastAsia="標楷體"/>
          <w:spacing w:val="0"/>
          <w:sz w:val="28"/>
        </w:rPr>
        <w:t>條所稱優良營造業，且得標案件屬營造業法所稱營繕工程之工程採購者，保固保證金予以減收金額，其減收金額不併入前</w:t>
      </w:r>
      <w:r>
        <w:rPr>
          <w:rFonts w:eastAsia="標楷體"/>
          <w:spacing w:val="0"/>
          <w:sz w:val="28"/>
        </w:rPr>
        <w:t>2</w:t>
      </w:r>
      <w:r>
        <w:rPr>
          <w:rFonts w:eastAsia="標楷體"/>
          <w:spacing w:val="0"/>
          <w:sz w:val="28"/>
        </w:rPr>
        <w:t>項減收總額度計算（無者免填，惟押標金、工程保證金或工程保留款應至少擇一項給予獎勵）：</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w:t>
      </w:r>
      <w:r>
        <w:rPr>
          <w:rFonts w:eastAsia="標楷體"/>
          <w:spacing w:val="0"/>
          <w:sz w:val="28"/>
        </w:rPr>
        <w:t>預付款還款保證金額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五十一、</w:t>
      </w:r>
      <w:r>
        <w:rPr>
          <w:rFonts w:eastAsia="標楷體"/>
          <w:spacing w:val="0"/>
          <w:sz w:val="28"/>
        </w:rPr>
        <w:t>預付款還款保證有效期</w:t>
      </w:r>
      <w:r>
        <w:rPr>
          <w:rFonts w:eastAsia="標楷體"/>
          <w:spacing w:val="0"/>
          <w:sz w:val="28"/>
        </w:rPr>
        <w:t>(</w:t>
      </w:r>
      <w:r>
        <w:rPr>
          <w:rFonts w:eastAsia="標楷體"/>
          <w:spacing w:val="0"/>
          <w:sz w:val="28"/>
        </w:rPr>
        <w:t>無預付款還款保證者免填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spacing w:val="0"/>
          <w:sz w:val="28"/>
        </w:rPr>
      </w:pPr>
      <w:r>
        <w:rPr>
          <w:rFonts w:eastAsia="標楷體" w:hint="eastAsia"/>
          <w:spacing w:val="0"/>
          <w:sz w:val="28"/>
        </w:rPr>
        <w:t>五十二、</w:t>
      </w:r>
      <w:r>
        <w:rPr>
          <w:rFonts w:eastAsia="標楷體"/>
          <w:spacing w:val="0"/>
          <w:sz w:val="28"/>
        </w:rPr>
        <w:t>預付款還款保證繳納期限</w:t>
      </w:r>
      <w:r>
        <w:rPr>
          <w:rFonts w:eastAsia="標楷體"/>
          <w:spacing w:val="0"/>
          <w:sz w:val="28"/>
        </w:rPr>
        <w:t>(</w:t>
      </w:r>
      <w:r>
        <w:rPr>
          <w:rFonts w:eastAsia="標楷體"/>
          <w:spacing w:val="0"/>
          <w:sz w:val="28"/>
        </w:rPr>
        <w:t>無預付款還款保證者免填</w:t>
      </w:r>
      <w:r>
        <w:rPr>
          <w:rFonts w:eastAsia="標楷體"/>
          <w:spacing w:val="0"/>
          <w:sz w:val="28"/>
        </w:rPr>
        <w:t>)</w:t>
      </w:r>
      <w:r>
        <w:rPr>
          <w:rFonts w:eastAsia="標楷體"/>
          <w:spacing w:val="0"/>
          <w:sz w:val="28"/>
        </w:rPr>
        <w:t>：</w:t>
      </w:r>
    </w:p>
    <w:p w:rsidR="00E8618E" w:rsidRDefault="00E8618E" w:rsidP="00E8618E">
      <w:pPr>
        <w:pStyle w:val="7"/>
        <w:ind w:left="1120" w:hanging="1120"/>
        <w:jc w:val="both"/>
        <w:rPr>
          <w:rFonts w:eastAsia="標楷體"/>
          <w:spacing w:val="0"/>
          <w:sz w:val="28"/>
        </w:rPr>
      </w:pPr>
      <w:r>
        <w:rPr>
          <w:rFonts w:ascii="標楷體" w:eastAsia="標楷體" w:hAnsi="標楷體"/>
          <w:spacing w:val="0"/>
          <w:sz w:val="28"/>
        </w:rPr>
        <w:t>五十二之一</w:t>
      </w:r>
      <w:r>
        <w:rPr>
          <w:rFonts w:eastAsia="標楷體"/>
          <w:spacing w:val="0"/>
          <w:sz w:val="28"/>
        </w:rPr>
        <w:t>、植栽工程養護期保證金（僅適用於植栽工程驗收合格後給付全部植栽價金之情形）額度為全部植栽價金之＿</w:t>
      </w:r>
      <w:r>
        <w:rPr>
          <w:rFonts w:eastAsia="標楷體"/>
          <w:spacing w:val="0"/>
          <w:sz w:val="28"/>
        </w:rPr>
        <w:t>%</w:t>
      </w:r>
      <w:r>
        <w:rPr>
          <w:rFonts w:eastAsia="標楷體"/>
          <w:spacing w:val="0"/>
          <w:sz w:val="28"/>
        </w:rPr>
        <w:t>（由機關於招標時自行填列；未填列者，為</w:t>
      </w:r>
      <w:r>
        <w:rPr>
          <w:rFonts w:eastAsia="標楷體"/>
          <w:spacing w:val="0"/>
          <w:sz w:val="28"/>
        </w:rPr>
        <w:t>25%</w:t>
      </w:r>
      <w:r>
        <w:rPr>
          <w:rFonts w:eastAsia="標楷體"/>
          <w:spacing w:val="0"/>
          <w:sz w:val="28"/>
        </w:rPr>
        <w:t>），於機關給付全部植栽費用時扣回，作為廠商植栽養護植之擔保，無須另行繳納。</w:t>
      </w:r>
    </w:p>
    <w:p w:rsidR="00E8618E" w:rsidRDefault="00E8618E" w:rsidP="00BB4EB2">
      <w:pPr>
        <w:pStyle w:val="7"/>
        <w:numPr>
          <w:ilvl w:val="0"/>
          <w:numId w:val="11"/>
        </w:numPr>
        <w:suppressAutoHyphens/>
        <w:kinsoku/>
        <w:adjustRightInd/>
        <w:jc w:val="both"/>
        <w:rPr>
          <w:rFonts w:eastAsia="標楷體"/>
          <w:spacing w:val="0"/>
          <w:sz w:val="28"/>
        </w:rPr>
      </w:pPr>
      <w:r>
        <w:rPr>
          <w:rFonts w:eastAsia="標楷體" w:hint="eastAsia"/>
          <w:spacing w:val="0"/>
          <w:sz w:val="28"/>
        </w:rPr>
        <w:t>五十三、</w:t>
      </w:r>
      <w:r>
        <w:rPr>
          <w:rFonts w:eastAsia="標楷體"/>
          <w:spacing w:val="0"/>
          <w:sz w:val="28"/>
        </w:rPr>
        <w:t>各種保證金之繳納處所或金融機構帳號</w:t>
      </w:r>
      <w:r>
        <w:rPr>
          <w:rFonts w:eastAsia="標楷體"/>
          <w:spacing w:val="0"/>
          <w:sz w:val="28"/>
        </w:rPr>
        <w:t>(</w:t>
      </w:r>
      <w:r>
        <w:rPr>
          <w:rFonts w:eastAsia="標楷體"/>
          <w:spacing w:val="0"/>
          <w:sz w:val="28"/>
        </w:rPr>
        <w:t>無保證金者免填</w:t>
      </w:r>
      <w:r>
        <w:rPr>
          <w:rFonts w:eastAsia="標楷體"/>
          <w:spacing w:val="0"/>
          <w:sz w:val="28"/>
        </w:rPr>
        <w:t>)</w:t>
      </w:r>
      <w:r>
        <w:rPr>
          <w:rFonts w:eastAsia="標楷體"/>
          <w:spacing w:val="0"/>
          <w:sz w:val="28"/>
        </w:rPr>
        <w:t>：</w:t>
      </w:r>
      <w:r w:rsidRPr="004974A8">
        <w:rPr>
          <w:rFonts w:ascii="標楷體" w:eastAsia="標楷體" w:hAnsi="標楷體" w:hint="eastAsia"/>
          <w:spacing w:val="0"/>
          <w:sz w:val="28"/>
          <w:szCs w:val="28"/>
        </w:rPr>
        <w:t>美和學校財團法人美和科技大學出納組(醫護生技大樓G324)或</w:t>
      </w:r>
      <w:r w:rsidRPr="004974A8">
        <w:rPr>
          <w:rFonts w:ascii="標楷體" w:eastAsia="標楷體" w:hAnsi="標楷體" w:hint="eastAsia"/>
          <w:color w:val="000000"/>
          <w:spacing w:val="0"/>
          <w:sz w:val="28"/>
          <w:szCs w:val="28"/>
        </w:rPr>
        <w:t>金融機構帳號</w:t>
      </w:r>
      <w:r w:rsidRPr="004974A8">
        <w:rPr>
          <w:rFonts w:ascii="標楷體" w:eastAsia="標楷體" w:hAnsi="標楷體" w:hint="eastAsia"/>
          <w:b/>
          <w:color w:val="000000"/>
          <w:spacing w:val="0"/>
          <w:sz w:val="28"/>
          <w:szCs w:val="28"/>
        </w:rPr>
        <w:t>(請匯款至本校專戶，解款行：</w:t>
      </w:r>
      <w:r w:rsidRPr="004974A8">
        <w:rPr>
          <w:rFonts w:ascii="標楷體" w:eastAsia="標楷體" w:hAnsi="標楷體" w:hint="eastAsia"/>
          <w:b/>
          <w:spacing w:val="0"/>
          <w:sz w:val="28"/>
          <w:szCs w:val="28"/>
        </w:rPr>
        <w:t>華南銀行內埔分行、帳號：801100015102、戶名：美和學校財團法人美和科技大學、備註：</w:t>
      </w:r>
      <w:r w:rsidR="002604CE" w:rsidRPr="00146A9F">
        <w:rPr>
          <w:rFonts w:ascii="標楷體" w:eastAsia="標楷體" w:hAnsi="標楷體" w:hint="eastAsia"/>
          <w:b/>
          <w:spacing w:val="0"/>
          <w:sz w:val="28"/>
          <w:szCs w:val="28"/>
        </w:rPr>
        <w:t>「</w:t>
      </w:r>
      <w:r w:rsidR="002604CE" w:rsidRPr="007875AF">
        <w:rPr>
          <w:rFonts w:ascii="標楷體" w:eastAsia="標楷體" w:hAnsi="標楷體" w:hint="eastAsia"/>
          <w:b/>
          <w:noProof/>
          <w:color w:val="0000FF"/>
          <w:sz w:val="28"/>
          <w:szCs w:val="28"/>
        </w:rPr>
        <w:t>資訊圖書處</w:t>
      </w:r>
      <w:r w:rsidR="002604CE" w:rsidRPr="00146A9F">
        <w:rPr>
          <w:rFonts w:ascii="標楷體" w:eastAsia="標楷體" w:hAnsi="標楷體" w:hint="eastAsia"/>
          <w:b/>
          <w:spacing w:val="0"/>
          <w:sz w:val="28"/>
          <w:szCs w:val="28"/>
        </w:rPr>
        <w:t>」系案號「</w:t>
      </w:r>
      <w:r w:rsidR="002604CE" w:rsidRPr="007875AF">
        <w:rPr>
          <w:rFonts w:ascii="標楷體" w:eastAsia="標楷體" w:hAnsi="標楷體"/>
          <w:b/>
          <w:noProof/>
          <w:color w:val="0000FF"/>
          <w:sz w:val="28"/>
          <w:szCs w:val="28"/>
        </w:rPr>
        <w:t>M11</w:t>
      </w:r>
      <w:r w:rsidR="002604CE">
        <w:rPr>
          <w:rFonts w:ascii="標楷體" w:eastAsia="標楷體" w:hAnsi="標楷體" w:hint="eastAsia"/>
          <w:b/>
          <w:noProof/>
          <w:color w:val="0000FF"/>
          <w:sz w:val="28"/>
          <w:szCs w:val="28"/>
        </w:rPr>
        <w:t>405</w:t>
      </w:r>
      <w:r w:rsidR="002604CE" w:rsidRPr="00146A9F">
        <w:rPr>
          <w:rFonts w:ascii="標楷體" w:eastAsia="標楷體" w:hAnsi="標楷體" w:hint="eastAsia"/>
          <w:b/>
          <w:spacing w:val="0"/>
          <w:sz w:val="28"/>
          <w:szCs w:val="28"/>
        </w:rPr>
        <w:t>」</w:t>
      </w:r>
      <w:r w:rsidRPr="004974A8">
        <w:rPr>
          <w:rFonts w:ascii="標楷體" w:eastAsia="標楷體" w:hAnsi="標楷體" w:hint="eastAsia"/>
          <w:b/>
          <w:spacing w:val="0"/>
          <w:sz w:val="28"/>
          <w:szCs w:val="28"/>
        </w:rPr>
        <w:t>保證金字樣。）</w:t>
      </w:r>
    </w:p>
    <w:p w:rsidR="00E8618E" w:rsidRDefault="00E8618E" w:rsidP="00BB4EB2">
      <w:pPr>
        <w:pStyle w:val="7"/>
        <w:numPr>
          <w:ilvl w:val="0"/>
          <w:numId w:val="11"/>
        </w:numPr>
        <w:tabs>
          <w:tab w:val="clear" w:pos="0"/>
        </w:tabs>
        <w:suppressAutoHyphens/>
        <w:kinsoku/>
        <w:adjustRightInd/>
        <w:ind w:left="1077" w:hanging="1077"/>
        <w:jc w:val="both"/>
        <w:rPr>
          <w:rFonts w:eastAsia="標楷體"/>
          <w:spacing w:val="0"/>
          <w:sz w:val="28"/>
        </w:rPr>
      </w:pPr>
      <w:r>
        <w:rPr>
          <w:rFonts w:eastAsia="標楷體" w:hint="eastAsia"/>
          <w:spacing w:val="0"/>
          <w:sz w:val="28"/>
        </w:rPr>
        <w:t>五十四、</w:t>
      </w:r>
      <w:r>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E8618E" w:rsidRDefault="00E8618E" w:rsidP="00BB4EB2">
      <w:pPr>
        <w:pStyle w:val="7"/>
        <w:numPr>
          <w:ilvl w:val="0"/>
          <w:numId w:val="11"/>
        </w:numPr>
        <w:tabs>
          <w:tab w:val="clear" w:pos="0"/>
        </w:tabs>
        <w:suppressAutoHyphens/>
        <w:kinsoku/>
        <w:adjustRightInd/>
        <w:ind w:left="1134" w:hanging="1134"/>
        <w:jc w:val="both"/>
        <w:rPr>
          <w:rFonts w:eastAsia="標楷體"/>
        </w:rPr>
      </w:pPr>
      <w:r>
        <w:rPr>
          <w:rFonts w:eastAsia="標楷體" w:hint="eastAsia"/>
          <w:spacing w:val="0"/>
          <w:sz w:val="28"/>
        </w:rPr>
        <w:t>五十五、</w:t>
      </w:r>
      <w:r>
        <w:rPr>
          <w:rFonts w:eastAsia="標楷體"/>
          <w:spacing w:val="0"/>
          <w:sz w:val="28"/>
        </w:rPr>
        <w:t>廠商有下列</w:t>
      </w:r>
      <w:r>
        <w:rPr>
          <w:rFonts w:eastAsia="標楷體"/>
          <w:spacing w:val="0"/>
          <w:sz w:val="28"/>
          <w:szCs w:val="28"/>
        </w:rPr>
        <w:t>情形之一者，其所繳納之押標金，不</w:t>
      </w:r>
      <w:r>
        <w:rPr>
          <w:rFonts w:ascii="標楷體" w:eastAsia="標楷體" w:hAnsi="標楷體"/>
          <w:spacing w:val="0"/>
          <w:sz w:val="28"/>
          <w:szCs w:val="28"/>
        </w:rPr>
        <w:t>予發還</w:t>
      </w:r>
      <w:r>
        <w:rPr>
          <w:rFonts w:ascii="標楷體" w:eastAsia="標楷體" w:hAnsi="標楷體"/>
          <w:sz w:val="28"/>
          <w:szCs w:val="28"/>
        </w:rPr>
        <w:t>；其未依招標文件規定繳納或已發還者</w:t>
      </w:r>
      <w:r>
        <w:rPr>
          <w:rFonts w:ascii="標楷體" w:eastAsia="標楷體" w:hAnsi="標楷體"/>
          <w:spacing w:val="0"/>
          <w:sz w:val="28"/>
          <w:szCs w:val="28"/>
        </w:rPr>
        <w:t>，並予追繳：</w:t>
      </w:r>
      <w:r>
        <w:rPr>
          <w:rFonts w:eastAsia="標楷體"/>
          <w:spacing w:val="0"/>
          <w:sz w:val="28"/>
        </w:rPr>
        <w:t>（無需押標金之案件免列）</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一</w:t>
      </w:r>
      <w:r>
        <w:rPr>
          <w:rFonts w:ascii="Times New Roman" w:eastAsia="標楷體"/>
        </w:rPr>
        <w:t>)</w:t>
      </w:r>
      <w:r>
        <w:rPr>
          <w:rFonts w:ascii="標楷體" w:eastAsia="標楷體" w:hAnsi="標楷體"/>
        </w:rPr>
        <w:t>以虛偽不實之文件投標。</w:t>
      </w:r>
    </w:p>
    <w:p w:rsidR="00E8618E" w:rsidRDefault="00E8618E" w:rsidP="005936E1">
      <w:pPr>
        <w:pStyle w:val="19"/>
        <w:spacing w:line="360" w:lineRule="exact"/>
        <w:ind w:left="1755" w:hanging="622"/>
        <w:rPr>
          <w:rFonts w:ascii="Times New Roman" w:eastAsia="標楷體"/>
        </w:rPr>
      </w:pPr>
      <w:r>
        <w:rPr>
          <w:rFonts w:ascii="Times New Roman" w:eastAsia="標楷體"/>
        </w:rPr>
        <w:t>(</w:t>
      </w:r>
      <w:r>
        <w:rPr>
          <w:rFonts w:ascii="Times New Roman" w:eastAsia="標楷體"/>
        </w:rPr>
        <w:t>二</w:t>
      </w:r>
      <w:r>
        <w:rPr>
          <w:rFonts w:ascii="Times New Roman" w:eastAsia="標楷體"/>
        </w:rPr>
        <w:t>)</w:t>
      </w:r>
      <w:r>
        <w:rPr>
          <w:rFonts w:ascii="標楷體" w:eastAsia="標楷體" w:hAnsi="標楷體"/>
        </w:rPr>
        <w:t>借用他人名義或證件投標，或容許他人借用本人名義或證件參加投標。</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三</w:t>
      </w:r>
      <w:r>
        <w:rPr>
          <w:rFonts w:ascii="Times New Roman" w:eastAsia="標楷體"/>
        </w:rPr>
        <w:t>)</w:t>
      </w:r>
      <w:r>
        <w:rPr>
          <w:rFonts w:ascii="Times New Roman" w:eastAsia="標楷體"/>
        </w:rPr>
        <w:t>冒</w:t>
      </w:r>
      <w:r>
        <w:rPr>
          <w:rFonts w:ascii="標楷體" w:eastAsia="標楷體" w:hAnsi="標楷體"/>
        </w:rPr>
        <w:t>用他人名義</w:t>
      </w:r>
      <w:r>
        <w:rPr>
          <w:rFonts w:ascii="Times New Roman" w:eastAsia="標楷體"/>
        </w:rPr>
        <w:t>或證件投標。</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四</w:t>
      </w:r>
      <w:r>
        <w:rPr>
          <w:rFonts w:ascii="Times New Roman" w:eastAsia="標楷體"/>
        </w:rPr>
        <w:t>)</w:t>
      </w:r>
      <w:r>
        <w:rPr>
          <w:rFonts w:ascii="標楷體" w:eastAsia="標楷體" w:hAnsi="標楷體"/>
        </w:rPr>
        <w:t>得標後拒不簽約。</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五</w:t>
      </w:r>
      <w:r>
        <w:rPr>
          <w:rFonts w:ascii="Times New Roman" w:eastAsia="標楷體"/>
        </w:rPr>
        <w:t>)</w:t>
      </w:r>
      <w:r>
        <w:rPr>
          <w:rFonts w:ascii="Times New Roman" w:eastAsia="標楷體"/>
        </w:rPr>
        <w:t>得標後未於規定期限內，繳足履約保證金或提供擔保。</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六</w:t>
      </w:r>
      <w:r>
        <w:rPr>
          <w:rFonts w:ascii="Times New Roman" w:eastAsia="標楷體"/>
        </w:rPr>
        <w:t>)</w:t>
      </w:r>
      <w:r>
        <w:rPr>
          <w:rFonts w:ascii="Times New Roman" w:eastAsia="標楷體"/>
        </w:rPr>
        <w:t>對採購有關人員行求、期約或交付不正利益。</w:t>
      </w:r>
    </w:p>
    <w:p w:rsidR="00E8618E" w:rsidRDefault="00E8618E" w:rsidP="00E8618E">
      <w:pPr>
        <w:pStyle w:val="19"/>
        <w:spacing w:line="360" w:lineRule="exact"/>
        <w:ind w:left="1616" w:hanging="482"/>
        <w:rPr>
          <w:rFonts w:eastAsia="標楷體"/>
        </w:rPr>
      </w:pPr>
      <w:r>
        <w:rPr>
          <w:rFonts w:ascii="Times New Roman" w:eastAsia="標楷體"/>
        </w:rPr>
        <w:t>(</w:t>
      </w:r>
      <w:r>
        <w:rPr>
          <w:rFonts w:ascii="Times New Roman" w:eastAsia="標楷體"/>
        </w:rPr>
        <w:t>七</w:t>
      </w:r>
      <w:r>
        <w:rPr>
          <w:rFonts w:ascii="Times New Roman" w:eastAsia="標楷體"/>
        </w:rPr>
        <w:t>)</w:t>
      </w:r>
      <w:r>
        <w:rPr>
          <w:rFonts w:ascii="Times New Roman" w:eastAsia="標楷體"/>
        </w:rPr>
        <w:t>其他經主管機關認定有影響採購公正之違反法令行為者。</w:t>
      </w:r>
    </w:p>
    <w:p w:rsidR="00E8618E" w:rsidRDefault="00E8618E" w:rsidP="00E8618E">
      <w:pPr>
        <w:tabs>
          <w:tab w:val="left" w:pos="2520"/>
        </w:tabs>
        <w:spacing w:line="340" w:lineRule="exact"/>
        <w:ind w:left="1056" w:right="120"/>
        <w:rPr>
          <w:rFonts w:eastAsia="標楷體"/>
          <w:sz w:val="28"/>
        </w:rPr>
      </w:pPr>
      <w:r>
        <w:rPr>
          <w:rFonts w:eastAsia="標楷體"/>
          <w:kern w:val="0"/>
          <w:sz w:val="28"/>
        </w:rPr>
        <w:t>前項追繳押標金之情形，屬廠商未依招標文件規定繳納者，追繳金額依招標文件中規定之額度定之；其為標價之一定比率而無標價可供計算者，以預算金額代之。</w:t>
      </w:r>
    </w:p>
    <w:p w:rsidR="00E8618E" w:rsidRDefault="00E8618E" w:rsidP="00E8618E">
      <w:pPr>
        <w:pStyle w:val="7"/>
        <w:ind w:left="2520" w:hanging="960"/>
        <w:jc w:val="both"/>
        <w:rPr>
          <w:rFonts w:eastAsia="標楷體"/>
          <w:sz w:val="28"/>
        </w:rPr>
      </w:pPr>
      <w:r>
        <w:rPr>
          <w:rFonts w:eastAsia="標楷體"/>
          <w:sz w:val="28"/>
        </w:rPr>
        <w:t>附記：主管機關認定之情形如下（行政院公共工程委員會</w:t>
      </w:r>
      <w:r>
        <w:rPr>
          <w:rFonts w:eastAsia="標楷體"/>
          <w:sz w:val="28"/>
        </w:rPr>
        <w:t>108</w:t>
      </w:r>
      <w:r>
        <w:rPr>
          <w:rFonts w:eastAsia="標楷體"/>
          <w:sz w:val="28"/>
        </w:rPr>
        <w:t>年</w:t>
      </w:r>
      <w:r>
        <w:rPr>
          <w:rFonts w:eastAsia="標楷體"/>
          <w:sz w:val="28"/>
        </w:rPr>
        <w:t>9</w:t>
      </w:r>
      <w:r>
        <w:rPr>
          <w:rFonts w:eastAsia="標楷體"/>
          <w:sz w:val="28"/>
        </w:rPr>
        <w:t>月</w:t>
      </w:r>
      <w:r>
        <w:rPr>
          <w:rFonts w:eastAsia="標楷體"/>
          <w:sz w:val="28"/>
        </w:rPr>
        <w:t>16</w:t>
      </w:r>
      <w:r>
        <w:rPr>
          <w:rFonts w:eastAsia="標楷體"/>
          <w:sz w:val="28"/>
        </w:rPr>
        <w:t>日工程企字第</w:t>
      </w:r>
      <w:r>
        <w:rPr>
          <w:rFonts w:eastAsia="標楷體"/>
          <w:sz w:val="28"/>
        </w:rPr>
        <w:t>1080100733</w:t>
      </w:r>
      <w:r>
        <w:rPr>
          <w:rFonts w:eastAsia="標楷體"/>
          <w:sz w:val="28"/>
        </w:rPr>
        <w:t>號令）：</w:t>
      </w:r>
    </w:p>
    <w:p w:rsidR="00E8618E" w:rsidRDefault="00E8618E" w:rsidP="00E8618E">
      <w:pPr>
        <w:pStyle w:val="7"/>
        <w:ind w:left="2377" w:hanging="222"/>
        <w:jc w:val="both"/>
        <w:rPr>
          <w:rFonts w:eastAsia="標楷體"/>
          <w:sz w:val="28"/>
        </w:rPr>
      </w:pPr>
      <w:r>
        <w:rPr>
          <w:rFonts w:eastAsia="標楷體"/>
          <w:sz w:val="28"/>
        </w:rPr>
        <w:t>1.</w:t>
      </w:r>
      <w:r>
        <w:rPr>
          <w:rFonts w:eastAsia="標楷體"/>
          <w:sz w:val="28"/>
        </w:rPr>
        <w:t>有採購法第</w:t>
      </w:r>
      <w:r>
        <w:rPr>
          <w:rFonts w:eastAsia="標楷體"/>
          <w:sz w:val="28"/>
        </w:rPr>
        <w:t>48</w:t>
      </w:r>
      <w:r>
        <w:rPr>
          <w:rFonts w:eastAsia="標楷體"/>
          <w:sz w:val="28"/>
        </w:rPr>
        <w:t>條第</w:t>
      </w:r>
      <w:r>
        <w:rPr>
          <w:rFonts w:eastAsia="標楷體"/>
          <w:sz w:val="28"/>
        </w:rPr>
        <w:t>1</w:t>
      </w:r>
      <w:r>
        <w:rPr>
          <w:rFonts w:eastAsia="標楷體"/>
          <w:sz w:val="28"/>
        </w:rPr>
        <w:t>項第</w:t>
      </w:r>
      <w:r>
        <w:rPr>
          <w:rFonts w:eastAsia="標楷體"/>
          <w:sz w:val="28"/>
        </w:rPr>
        <w:t>2</w:t>
      </w:r>
      <w:r>
        <w:rPr>
          <w:rFonts w:eastAsia="標楷體"/>
          <w:sz w:val="28"/>
        </w:rPr>
        <w:t>款之「足以影響採購公正之違法行為者」情形。</w:t>
      </w:r>
    </w:p>
    <w:p w:rsidR="00E8618E" w:rsidRDefault="00E8618E" w:rsidP="00E8618E">
      <w:pPr>
        <w:pStyle w:val="7"/>
        <w:ind w:left="2377" w:hanging="222"/>
        <w:jc w:val="both"/>
        <w:rPr>
          <w:rFonts w:eastAsia="標楷體"/>
          <w:sz w:val="28"/>
        </w:rPr>
      </w:pPr>
      <w:r>
        <w:rPr>
          <w:rFonts w:eastAsia="標楷體"/>
          <w:sz w:val="28"/>
        </w:rPr>
        <w:t>2.</w:t>
      </w:r>
      <w:r>
        <w:rPr>
          <w:rFonts w:eastAsia="標楷體"/>
          <w:sz w:val="28"/>
        </w:rPr>
        <w:t>有採購法第</w:t>
      </w:r>
      <w:r>
        <w:rPr>
          <w:rFonts w:eastAsia="標楷體"/>
          <w:sz w:val="28"/>
        </w:rPr>
        <w:t>50</w:t>
      </w:r>
      <w:r>
        <w:rPr>
          <w:rFonts w:eastAsia="標楷體"/>
          <w:sz w:val="28"/>
        </w:rPr>
        <w:t>條第</w:t>
      </w:r>
      <w:r>
        <w:rPr>
          <w:rFonts w:eastAsia="標楷體"/>
          <w:sz w:val="28"/>
        </w:rPr>
        <w:t>1</w:t>
      </w:r>
      <w:r>
        <w:rPr>
          <w:rFonts w:eastAsia="標楷體"/>
          <w:sz w:val="28"/>
        </w:rPr>
        <w:t>項第</w:t>
      </w:r>
      <w:r>
        <w:rPr>
          <w:rFonts w:eastAsia="標楷體"/>
          <w:sz w:val="28"/>
        </w:rPr>
        <w:t>5</w:t>
      </w:r>
      <w:r>
        <w:rPr>
          <w:rFonts w:eastAsia="標楷體"/>
          <w:sz w:val="28"/>
        </w:rPr>
        <w:t>款、第</w:t>
      </w:r>
      <w:r>
        <w:rPr>
          <w:rFonts w:eastAsia="標楷體"/>
          <w:sz w:val="28"/>
        </w:rPr>
        <w:t>7</w:t>
      </w:r>
      <w:r>
        <w:rPr>
          <w:rFonts w:eastAsia="標楷體"/>
          <w:sz w:val="28"/>
        </w:rPr>
        <w:t>款情形之一。</w:t>
      </w:r>
    </w:p>
    <w:p w:rsidR="00E8618E" w:rsidRDefault="00E8618E" w:rsidP="00E8618E">
      <w:pPr>
        <w:pStyle w:val="7"/>
        <w:ind w:left="2377" w:hanging="222"/>
        <w:jc w:val="both"/>
        <w:rPr>
          <w:rFonts w:eastAsia="標楷體"/>
          <w:spacing w:val="0"/>
          <w:sz w:val="28"/>
        </w:rPr>
      </w:pPr>
      <w:r>
        <w:rPr>
          <w:rFonts w:eastAsia="標楷體"/>
          <w:sz w:val="28"/>
        </w:rPr>
        <w:t>3.</w:t>
      </w:r>
      <w:r>
        <w:rPr>
          <w:rFonts w:eastAsia="標楷體"/>
          <w:sz w:val="28"/>
        </w:rPr>
        <w:t>廠商或其代表人、代理人、受雇人或其他從業人員有採購法第</w:t>
      </w:r>
      <w:r>
        <w:rPr>
          <w:rFonts w:eastAsia="標楷體"/>
          <w:sz w:val="28"/>
        </w:rPr>
        <w:t>87</w:t>
      </w:r>
      <w:r>
        <w:rPr>
          <w:rFonts w:eastAsia="標楷體"/>
          <w:sz w:val="28"/>
        </w:rPr>
        <w:t>條各項構成要件事實之一。</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五十六、</w:t>
      </w:r>
      <w:r>
        <w:rPr>
          <w:rFonts w:eastAsia="標楷體"/>
          <w:spacing w:val="0"/>
          <w:sz w:val="28"/>
        </w:rPr>
        <w:t>廠商依「押標金保證金暨其他擔保作業辦法」規定減收押標金，其有不發還押標金之情形者，應就不發還金額中屬減收之金額補繳之。其經主管機關</w:t>
      </w:r>
      <w:r>
        <w:rPr>
          <w:rFonts w:eastAsia="標楷體"/>
          <w:spacing w:val="0"/>
          <w:sz w:val="28"/>
        </w:rPr>
        <w:lastRenderedPageBreak/>
        <w:t>或相關中央目的事業主管機關取消優良廠商資格或全球化廠商資格，或經各機關依採購法第</w:t>
      </w:r>
      <w:r>
        <w:rPr>
          <w:rFonts w:eastAsia="標楷體"/>
          <w:spacing w:val="0"/>
          <w:sz w:val="28"/>
        </w:rPr>
        <w:t>102</w:t>
      </w:r>
      <w:r>
        <w:rPr>
          <w:rFonts w:eastAsia="標楷體"/>
          <w:spacing w:val="0"/>
          <w:sz w:val="28"/>
        </w:rPr>
        <w:t>條第</w:t>
      </w:r>
      <w:r>
        <w:rPr>
          <w:rFonts w:eastAsia="標楷體"/>
          <w:spacing w:val="0"/>
          <w:sz w:val="28"/>
        </w:rPr>
        <w:t>3</w:t>
      </w:r>
      <w:r>
        <w:rPr>
          <w:rFonts w:eastAsia="標楷體"/>
          <w:spacing w:val="0"/>
          <w:sz w:val="28"/>
        </w:rPr>
        <w:t>項規定刊登政府採購公報，且尚在採購法第</w:t>
      </w:r>
      <w:r>
        <w:rPr>
          <w:rFonts w:eastAsia="標楷體"/>
          <w:spacing w:val="0"/>
          <w:sz w:val="28"/>
        </w:rPr>
        <w:t>103</w:t>
      </w:r>
      <w:r>
        <w:rPr>
          <w:rFonts w:eastAsia="標楷體"/>
          <w:spacing w:val="0"/>
          <w:sz w:val="28"/>
        </w:rPr>
        <w:t>條第</w:t>
      </w:r>
      <w:r>
        <w:rPr>
          <w:rFonts w:eastAsia="標楷體"/>
          <w:spacing w:val="0"/>
          <w:sz w:val="28"/>
        </w:rPr>
        <w:t>1</w:t>
      </w:r>
      <w:r>
        <w:rPr>
          <w:rFonts w:eastAsia="標楷體"/>
          <w:spacing w:val="0"/>
          <w:sz w:val="28"/>
        </w:rPr>
        <w:t>項所定期限內者，亦同。</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五十七、</w:t>
      </w:r>
      <w:r>
        <w:rPr>
          <w:rFonts w:eastAsia="標楷體"/>
          <w:spacing w:val="0"/>
          <w:sz w:val="28"/>
        </w:rPr>
        <w:t>本採購：</w:t>
      </w:r>
    </w:p>
    <w:p w:rsidR="00E8618E" w:rsidRDefault="00E8618E" w:rsidP="00E8618E">
      <w:pPr>
        <w:pStyle w:val="7"/>
        <w:ind w:left="1125" w:firstLine="0"/>
        <w:jc w:val="both"/>
        <w:rPr>
          <w:rFonts w:ascii="Wingdings" w:eastAsia="Wingdings" w:hAnsi="Wingdings" w:cs="Wingdings"/>
          <w:sz w:val="28"/>
        </w:rPr>
      </w:pP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訂底價，但不公告底價。</w:t>
      </w:r>
    </w:p>
    <w:p w:rsidR="00E8618E" w:rsidRDefault="00E8618E" w:rsidP="00E8618E">
      <w:pPr>
        <w:pStyle w:val="7"/>
        <w:ind w:left="1125" w:firstLine="0"/>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w:t>
      </w:r>
      <w:r>
        <w:rPr>
          <w:rFonts w:eastAsia="標楷體"/>
          <w:spacing w:val="0"/>
          <w:sz w:val="28"/>
        </w:rPr>
        <w:t>訂底價，並公告底價。底價為：</w:t>
      </w:r>
      <w:r>
        <w:rPr>
          <w:rFonts w:eastAsia="標楷體"/>
          <w:spacing w:val="0"/>
          <w:sz w:val="28"/>
        </w:rPr>
        <w:t>______________</w:t>
      </w:r>
      <w:r>
        <w:rPr>
          <w:rFonts w:eastAsia="標楷體"/>
          <w:spacing w:val="0"/>
          <w:sz w:val="28"/>
        </w:rPr>
        <w:t>元。</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(3)</w:t>
      </w:r>
      <w:r>
        <w:rPr>
          <w:rFonts w:eastAsia="標楷體"/>
          <w:spacing w:val="0"/>
          <w:sz w:val="28"/>
        </w:rPr>
        <w:t>不訂底價，理由為：</w:t>
      </w:r>
      <w:r>
        <w:rPr>
          <w:rFonts w:ascii="Wingdings" w:eastAsia="Wingdings" w:hAnsi="Wingdings" w:cs="Wingdings"/>
          <w:sz w:val="28"/>
        </w:rPr>
        <w:t></w:t>
      </w:r>
      <w:r>
        <w:rPr>
          <w:rFonts w:eastAsia="標楷體"/>
          <w:spacing w:val="0"/>
          <w:sz w:val="28"/>
        </w:rPr>
        <w:t>訂定底價確有困難之特殊或複雜案件；</w:t>
      </w:r>
      <w:r>
        <w:rPr>
          <w:rFonts w:ascii="Wingdings" w:eastAsia="Wingdings" w:hAnsi="Wingdings" w:cs="Wingdings"/>
          <w:sz w:val="28"/>
        </w:rPr>
        <w:t></w:t>
      </w:r>
      <w:r>
        <w:rPr>
          <w:rFonts w:eastAsia="標楷體"/>
          <w:spacing w:val="0"/>
          <w:sz w:val="28"/>
        </w:rPr>
        <w:t>以最有利標決標之採購；</w:t>
      </w:r>
      <w:r>
        <w:rPr>
          <w:rFonts w:ascii="Wingdings" w:eastAsia="Wingdings" w:hAnsi="Wingdings" w:cs="Wingdings"/>
          <w:sz w:val="28"/>
        </w:rPr>
        <w:t></w:t>
      </w:r>
      <w:r>
        <w:rPr>
          <w:rFonts w:eastAsia="標楷體"/>
          <w:sz w:val="28"/>
        </w:rPr>
        <w:t>專業服務、技術服務、資訊服務、社會福利服務或文化創意服務者，以不訂底價之最有利標</w:t>
      </w:r>
      <w:r>
        <w:rPr>
          <w:rFonts w:ascii="標楷體" w:eastAsia="標楷體" w:hAnsi="標楷體"/>
          <w:spacing w:val="0"/>
          <w:sz w:val="28"/>
          <w:szCs w:val="28"/>
        </w:rPr>
        <w:t>；</w:t>
      </w:r>
      <w:r>
        <w:rPr>
          <w:rFonts w:eastAsia="標楷體"/>
          <w:sz w:val="28"/>
        </w:rPr>
        <w:t xml:space="preserve"> </w:t>
      </w:r>
      <w:r>
        <w:rPr>
          <w:rFonts w:ascii="Wingdings" w:eastAsia="Wingdings" w:hAnsi="Wingdings" w:cs="Wingdings"/>
          <w:sz w:val="28"/>
        </w:rPr>
        <w:t></w:t>
      </w:r>
      <w:r>
        <w:rPr>
          <w:rFonts w:eastAsia="標楷體"/>
          <w:spacing w:val="0"/>
          <w:sz w:val="28"/>
        </w:rPr>
        <w:t>小額採購。</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color w:val="0000FF"/>
          <w:spacing w:val="0"/>
          <w:sz w:val="28"/>
        </w:rPr>
        <w:t>五十八、</w:t>
      </w:r>
      <w:r w:rsidRPr="00931482">
        <w:rPr>
          <w:rFonts w:eastAsia="標楷體"/>
          <w:color w:val="0000FF"/>
          <w:spacing w:val="0"/>
          <w:sz w:val="28"/>
        </w:rPr>
        <w:t>決標原則</w:t>
      </w:r>
      <w:r>
        <w:rPr>
          <w:rFonts w:eastAsia="標楷體"/>
          <w:spacing w:val="0"/>
          <w:sz w:val="28"/>
        </w:rPr>
        <w:t>：</w:t>
      </w:r>
    </w:p>
    <w:p w:rsidR="00E8618E" w:rsidRDefault="00E8618E" w:rsidP="00E8618E">
      <w:pPr>
        <w:pStyle w:val="7"/>
        <w:ind w:left="1803" w:hanging="680"/>
        <w:jc w:val="both"/>
        <w:rPr>
          <w:rFonts w:eastAsia="標楷體"/>
          <w:spacing w:val="0"/>
          <w:sz w:val="28"/>
        </w:rPr>
      </w:pP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最低標：</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1-1</w:t>
      </w:r>
      <w:r>
        <w:rPr>
          <w:rFonts w:eastAsia="標楷體"/>
          <w:spacing w:val="0"/>
          <w:sz w:val="28"/>
        </w:rPr>
        <w:t>）非依採購法施行細則第</w:t>
      </w:r>
      <w:r>
        <w:rPr>
          <w:rFonts w:eastAsia="標楷體"/>
          <w:spacing w:val="0"/>
          <w:sz w:val="28"/>
        </w:rPr>
        <w:t>64</w:t>
      </w:r>
      <w:r>
        <w:rPr>
          <w:rFonts w:eastAsia="標楷體"/>
          <w:spacing w:val="0"/>
          <w:sz w:val="28"/>
        </w:rPr>
        <w:t>條之</w:t>
      </w:r>
      <w:r>
        <w:rPr>
          <w:rFonts w:eastAsia="標楷體"/>
          <w:spacing w:val="0"/>
          <w:sz w:val="28"/>
        </w:rPr>
        <w:t>2</w:t>
      </w:r>
      <w:r>
        <w:rPr>
          <w:rFonts w:eastAsia="標楷體"/>
          <w:spacing w:val="0"/>
          <w:sz w:val="28"/>
        </w:rPr>
        <w:t>辦理。</w:t>
      </w:r>
    </w:p>
    <w:p w:rsidR="00E8618E" w:rsidRDefault="00E8618E" w:rsidP="00E8618E">
      <w:pPr>
        <w:pStyle w:val="7"/>
        <w:ind w:left="2730" w:hanging="2730"/>
        <w:jc w:val="both"/>
        <w:rPr>
          <w:rFonts w:ascii="Wingdings" w:eastAsia="Wingdings" w:hAnsi="Wingdings" w:cs="Wingdings"/>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1-2</w:t>
      </w:r>
      <w:r>
        <w:rPr>
          <w:rFonts w:eastAsia="標楷體"/>
          <w:spacing w:val="0"/>
          <w:sz w:val="28"/>
        </w:rPr>
        <w:t>）依採購法施行細則第</w:t>
      </w:r>
      <w:r>
        <w:rPr>
          <w:rFonts w:eastAsia="標楷體"/>
          <w:spacing w:val="0"/>
          <w:sz w:val="28"/>
        </w:rPr>
        <w:t>64</w:t>
      </w:r>
      <w:r>
        <w:rPr>
          <w:rFonts w:eastAsia="標楷體"/>
          <w:spacing w:val="0"/>
          <w:sz w:val="28"/>
        </w:rPr>
        <w:t>條之</w:t>
      </w:r>
      <w:r>
        <w:rPr>
          <w:rFonts w:eastAsia="標楷體"/>
          <w:spacing w:val="0"/>
          <w:sz w:val="28"/>
        </w:rPr>
        <w:t>2</w:t>
      </w:r>
      <w:r>
        <w:rPr>
          <w:rFonts w:eastAsia="標楷體"/>
          <w:spacing w:val="0"/>
          <w:sz w:val="28"/>
        </w:rPr>
        <w:t>採評分及格最低標</w:t>
      </w:r>
      <w:r>
        <w:rPr>
          <w:rFonts w:eastAsia="標楷體"/>
          <w:spacing w:val="0"/>
          <w:sz w:val="28"/>
        </w:rPr>
        <w:t>(</w:t>
      </w:r>
      <w:r>
        <w:rPr>
          <w:rFonts w:eastAsia="標楷體"/>
          <w:spacing w:val="0"/>
          <w:sz w:val="28"/>
        </w:rPr>
        <w:t>審查項目、標準及審查方式如附件</w:t>
      </w:r>
      <w:r>
        <w:rPr>
          <w:rFonts w:eastAsia="標楷體"/>
          <w:spacing w:val="0"/>
          <w:sz w:val="28"/>
        </w:rPr>
        <w:t>)</w:t>
      </w:r>
      <w:r>
        <w:rPr>
          <w:rFonts w:eastAsia="標楷體"/>
          <w:spacing w:val="0"/>
          <w:sz w:val="28"/>
        </w:rPr>
        <w:t>。</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(2)</w:t>
      </w:r>
      <w:r>
        <w:rPr>
          <w:rFonts w:eastAsia="標楷體"/>
          <w:spacing w:val="0"/>
          <w:sz w:val="28"/>
        </w:rPr>
        <w:t>最有利標</w:t>
      </w:r>
      <w:r>
        <w:rPr>
          <w:rFonts w:eastAsia="標楷體"/>
          <w:spacing w:val="0"/>
          <w:sz w:val="28"/>
        </w:rPr>
        <w:t>(</w:t>
      </w:r>
      <w:r>
        <w:rPr>
          <w:rFonts w:eastAsia="標楷體"/>
          <w:spacing w:val="0"/>
          <w:sz w:val="28"/>
        </w:rPr>
        <w:t>評選項目、標準及評定方式如附件</w:t>
      </w:r>
      <w:r>
        <w:rPr>
          <w:rFonts w:eastAsia="標楷體"/>
          <w:spacing w:val="0"/>
          <w:sz w:val="28"/>
        </w:rPr>
        <w:t>)</w:t>
      </w:r>
      <w:r>
        <w:rPr>
          <w:rFonts w:eastAsia="標楷體"/>
          <w:spacing w:val="0"/>
          <w:sz w:val="28"/>
        </w:rPr>
        <w:t>。</w:t>
      </w:r>
    </w:p>
    <w:p w:rsidR="00E8618E" w:rsidRDefault="00E8618E" w:rsidP="00E8618E">
      <w:pPr>
        <w:pStyle w:val="7"/>
        <w:ind w:left="2098" w:right="-427"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2-1</w:t>
      </w:r>
      <w:r>
        <w:rPr>
          <w:rFonts w:eastAsia="標楷體"/>
          <w:spacing w:val="0"/>
          <w:sz w:val="28"/>
        </w:rPr>
        <w:t>）依採購法第</w:t>
      </w:r>
      <w:r>
        <w:rPr>
          <w:rFonts w:eastAsia="標楷體"/>
          <w:spacing w:val="0"/>
          <w:sz w:val="28"/>
        </w:rPr>
        <w:t>56</w:t>
      </w:r>
      <w:r>
        <w:rPr>
          <w:rFonts w:eastAsia="標楷體"/>
          <w:spacing w:val="0"/>
          <w:sz w:val="28"/>
        </w:rPr>
        <w:t>條適用最有利標</w:t>
      </w:r>
      <w:r>
        <w:rPr>
          <w:rFonts w:eastAsia="標楷體"/>
          <w:spacing w:val="0"/>
          <w:sz w:val="28"/>
        </w:rPr>
        <w:t>(</w:t>
      </w:r>
      <w:r>
        <w:rPr>
          <w:rFonts w:eastAsia="標楷體"/>
          <w:spacing w:val="0"/>
          <w:sz w:val="28"/>
        </w:rPr>
        <w:t>需報經</w:t>
      </w:r>
      <w:r>
        <w:rPr>
          <w:rFonts w:eastAsia="標楷體"/>
          <w:sz w:val="28"/>
        </w:rPr>
        <w:t>上級機關核准</w:t>
      </w:r>
      <w:r>
        <w:rPr>
          <w:rFonts w:eastAsia="標楷體"/>
          <w:sz w:val="28"/>
        </w:rPr>
        <w:t>)</w:t>
      </w:r>
      <w:r>
        <w:rPr>
          <w:rFonts w:eastAsia="標楷體"/>
          <w:spacing w:val="0"/>
          <w:sz w:val="28"/>
        </w:rPr>
        <w:t>。</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2-2</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w:t>
      </w:r>
      <w:r>
        <w:rPr>
          <w:rFonts w:eastAsia="標楷體"/>
          <w:spacing w:val="0"/>
          <w:sz w:val="28"/>
        </w:rPr>
        <w:t>□</w:t>
      </w:r>
      <w:r>
        <w:rPr>
          <w:rFonts w:eastAsia="標楷體"/>
          <w:spacing w:val="0"/>
          <w:sz w:val="28"/>
        </w:rPr>
        <w:t>第</w:t>
      </w:r>
      <w:r>
        <w:rPr>
          <w:rFonts w:eastAsia="標楷體"/>
          <w:spacing w:val="0"/>
          <w:sz w:val="28"/>
        </w:rPr>
        <w:t>9</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10</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11</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14</w:t>
      </w:r>
      <w:r>
        <w:rPr>
          <w:rFonts w:eastAsia="標楷體"/>
          <w:spacing w:val="0"/>
          <w:sz w:val="28"/>
        </w:rPr>
        <w:t>款準用最有利標。</w:t>
      </w:r>
    </w:p>
    <w:p w:rsidR="00E8618E" w:rsidRDefault="00E8618E" w:rsidP="00E8618E">
      <w:pPr>
        <w:pStyle w:val="7"/>
        <w:ind w:left="2098" w:hanging="2098"/>
        <w:jc w:val="both"/>
        <w:rPr>
          <w:rFonts w:ascii="Wingdings" w:eastAsia="Wingdings" w:hAnsi="Wingdings" w:cs="Wingdings"/>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2-3</w:t>
      </w:r>
      <w:r>
        <w:rPr>
          <w:rFonts w:eastAsia="標楷體"/>
          <w:spacing w:val="0"/>
          <w:sz w:val="28"/>
        </w:rPr>
        <w:t>）未達公告金額之採購參考最有利標精神擇符合需要者辦理議價。</w:t>
      </w:r>
    </w:p>
    <w:p w:rsidR="00E8618E" w:rsidRDefault="00E8618E" w:rsidP="00E8618E">
      <w:pPr>
        <w:pStyle w:val="7"/>
        <w:ind w:left="1800" w:hanging="240"/>
        <w:jc w:val="both"/>
        <w:rPr>
          <w:rFonts w:eastAsia="標楷體"/>
          <w:spacing w:val="0"/>
          <w:sz w:val="28"/>
        </w:rPr>
      </w:pPr>
      <w:r>
        <w:rPr>
          <w:rFonts w:ascii="Wingdings" w:eastAsia="Wingdings" w:hAnsi="Wingdings" w:cs="Wingdings"/>
          <w:sz w:val="28"/>
        </w:rPr>
        <w:t></w:t>
      </w:r>
      <w:r>
        <w:rPr>
          <w:rFonts w:eastAsia="標楷體"/>
          <w:spacing w:val="0"/>
          <w:sz w:val="28"/>
        </w:rPr>
        <w:t>達一定分數或序位之未得標廠商，發給一定金額之獎勵金</w:t>
      </w:r>
      <w:r>
        <w:rPr>
          <w:rFonts w:eastAsia="標楷體"/>
          <w:spacing w:val="0"/>
          <w:sz w:val="28"/>
        </w:rPr>
        <w:t>(</w:t>
      </w:r>
      <w:r>
        <w:rPr>
          <w:rFonts w:eastAsia="標楷體"/>
          <w:spacing w:val="0"/>
          <w:sz w:val="28"/>
        </w:rPr>
        <w:t>由機關敘明一定分數或序位及其相對應之獎勵金</w:t>
      </w:r>
      <w:r>
        <w:rPr>
          <w:rFonts w:eastAsia="標楷體"/>
          <w:spacing w:val="0"/>
          <w:sz w:val="28"/>
        </w:rPr>
        <w:t>)</w:t>
      </w:r>
    </w:p>
    <w:p w:rsidR="00E8618E" w:rsidRDefault="00E8618E" w:rsidP="00E8618E">
      <w:pPr>
        <w:pStyle w:val="7"/>
        <w:ind w:left="2098" w:hanging="298"/>
        <w:jc w:val="both"/>
        <w:rPr>
          <w:rFonts w:eastAsia="標楷體"/>
          <w:spacing w:val="0"/>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2098" w:hanging="298"/>
        <w:jc w:val="both"/>
        <w:rPr>
          <w:rFonts w:eastAsia="標楷體"/>
          <w:spacing w:val="0"/>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2098" w:hanging="298"/>
        <w:jc w:val="both"/>
        <w:rPr>
          <w:rFonts w:ascii="Wingdings" w:eastAsia="Wingdings" w:hAnsi="Wingdings" w:cs="Wingdings"/>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(3)</w:t>
      </w:r>
      <w:r>
        <w:rPr>
          <w:rFonts w:eastAsia="標楷體"/>
          <w:spacing w:val="0"/>
          <w:sz w:val="28"/>
        </w:rPr>
        <w:t>最高標。</w:t>
      </w:r>
    </w:p>
    <w:p w:rsidR="00E8618E" w:rsidRDefault="00E8618E" w:rsidP="00BB4EB2">
      <w:pPr>
        <w:pStyle w:val="7"/>
        <w:numPr>
          <w:ilvl w:val="0"/>
          <w:numId w:val="11"/>
        </w:numPr>
        <w:tabs>
          <w:tab w:val="clear" w:pos="0"/>
        </w:tabs>
        <w:suppressAutoHyphens/>
        <w:kinsoku/>
        <w:adjustRightInd/>
        <w:ind w:left="1106" w:hanging="1106"/>
        <w:jc w:val="both"/>
        <w:rPr>
          <w:rFonts w:eastAsia="標楷體"/>
          <w:spacing w:val="0"/>
          <w:sz w:val="28"/>
        </w:rPr>
      </w:pPr>
      <w:r>
        <w:rPr>
          <w:rFonts w:eastAsia="標楷體" w:hint="eastAsia"/>
          <w:spacing w:val="0"/>
          <w:sz w:val="28"/>
        </w:rPr>
        <w:t>五十九、</w:t>
      </w:r>
      <w:r>
        <w:rPr>
          <w:rFonts w:eastAsia="標楷體"/>
          <w:spacing w:val="0"/>
          <w:sz w:val="28"/>
        </w:rPr>
        <w:t>本採購採：</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非複數決標。</w:t>
      </w:r>
    </w:p>
    <w:p w:rsidR="00E8618E" w:rsidRDefault="00E8618E" w:rsidP="00E8618E">
      <w:pPr>
        <w:pStyle w:val="7"/>
        <w:ind w:left="1820" w:hanging="182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複數決標，保留採購項目或數量選擇之組合權利</w:t>
      </w:r>
      <w:r>
        <w:rPr>
          <w:rFonts w:eastAsia="標楷體"/>
          <w:spacing w:val="0"/>
          <w:sz w:val="28"/>
        </w:rPr>
        <w:t xml:space="preserve">  (</w:t>
      </w:r>
      <w:r>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06" w:hanging="1106"/>
        <w:jc w:val="both"/>
        <w:rPr>
          <w:rFonts w:ascii="Wingdings" w:eastAsia="Wingdings" w:hAnsi="Wingdings" w:cs="Wingdings"/>
          <w:spacing w:val="0"/>
          <w:sz w:val="28"/>
        </w:rPr>
      </w:pPr>
      <w:r>
        <w:rPr>
          <w:rFonts w:eastAsia="標楷體" w:hint="eastAsia"/>
          <w:color w:val="0000FF"/>
          <w:spacing w:val="0"/>
          <w:sz w:val="28"/>
        </w:rPr>
        <w:t>六十、</w:t>
      </w:r>
      <w:r w:rsidRPr="00931482">
        <w:rPr>
          <w:rFonts w:eastAsia="標楷體"/>
          <w:color w:val="0000FF"/>
          <w:spacing w:val="0"/>
          <w:sz w:val="28"/>
        </w:rPr>
        <w:t>本採購</w:t>
      </w:r>
      <w:r>
        <w:rPr>
          <w:rFonts w:eastAsia="標楷體"/>
          <w:spacing w:val="0"/>
          <w:sz w:val="28"/>
        </w:rPr>
        <w:t>：</w:t>
      </w:r>
    </w:p>
    <w:p w:rsidR="00E8618E" w:rsidRDefault="00E8618E" w:rsidP="00E8618E">
      <w:pPr>
        <w:pStyle w:val="7"/>
        <w:ind w:left="1821" w:hanging="700"/>
        <w:jc w:val="both"/>
        <w:rPr>
          <w:rFonts w:eastAsia="標楷體"/>
          <w:spacing w:val="0"/>
          <w:sz w:val="28"/>
        </w:rPr>
      </w:pPr>
      <w:r>
        <w:rPr>
          <w:rFonts w:ascii="Wingdings" w:eastAsia="Wingdings" w:hAnsi="Wingdings" w:cs="Wingdings"/>
          <w:spacing w:val="0"/>
          <w:sz w:val="28"/>
        </w:rPr>
        <w:t></w:t>
      </w:r>
      <w:r>
        <w:rPr>
          <w:rFonts w:eastAsia="標楷體"/>
          <w:spacing w:val="0"/>
          <w:sz w:val="28"/>
        </w:rPr>
        <w:t>(1)</w:t>
      </w:r>
      <w:r>
        <w:rPr>
          <w:rFonts w:eastAsia="標楷體"/>
          <w:spacing w:val="0"/>
          <w:sz w:val="28"/>
        </w:rPr>
        <w:t>預算未完成立法程序前，得先辦理保留決標，俟預算通過後始決標生效。</w:t>
      </w:r>
    </w:p>
    <w:p w:rsidR="00E8618E" w:rsidRDefault="00E8618E" w:rsidP="00E8618E">
      <w:pPr>
        <w:pStyle w:val="7"/>
        <w:ind w:left="641" w:firstLine="559"/>
        <w:jc w:val="both"/>
        <w:rPr>
          <w:rFonts w:ascii="Wingdings" w:eastAsia="Wingdings" w:hAnsi="Wingdings" w:cs="Wingdings"/>
          <w:sz w:val="28"/>
        </w:rPr>
      </w:pPr>
      <w:r>
        <w:rPr>
          <w:rFonts w:eastAsia="標楷體"/>
          <w:spacing w:val="0"/>
          <w:sz w:val="28"/>
        </w:rPr>
        <w:t xml:space="preserve"> </w:t>
      </w:r>
      <w:r w:rsidRPr="004974A8">
        <w:rPr>
          <w:rFonts w:ascii="標楷體" w:eastAsia="標楷體" w:hAnsi="標楷體"/>
          <w:spacing w:val="0"/>
          <w:sz w:val="32"/>
          <w:szCs w:val="32"/>
        </w:rPr>
        <w:sym w:font="Wingdings" w:char="F06E"/>
      </w:r>
      <w:r>
        <w:rPr>
          <w:rFonts w:eastAsia="標楷體"/>
          <w:spacing w:val="0"/>
          <w:sz w:val="28"/>
        </w:rPr>
        <w:t>(2)</w:t>
      </w:r>
      <w:r>
        <w:rPr>
          <w:rFonts w:eastAsia="標楷體"/>
          <w:spacing w:val="0"/>
          <w:sz w:val="28"/>
        </w:rPr>
        <w:t>決標方式為：</w:t>
      </w:r>
    </w:p>
    <w:p w:rsidR="00E8618E" w:rsidRDefault="00E8618E" w:rsidP="00E8618E">
      <w:pPr>
        <w:pStyle w:val="7"/>
        <w:ind w:left="1803" w:hanging="363"/>
        <w:jc w:val="both"/>
        <w:rPr>
          <w:rFonts w:ascii="Wingdings" w:eastAsia="Wingdings" w:hAnsi="Wingdings" w:cs="Wingdings"/>
          <w:sz w:val="28"/>
        </w:rPr>
      </w:pPr>
      <w:r w:rsidRPr="004974A8">
        <w:rPr>
          <w:rFonts w:ascii="標楷體" w:eastAsia="標楷體" w:hAnsi="標楷體"/>
          <w:spacing w:val="0"/>
          <w:sz w:val="32"/>
          <w:szCs w:val="32"/>
        </w:rPr>
        <w:sym w:font="Wingdings" w:char="F06E"/>
      </w:r>
      <w:r>
        <w:rPr>
          <w:rFonts w:eastAsia="標楷體"/>
          <w:spacing w:val="0"/>
          <w:sz w:val="28"/>
        </w:rPr>
        <w:t xml:space="preserve"> (2-1)</w:t>
      </w:r>
      <w:r>
        <w:rPr>
          <w:rFonts w:eastAsia="標楷體"/>
          <w:spacing w:val="0"/>
          <w:sz w:val="28"/>
        </w:rPr>
        <w:t>總價決標。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(2-2)</w:t>
      </w:r>
      <w:r>
        <w:rPr>
          <w:rFonts w:eastAsia="標楷體"/>
          <w:spacing w:val="0"/>
          <w:sz w:val="28"/>
        </w:rPr>
        <w:t>分項決標。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(2-3)</w:t>
      </w:r>
      <w:r>
        <w:rPr>
          <w:rFonts w:eastAsia="標楷體"/>
          <w:spacing w:val="0"/>
          <w:sz w:val="28"/>
        </w:rPr>
        <w:t>分組決標。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lastRenderedPageBreak/>
        <w:t></w:t>
      </w:r>
      <w:r>
        <w:rPr>
          <w:rFonts w:eastAsia="標楷體"/>
          <w:spacing w:val="0"/>
          <w:sz w:val="28"/>
        </w:rPr>
        <w:t>(2-4)</w:t>
      </w:r>
      <w:r>
        <w:rPr>
          <w:rFonts w:eastAsia="標楷體"/>
          <w:spacing w:val="0"/>
          <w:sz w:val="28"/>
        </w:rPr>
        <w:t>依數量決標。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(2-5)</w:t>
      </w:r>
      <w:r>
        <w:rPr>
          <w:rFonts w:eastAsia="標楷體"/>
          <w:spacing w:val="0"/>
          <w:sz w:val="28"/>
        </w:rPr>
        <w:t>單價決標（以單價乘以預估數量之和決定得標廠商）。</w:t>
      </w:r>
    </w:p>
    <w:p w:rsidR="00E8618E" w:rsidRDefault="00E8618E" w:rsidP="00E8618E">
      <w:pPr>
        <w:pStyle w:val="7"/>
        <w:ind w:left="2347" w:hanging="907"/>
        <w:jc w:val="both"/>
        <w:rPr>
          <w:rFonts w:eastAsia="標楷體"/>
          <w:spacing w:val="0"/>
          <w:sz w:val="28"/>
        </w:rPr>
      </w:pPr>
      <w:r w:rsidRPr="004974A8">
        <w:rPr>
          <w:rFonts w:ascii="標楷體" w:eastAsia="標楷體" w:hAnsi="標楷體"/>
          <w:spacing w:val="0"/>
          <w:sz w:val="32"/>
          <w:szCs w:val="32"/>
        </w:rPr>
        <w:sym w:font="Wingdings" w:char="F06E"/>
      </w:r>
      <w:r>
        <w:rPr>
          <w:rFonts w:eastAsia="標楷體"/>
          <w:spacing w:val="0"/>
          <w:sz w:val="28"/>
        </w:rPr>
        <w:t xml:space="preserve"> (2-6)</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Pr="004974A8" w:rsidRDefault="00E8618E" w:rsidP="00E8618E">
      <w:pPr>
        <w:snapToGrid w:val="0"/>
        <w:ind w:leftChars="747" w:left="2891" w:hangingChars="343" w:hanging="1098"/>
        <w:jc w:val="both"/>
        <w:rPr>
          <w:rFonts w:ascii="標楷體" w:eastAsia="標楷體" w:hAnsi="標楷體"/>
          <w:sz w:val="28"/>
          <w:szCs w:val="28"/>
        </w:rPr>
      </w:pPr>
      <w:r w:rsidRPr="004974A8">
        <w:rPr>
          <w:rFonts w:ascii="標楷體" w:eastAsia="標楷體" w:hAnsi="標楷體"/>
          <w:sz w:val="32"/>
          <w:szCs w:val="32"/>
        </w:rPr>
        <w:sym w:font="Wingdings" w:char="F06E"/>
      </w:r>
      <w:r w:rsidRPr="004974A8">
        <w:rPr>
          <w:rFonts w:ascii="標楷體" w:eastAsia="標楷體" w:hAnsi="標楷體" w:hint="eastAsia"/>
          <w:sz w:val="28"/>
          <w:szCs w:val="28"/>
        </w:rPr>
        <w:t>1.標價超過預算者為不合格標，不予減價機會。</w:t>
      </w:r>
    </w:p>
    <w:p w:rsidR="00E8618E" w:rsidRDefault="00E8618E" w:rsidP="00E8618E">
      <w:pPr>
        <w:pStyle w:val="7"/>
        <w:ind w:left="2347" w:hanging="555"/>
        <w:jc w:val="both"/>
        <w:rPr>
          <w:rFonts w:ascii="標楷體" w:eastAsia="標楷體" w:hAnsi="標楷體"/>
          <w:color w:val="0000FF"/>
          <w:spacing w:val="-6"/>
          <w:sz w:val="28"/>
          <w:szCs w:val="28"/>
        </w:rPr>
      </w:pPr>
      <w:r w:rsidRPr="004974A8">
        <w:rPr>
          <w:rFonts w:ascii="標楷體" w:eastAsia="標楷體" w:hAnsi="標楷體"/>
          <w:sz w:val="32"/>
          <w:szCs w:val="32"/>
        </w:rPr>
        <w:sym w:font="Wingdings" w:char="F06E"/>
      </w:r>
      <w:r w:rsidRPr="004974A8">
        <w:rPr>
          <w:rFonts w:ascii="標楷體" w:eastAsia="標楷體" w:hAnsi="標楷體" w:hint="eastAsia"/>
          <w:sz w:val="28"/>
          <w:szCs w:val="28"/>
        </w:rPr>
        <w:t>2.合格廠商最低報價超過底價時，由最低標廠商優先減價一次，減價結果仍超過底價時，由所有合格廠商重新比減價格，比減價格不得逾三次。</w:t>
      </w:r>
      <w:r w:rsidRPr="00BA7147">
        <w:rPr>
          <w:rFonts w:ascii="標楷體" w:eastAsia="標楷體" w:hAnsi="標楷體" w:hint="eastAsia"/>
          <w:color w:val="0000FF"/>
          <w:spacing w:val="-6"/>
          <w:sz w:val="28"/>
          <w:szCs w:val="28"/>
        </w:rPr>
        <w:t>(減價時廠商未到場者視同棄權論)</w:t>
      </w:r>
    </w:p>
    <w:p w:rsidR="00E8618E" w:rsidRPr="004974A8" w:rsidRDefault="00E8618E" w:rsidP="00E8618E">
      <w:pPr>
        <w:snapToGrid w:val="0"/>
        <w:ind w:leftChars="753" w:left="2829" w:hangingChars="365" w:hanging="1022"/>
        <w:jc w:val="both"/>
        <w:textDirection w:val="lrTbV"/>
        <w:rPr>
          <w:rFonts w:ascii="標楷體" w:eastAsia="標楷體" w:hAnsi="標楷體"/>
          <w:sz w:val="28"/>
          <w:szCs w:val="28"/>
        </w:rPr>
      </w:pPr>
      <w:r w:rsidRPr="004974A8">
        <w:rPr>
          <w:rFonts w:ascii="標楷體" w:eastAsia="標楷體" w:hAnsi="標楷體" w:hint="eastAsia"/>
          <w:sz w:val="28"/>
          <w:szCs w:val="28"/>
        </w:rPr>
        <w:sym w:font="Wingdings" w:char="F0A8"/>
      </w:r>
      <w:r w:rsidRPr="004974A8">
        <w:rPr>
          <w:rFonts w:ascii="標楷體" w:eastAsia="標楷體" w:hAnsi="標楷體" w:hint="eastAsia"/>
          <w:sz w:val="28"/>
          <w:szCs w:val="28"/>
        </w:rPr>
        <w:t>3.優先採購身心障礙福利機構或團體生產物品及服務</w:t>
      </w:r>
    </w:p>
    <w:p w:rsidR="00E8618E" w:rsidRPr="004974A8" w:rsidRDefault="00E8618E" w:rsidP="00E8618E">
      <w:pPr>
        <w:snapToGrid w:val="0"/>
        <w:ind w:leftChars="921" w:left="2851" w:hangingChars="229" w:hanging="641"/>
        <w:jc w:val="both"/>
        <w:rPr>
          <w:rFonts w:ascii="標楷體" w:eastAsia="標楷體" w:hAnsi="標楷體"/>
          <w:sz w:val="28"/>
          <w:szCs w:val="28"/>
        </w:rPr>
      </w:pPr>
      <w:r w:rsidRPr="004974A8">
        <w:rPr>
          <w:rFonts w:ascii="標楷體" w:eastAsia="標楷體" w:hAnsi="標楷體" w:hint="eastAsia"/>
          <w:sz w:val="28"/>
          <w:szCs w:val="28"/>
        </w:rPr>
        <w:t>（1）身心障礙福利機構或團體與非機構或團體之廠商其最低標價相同，且其標價符合招標文件最低標之決標原則者，本校得優先決予該機構或團體。</w:t>
      </w:r>
    </w:p>
    <w:p w:rsidR="00E8618E" w:rsidRPr="004974A8" w:rsidRDefault="00E8618E" w:rsidP="00E8618E">
      <w:pPr>
        <w:snapToGrid w:val="0"/>
        <w:ind w:leftChars="905" w:left="2886" w:hangingChars="255" w:hanging="714"/>
        <w:jc w:val="both"/>
        <w:rPr>
          <w:rFonts w:ascii="標楷體" w:eastAsia="標楷體" w:hAnsi="標楷體"/>
          <w:sz w:val="28"/>
          <w:szCs w:val="28"/>
        </w:rPr>
      </w:pPr>
      <w:r w:rsidRPr="004974A8">
        <w:rPr>
          <w:rFonts w:ascii="標楷體" w:eastAsia="標楷體" w:hAnsi="標楷體" w:hint="eastAsia"/>
          <w:sz w:val="28"/>
          <w:szCs w:val="28"/>
        </w:rPr>
        <w:t>（2）非身心障礙福利機構或團體之廠商為最低標，且其標價符合招標文件最低標之決標原則者，如身心障礙福利機構或團體僅一家者，本校得洽該機構或團體減價至最低標價決標；二家以上者，本校得自標價低者起，依序洽各該機構或團體減價一次，由最先減至最低標之標價者得標。</w:t>
      </w:r>
    </w:p>
    <w:p w:rsidR="00E8618E" w:rsidRPr="004974A8" w:rsidRDefault="00E8618E" w:rsidP="00E8618E">
      <w:pPr>
        <w:snapToGrid w:val="0"/>
        <w:ind w:leftChars="939" w:left="2937" w:hangingChars="244" w:hanging="683"/>
        <w:jc w:val="both"/>
        <w:rPr>
          <w:rFonts w:ascii="標楷體" w:eastAsia="標楷體" w:hAnsi="標楷體"/>
          <w:sz w:val="28"/>
          <w:szCs w:val="28"/>
        </w:rPr>
      </w:pPr>
      <w:r w:rsidRPr="004974A8">
        <w:rPr>
          <w:rFonts w:ascii="標楷體" w:eastAsia="標楷體" w:hAnsi="標楷體" w:hint="eastAsia"/>
          <w:sz w:val="28"/>
          <w:szCs w:val="28"/>
        </w:rPr>
        <w:t>（3）身心障礙福利機構或團體投標時應檢附設立或登記證明文件（得免附納稅或信用之證明）。</w:t>
      </w:r>
    </w:p>
    <w:p w:rsidR="00E8618E" w:rsidRPr="004974A8" w:rsidRDefault="002604CE" w:rsidP="00E8618E">
      <w:pPr>
        <w:snapToGrid w:val="0"/>
        <w:ind w:leftChars="770" w:left="2758" w:hangingChars="325" w:hanging="910"/>
        <w:jc w:val="both"/>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0"/>
          </mc:Choice>
          <mc:Fallback>
            <w:t>■</w:t>
          </mc:Fallback>
        </mc:AlternateContent>
      </w:r>
      <w:r w:rsidR="00E8618E" w:rsidRPr="004974A8">
        <w:rPr>
          <w:rFonts w:ascii="標楷體" w:eastAsia="標楷體" w:hAnsi="標楷體" w:hint="eastAsia"/>
          <w:sz w:val="28"/>
          <w:szCs w:val="28"/>
        </w:rPr>
        <w:t>4.決標總價含得標廠商負責運送及安裝之費用</w:t>
      </w:r>
    </w:p>
    <w:p w:rsidR="00E8618E" w:rsidRDefault="00E8618E" w:rsidP="00E8618E">
      <w:pPr>
        <w:pStyle w:val="7"/>
        <w:ind w:left="2347" w:hanging="471"/>
        <w:jc w:val="both"/>
        <w:rPr>
          <w:rFonts w:ascii="Wingdings" w:eastAsia="Wingdings" w:hAnsi="Wingdings" w:cs="Wingdings"/>
          <w:sz w:val="28"/>
        </w:rPr>
      </w:pPr>
      <w:r w:rsidRPr="004974A8">
        <w:rPr>
          <w:rFonts w:ascii="標楷體" w:eastAsia="標楷體" w:hAnsi="標楷體"/>
          <w:sz w:val="28"/>
          <w:szCs w:val="28"/>
        </w:rPr>
        <w:sym w:font="Wingdings" w:char="00A8"/>
      </w:r>
      <w:r w:rsidRPr="004974A8">
        <w:rPr>
          <w:rFonts w:ascii="標楷體" w:eastAsia="標楷體" w:hAnsi="標楷體" w:hint="eastAsia"/>
          <w:sz w:val="28"/>
          <w:szCs w:val="28"/>
        </w:rPr>
        <w:t>5.</w:t>
      </w:r>
      <w:r w:rsidRPr="004974A8">
        <w:rPr>
          <w:rFonts w:ascii="標楷體" w:eastAsia="標楷體" w:hAnsi="標楷體" w:hint="eastAsia"/>
          <w:spacing w:val="-14"/>
          <w:sz w:val="28"/>
          <w:szCs w:val="28"/>
        </w:rPr>
        <w:t>履約標的如為進口產品，得依關稅法、加值型及非加值型營業稅法及「教育研究用品免稅進口辦法」規定申請免稅。得標價格應不含免徵之稅款。得標廠商對進口產品應另自行負擔結匯、提貨、倉租等相關費用。</w:t>
      </w:r>
    </w:p>
    <w:p w:rsidR="00E8618E" w:rsidRDefault="002604CE" w:rsidP="00E8618E">
      <w:pPr>
        <w:pStyle w:val="7"/>
        <w:ind w:left="1821" w:hanging="700"/>
        <w:jc w:val="both"/>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z w:val="28"/>
        </w:rPr>
        <mc:AlternateContent>
          <mc:Choice Requires="w16se">
            <w16se:symEx w16se:font="Segoe UI Emoji" w16se:char="25A0"/>
          </mc:Choice>
          <mc:Fallback>
            <w:t>■</w:t>
          </mc:Fallback>
        </mc:AlternateContent>
      </w:r>
      <w:r w:rsidR="00E8618E">
        <w:rPr>
          <w:rFonts w:eastAsia="標楷體"/>
          <w:sz w:val="28"/>
        </w:rPr>
        <w:t>(3)</w:t>
      </w:r>
      <w:r w:rsidR="00E8618E">
        <w:rPr>
          <w:rFonts w:eastAsia="標楷體"/>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採固定金額支付，不列入報價範圍。廠商僅需就管理費用（含利潤、相關稅捐及管理所需一切費用等）報價。決標後，廠商報價與前述固定金額合計為契約總價，詳如附件報價明細表【註：報價明細表範例如附件，機關於招標時依案件性質參酌調整後附於投標須知。派遣勞工之加班費及差旅費，不含於契約價金，如發生此等費用，其計算方式依勞動法令規定另行支付】。</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六十一、</w:t>
      </w:r>
      <w:r>
        <w:rPr>
          <w:rFonts w:eastAsia="標楷體"/>
          <w:spacing w:val="0"/>
          <w:sz w:val="28"/>
        </w:rPr>
        <w:t>無法決標時是否得依採購法第</w:t>
      </w:r>
      <w:r>
        <w:rPr>
          <w:rFonts w:eastAsia="標楷體"/>
          <w:spacing w:val="0"/>
          <w:sz w:val="28"/>
        </w:rPr>
        <w:t>56</w:t>
      </w:r>
      <w:r>
        <w:rPr>
          <w:rFonts w:eastAsia="標楷體"/>
          <w:spacing w:val="0"/>
          <w:sz w:val="28"/>
        </w:rPr>
        <w:t>條規定採行協商措施：</w:t>
      </w:r>
    </w:p>
    <w:p w:rsidR="00E8618E" w:rsidRDefault="00E8618E" w:rsidP="00E8618E">
      <w:pPr>
        <w:pStyle w:val="7"/>
        <w:ind w:left="1803" w:hanging="680"/>
        <w:jc w:val="both"/>
        <w:rPr>
          <w:rFonts w:ascii="Wingdings" w:eastAsia="Wingdings" w:hAnsi="Wingdings" w:cs="Wingdings"/>
          <w:sz w:val="28"/>
        </w:rPr>
      </w:pPr>
      <w:r>
        <w:rPr>
          <w:rFonts w:ascii="Wingdings" w:eastAsia="Wingdings" w:hAnsi="Wingdings" w:cs="Wingdings"/>
          <w:sz w:val="28"/>
        </w:rPr>
        <w:t></w:t>
      </w:r>
      <w:r>
        <w:rPr>
          <w:rFonts w:eastAsia="標楷體"/>
          <w:sz w:val="28"/>
        </w:rPr>
        <w:t>(1)</w:t>
      </w:r>
      <w:r>
        <w:rPr>
          <w:rFonts w:eastAsia="標楷體"/>
          <w:sz w:val="28"/>
        </w:rPr>
        <w:t>是；採行協商措施得更改之項目（請敘明）：</w:t>
      </w:r>
    </w:p>
    <w:p w:rsidR="00E8618E" w:rsidRDefault="00E8618E" w:rsidP="00E8618E">
      <w:pPr>
        <w:pStyle w:val="7"/>
        <w:ind w:left="1803" w:hanging="680"/>
        <w:jc w:val="both"/>
        <w:rPr>
          <w:rFonts w:eastAsia="標楷體"/>
          <w:spacing w:val="0"/>
          <w:sz w:val="28"/>
        </w:rPr>
      </w:pPr>
      <w:r w:rsidRPr="004974A8">
        <w:rPr>
          <w:rFonts w:ascii="標楷體" w:eastAsia="標楷體" w:hAnsi="標楷體"/>
          <w:sz w:val="32"/>
          <w:szCs w:val="32"/>
        </w:rPr>
        <w:sym w:font="Wingdings" w:char="F06E"/>
      </w:r>
      <w:r>
        <w:rPr>
          <w:rFonts w:eastAsia="標楷體"/>
          <w:sz w:val="28"/>
        </w:rPr>
        <w:t>(2)</w:t>
      </w:r>
      <w:r>
        <w:rPr>
          <w:rFonts w:eastAsia="標楷體"/>
          <w:sz w:val="28"/>
        </w:rPr>
        <w:t>否。</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六十二、</w:t>
      </w:r>
      <w:r>
        <w:rPr>
          <w:rFonts w:eastAsia="標楷體"/>
          <w:spacing w:val="0"/>
          <w:sz w:val="28"/>
        </w:rPr>
        <w:t>本採購保留未來向得標廠商增購之權利，擬增購之項目及內容</w:t>
      </w:r>
      <w:r>
        <w:rPr>
          <w:rFonts w:eastAsia="標楷體"/>
          <w:spacing w:val="0"/>
          <w:sz w:val="28"/>
        </w:rPr>
        <w:t>(</w:t>
      </w:r>
      <w:r>
        <w:rPr>
          <w:rFonts w:eastAsia="標楷體"/>
          <w:spacing w:val="0"/>
          <w:sz w:val="28"/>
        </w:rPr>
        <w:t>請載明擴充之金額、數量或期間上限，並應將預估選購或擴充項目所需金額計入採購金額。未保留增購權利者免填</w:t>
      </w:r>
      <w:r>
        <w:rPr>
          <w:rFonts w:eastAsia="標楷體"/>
          <w:spacing w:val="0"/>
          <w:sz w:val="28"/>
        </w:rPr>
        <w:t>)</w:t>
      </w:r>
      <w:r>
        <w:rPr>
          <w:rFonts w:eastAsia="標楷體"/>
          <w:spacing w:val="0"/>
          <w:sz w:val="28"/>
        </w:rPr>
        <w:t>：</w:t>
      </w:r>
      <w:r w:rsidRPr="00242972">
        <w:rPr>
          <w:rFonts w:ascii="標楷體" w:eastAsia="標楷體" w:hAnsi="標楷體" w:hint="eastAsia"/>
          <w:color w:val="0000FF"/>
          <w:spacing w:val="0"/>
          <w:sz w:val="28"/>
          <w:szCs w:val="28"/>
        </w:rPr>
        <w:t>本案保留予決標後一年內擴充之權利且本</w:t>
      </w:r>
      <w:r w:rsidRPr="00242972">
        <w:rPr>
          <w:rFonts w:ascii="標楷體" w:eastAsia="標楷體" w:hAnsi="標楷體" w:hint="eastAsia"/>
          <w:color w:val="0000FF"/>
          <w:spacing w:val="0"/>
          <w:sz w:val="28"/>
          <w:szCs w:val="28"/>
        </w:rPr>
        <w:lastRenderedPageBreak/>
        <w:t>次購置金額與後續擴充金額總合計不得超過採購金額為限</w:t>
      </w:r>
      <w:r w:rsidRPr="00707F30">
        <w:rPr>
          <w:rFonts w:ascii="標楷體" w:eastAsia="標楷體" w:hAnsi="標楷體" w:hint="eastAsia"/>
          <w:color w:val="0000FF"/>
          <w:spacing w:val="0"/>
          <w:szCs w:val="24"/>
        </w:rPr>
        <w:t>。</w:t>
      </w:r>
      <w:r>
        <w:rPr>
          <w:rFonts w:eastAsia="標楷體"/>
          <w:spacing w:val="0"/>
          <w:sz w:val="28"/>
        </w:rPr>
        <w:t xml:space="preserve">        </w:t>
      </w:r>
      <w:r>
        <w:rPr>
          <w:rFonts w:eastAsia="標楷體"/>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六十三、</w:t>
      </w:r>
      <w:r>
        <w:rPr>
          <w:rFonts w:eastAsia="標楷體"/>
          <w:spacing w:val="0"/>
          <w:sz w:val="28"/>
        </w:rPr>
        <w:t>本採購適用採購法：</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4974A8">
        <w:rPr>
          <w:rFonts w:ascii="標楷體" w:eastAsia="標楷體" w:hAnsi="標楷體"/>
          <w:sz w:val="32"/>
          <w:szCs w:val="32"/>
        </w:rPr>
        <w:sym w:font="Wingdings" w:char="F06E"/>
      </w:r>
      <w:r>
        <w:rPr>
          <w:rFonts w:eastAsia="標楷體"/>
          <w:spacing w:val="0"/>
          <w:sz w:val="28"/>
        </w:rPr>
        <w:t>(1)</w:t>
      </w:r>
      <w:r>
        <w:rPr>
          <w:rFonts w:eastAsia="標楷體"/>
          <w:spacing w:val="0"/>
          <w:sz w:val="28"/>
        </w:rPr>
        <w:t>無例外情形。</w:t>
      </w:r>
    </w:p>
    <w:p w:rsidR="00E8618E" w:rsidRDefault="00E8618E" w:rsidP="00E8618E">
      <w:pPr>
        <w:pStyle w:val="7"/>
        <w:ind w:left="1786" w:hanging="1786"/>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本機關係軍事機關而有採購法第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項但書之例外情形。</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有採購法第</w:t>
      </w:r>
      <w:r>
        <w:rPr>
          <w:rFonts w:eastAsia="標楷體"/>
          <w:spacing w:val="0"/>
          <w:sz w:val="28"/>
        </w:rPr>
        <w:t>105</w:t>
      </w:r>
      <w:r>
        <w:rPr>
          <w:rFonts w:eastAsia="標楷體"/>
          <w:spacing w:val="0"/>
          <w:sz w:val="28"/>
        </w:rPr>
        <w:t>條第</w:t>
      </w:r>
      <w:r>
        <w:rPr>
          <w:rFonts w:eastAsia="標楷體"/>
          <w:spacing w:val="0"/>
          <w:sz w:val="28"/>
        </w:rPr>
        <w:t>1</w:t>
      </w:r>
      <w:r>
        <w:rPr>
          <w:rFonts w:eastAsia="標楷體"/>
          <w:spacing w:val="0"/>
          <w:sz w:val="28"/>
        </w:rPr>
        <w:t>項之例外情形。</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有採購法第</w:t>
      </w:r>
      <w:r>
        <w:rPr>
          <w:rFonts w:eastAsia="標楷體"/>
          <w:spacing w:val="0"/>
          <w:sz w:val="28"/>
        </w:rPr>
        <w:t>106</w:t>
      </w:r>
      <w:r>
        <w:rPr>
          <w:rFonts w:eastAsia="標楷體"/>
          <w:spacing w:val="0"/>
          <w:sz w:val="28"/>
        </w:rPr>
        <w:t>條第</w:t>
      </w:r>
      <w:r>
        <w:rPr>
          <w:rFonts w:eastAsia="標楷體"/>
          <w:spacing w:val="0"/>
          <w:sz w:val="28"/>
        </w:rPr>
        <w:t>1</w:t>
      </w:r>
      <w:r>
        <w:rPr>
          <w:rFonts w:eastAsia="標楷體"/>
          <w:spacing w:val="0"/>
          <w:sz w:val="28"/>
        </w:rPr>
        <w:t>項之例外情形。</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ascii="標楷體" w:eastAsia="標楷體" w:hAnsi="標楷體" w:hint="eastAsia"/>
          <w:b/>
          <w:color w:val="0000FF"/>
          <w:spacing w:val="0"/>
          <w:sz w:val="28"/>
          <w:szCs w:val="28"/>
        </w:rPr>
        <w:t>六十四、</w:t>
      </w:r>
      <w:r w:rsidRPr="00775FC7">
        <w:rPr>
          <w:rFonts w:ascii="標楷體" w:eastAsia="標楷體" w:hAnsi="標楷體"/>
          <w:b/>
          <w:color w:val="0000FF"/>
          <w:spacing w:val="0"/>
          <w:sz w:val="28"/>
          <w:szCs w:val="28"/>
        </w:rPr>
        <w:t>投標廠商之基本資格及應附具之證明文件如下</w:t>
      </w:r>
      <w:r>
        <w:rPr>
          <w:rFonts w:eastAsia="標楷體"/>
          <w:spacing w:val="0"/>
          <w:sz w:val="28"/>
        </w:rPr>
        <w:t>(</w:t>
      </w:r>
      <w:r>
        <w:rPr>
          <w:rFonts w:eastAsia="標楷體"/>
          <w:spacing w:val="0"/>
          <w:sz w:val="28"/>
        </w:rPr>
        <w:t>如允許依法令免申請核發本項基本資格證明文件之廠商參與投標，一併載明該等廠商免繳驗之證明文件；另如允許合作社為投標廠商，且投標廠商為合作社者，應依合作社法之規定，並附具合作社章程，且章程業務項目需涵蓋本採購委託工作項目</w:t>
      </w:r>
      <w:r>
        <w:rPr>
          <w:rFonts w:eastAsia="標楷體"/>
          <w:spacing w:val="0"/>
          <w:sz w:val="28"/>
        </w:rPr>
        <w:t>)</w:t>
      </w:r>
      <w:r>
        <w:rPr>
          <w:rFonts w:eastAsia="標楷體"/>
          <w:spacing w:val="0"/>
          <w:sz w:val="28"/>
        </w:rPr>
        <w:t>：</w:t>
      </w:r>
    </w:p>
    <w:p w:rsidR="00E8618E" w:rsidRDefault="00E8618E" w:rsidP="00E8618E">
      <w:pPr>
        <w:pStyle w:val="7"/>
        <w:ind w:leftChars="480" w:left="1410" w:hangingChars="92" w:hanging="258"/>
        <w:jc w:val="both"/>
        <w:textDirection w:val="lrTbV"/>
        <w:rPr>
          <w:rFonts w:eastAsia="標楷體" w:hAnsi="標楷體"/>
          <w:spacing w:val="0"/>
          <w:sz w:val="28"/>
        </w:rPr>
      </w:pPr>
      <w:r w:rsidRPr="00F01BDC">
        <w:rPr>
          <w:rFonts w:eastAsia="標楷體" w:hAnsi="標楷體"/>
          <w:spacing w:val="0"/>
          <w:sz w:val="28"/>
        </w:rPr>
        <w:sym w:font="Wingdings" w:char="F0A8"/>
      </w:r>
      <w:r w:rsidRPr="00775157">
        <w:rPr>
          <w:rFonts w:eastAsia="標楷體" w:hAnsi="標楷體" w:hint="eastAsia"/>
          <w:spacing w:val="0"/>
          <w:sz w:val="28"/>
        </w:rPr>
        <w:t>本採購屬</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公告「具敏感性或國安</w:t>
      </w:r>
      <w:r w:rsidRPr="00775157">
        <w:rPr>
          <w:rFonts w:eastAsia="標楷體" w:hAnsi="標楷體" w:hint="eastAsia"/>
          <w:spacing w:val="0"/>
          <w:sz w:val="28"/>
        </w:rPr>
        <w:t>(</w:t>
      </w:r>
      <w:r w:rsidRPr="00775157">
        <w:rPr>
          <w:rFonts w:eastAsia="標楷體" w:hAnsi="標楷體" w:hint="eastAsia"/>
          <w:spacing w:val="0"/>
          <w:sz w:val="28"/>
        </w:rPr>
        <w:t>含資安</w:t>
      </w:r>
      <w:r w:rsidRPr="00775157">
        <w:rPr>
          <w:rFonts w:eastAsia="標楷體" w:hAnsi="標楷體" w:hint="eastAsia"/>
          <w:spacing w:val="0"/>
          <w:sz w:val="28"/>
        </w:rPr>
        <w:t>)</w:t>
      </w:r>
      <w:r w:rsidRPr="00775157">
        <w:rPr>
          <w:rFonts w:eastAsia="標楷體" w:hAnsi="標楷體" w:hint="eastAsia"/>
          <w:spacing w:val="0"/>
          <w:sz w:val="28"/>
        </w:rPr>
        <w:t>疑慮之業務範疇」之資訊服務採購，廠商不得為大陸地區廠商、第三地區含陸資成分廠商及</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公告之陸資資訊服務業者。</w:t>
      </w:r>
      <w:r w:rsidRPr="00775157">
        <w:rPr>
          <w:rFonts w:eastAsia="標楷體" w:hAnsi="標楷體" w:hint="eastAsia"/>
          <w:spacing w:val="0"/>
          <w:sz w:val="28"/>
        </w:rPr>
        <w:t>(</w:t>
      </w:r>
      <w:r w:rsidRPr="00775157">
        <w:rPr>
          <w:rFonts w:eastAsia="標楷體" w:hAnsi="標楷體" w:hint="eastAsia"/>
          <w:spacing w:val="0"/>
          <w:sz w:val="28"/>
        </w:rPr>
        <w:t>上開業務範疇及陸資資訊服務業清單公開於</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網站；政府電子採購網（</w:t>
      </w:r>
      <w:hyperlink r:id="rId13" w:history="1">
        <w:r w:rsidRPr="00775157">
          <w:rPr>
            <w:rFonts w:eastAsia="標楷體" w:hAnsi="標楷體"/>
            <w:spacing w:val="0"/>
            <w:sz w:val="28"/>
          </w:rPr>
          <w:t>https://web.pcc.gov.tw</w:t>
        </w:r>
        <w:r w:rsidRPr="00775157">
          <w:rPr>
            <w:rFonts w:eastAsia="標楷體" w:hAnsi="標楷體" w:hint="eastAsia"/>
            <w:spacing w:val="0"/>
            <w:sz w:val="28"/>
          </w:rPr>
          <w:t>）</w:t>
        </w:r>
        <w:r w:rsidRPr="00775157">
          <w:rPr>
            <w:rFonts w:eastAsia="標楷體" w:hAnsi="標楷體" w:hint="eastAsia"/>
            <w:spacing w:val="0"/>
            <w:sz w:val="28"/>
          </w:rPr>
          <w:t>/</w:t>
        </w:r>
        <w:r w:rsidRPr="00775157">
          <w:rPr>
            <w:rFonts w:eastAsia="標楷體" w:hAnsi="標楷體" w:hint="eastAsia"/>
            <w:spacing w:val="0"/>
            <w:sz w:val="28"/>
          </w:rPr>
          <w:t>相關連結</w:t>
        </w:r>
        <w:r w:rsidRPr="00775157">
          <w:rPr>
            <w:rFonts w:eastAsia="標楷體" w:hAnsi="標楷體" w:hint="eastAsia"/>
            <w:spacing w:val="0"/>
            <w:sz w:val="28"/>
          </w:rPr>
          <w:t>/</w:t>
        </w:r>
      </w:hyperlink>
      <w:r w:rsidRPr="00775157">
        <w:rPr>
          <w:rFonts w:eastAsia="標楷體" w:hAnsi="標楷體" w:hint="eastAsia"/>
          <w:spacing w:val="0"/>
          <w:sz w:val="28"/>
        </w:rPr>
        <w:t>其他</w:t>
      </w:r>
      <w:r w:rsidRPr="00775157">
        <w:rPr>
          <w:rFonts w:eastAsia="標楷體" w:hAnsi="標楷體" w:hint="eastAsia"/>
          <w:spacing w:val="0"/>
          <w:sz w:val="28"/>
        </w:rPr>
        <w:t>/</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公告陸資資訊</w:t>
      </w:r>
      <w:r w:rsidRPr="00775157">
        <w:rPr>
          <w:rFonts w:eastAsia="標楷體" w:hAnsi="標楷體" w:hint="eastAsia"/>
          <w:spacing w:val="0"/>
          <w:sz w:val="28"/>
        </w:rPr>
        <w:t>)</w:t>
      </w:r>
      <w:r w:rsidRPr="00775157">
        <w:rPr>
          <w:rFonts w:eastAsia="標楷體" w:hAnsi="標楷體" w:hint="eastAsia"/>
          <w:spacing w:val="0"/>
          <w:sz w:val="28"/>
        </w:rPr>
        <w:t>。（註：適用條約或協定之採購案，如勾選本項者，請依</w:t>
      </w:r>
      <w:r w:rsidRPr="00775157">
        <w:rPr>
          <w:rFonts w:eastAsia="標楷體" w:hAnsi="標楷體" w:hint="eastAsia"/>
          <w:spacing w:val="0"/>
          <w:sz w:val="28"/>
        </w:rPr>
        <w:t>GPA</w:t>
      </w:r>
      <w:r w:rsidRPr="00775157">
        <w:rPr>
          <w:rFonts w:eastAsia="標楷體" w:hAnsi="標楷體" w:hint="eastAsia"/>
          <w:spacing w:val="0"/>
          <w:sz w:val="28"/>
        </w:rPr>
        <w:t>第</w:t>
      </w:r>
      <w:r w:rsidRPr="00775157">
        <w:rPr>
          <w:rFonts w:eastAsia="標楷體" w:hAnsi="標楷體" w:hint="eastAsia"/>
          <w:spacing w:val="0"/>
          <w:sz w:val="28"/>
        </w:rPr>
        <w:t>3</w:t>
      </w:r>
      <w:r w:rsidRPr="00775157">
        <w:rPr>
          <w:rFonts w:eastAsia="標楷體" w:hAnsi="標楷體" w:hint="eastAsia"/>
          <w:spacing w:val="0"/>
          <w:sz w:val="28"/>
        </w:rPr>
        <w:t>條規定，妥適考量本須知第</w:t>
      </w:r>
      <w:r w:rsidRPr="00775157">
        <w:rPr>
          <w:rFonts w:eastAsia="標楷體" w:hAnsi="標楷體" w:hint="eastAsia"/>
          <w:spacing w:val="0"/>
          <w:sz w:val="28"/>
        </w:rPr>
        <w:t>16</w:t>
      </w:r>
      <w:r w:rsidRPr="00775157">
        <w:rPr>
          <w:rFonts w:eastAsia="標楷體" w:hAnsi="標楷體" w:hint="eastAsia"/>
          <w:spacing w:val="0"/>
          <w:sz w:val="28"/>
        </w:rPr>
        <w:t>點之勾選）</w:t>
      </w:r>
      <w:r w:rsidRPr="00775157">
        <w:rPr>
          <w:rFonts w:eastAsia="標楷體" w:hAnsi="標楷體"/>
          <w:spacing w:val="0"/>
          <w:sz w:val="28"/>
        </w:rPr>
        <w:t>。</w:t>
      </w:r>
    </w:p>
    <w:p w:rsidR="00E8618E" w:rsidRDefault="00E8618E" w:rsidP="00E8618E">
      <w:pPr>
        <w:pStyle w:val="7"/>
        <w:ind w:left="1410" w:hanging="258"/>
        <w:jc w:val="both"/>
        <w:rPr>
          <w:rFonts w:eastAsia="標楷體"/>
          <w:spacing w:val="0"/>
          <w:sz w:val="28"/>
        </w:rPr>
      </w:pPr>
      <w:r>
        <w:rPr>
          <w:rFonts w:ascii="Wingdings" w:eastAsia="Wingdings" w:hAnsi="Wingdings" w:cs="Wingdings"/>
          <w:spacing w:val="0"/>
          <w:sz w:val="28"/>
        </w:rPr>
        <w:t></w:t>
      </w:r>
      <w:r>
        <w:rPr>
          <w:rFonts w:eastAsia="標楷體"/>
          <w:spacing w:val="0"/>
          <w:sz w:val="28"/>
        </w:rPr>
        <w:t>本採購內容涉及國家安全，不允許大陸地區廠商、第三地區含陸資成分廠商及在臺陸資廠商參與。（註：適用條約或協定之採購案，如勾選本項者，請依</w:t>
      </w:r>
      <w:r>
        <w:rPr>
          <w:rFonts w:eastAsia="標楷體"/>
          <w:spacing w:val="0"/>
          <w:sz w:val="28"/>
        </w:rPr>
        <w:t>GPA</w:t>
      </w:r>
      <w:r>
        <w:rPr>
          <w:rFonts w:eastAsia="標楷體"/>
          <w:spacing w:val="0"/>
          <w:sz w:val="28"/>
        </w:rPr>
        <w:t>第</w:t>
      </w:r>
      <w:r>
        <w:rPr>
          <w:rFonts w:eastAsia="標楷體"/>
          <w:spacing w:val="0"/>
          <w:sz w:val="28"/>
        </w:rPr>
        <w:t>3</w:t>
      </w:r>
      <w:r>
        <w:rPr>
          <w:rFonts w:eastAsia="標楷體"/>
          <w:spacing w:val="0"/>
          <w:sz w:val="28"/>
        </w:rPr>
        <w:t>條規定，妥適考量本須知第</w:t>
      </w:r>
      <w:r>
        <w:rPr>
          <w:rFonts w:eastAsia="標楷體"/>
          <w:spacing w:val="0"/>
          <w:sz w:val="28"/>
        </w:rPr>
        <w:t>16</w:t>
      </w:r>
      <w:r>
        <w:rPr>
          <w:rFonts w:eastAsia="標楷體"/>
          <w:spacing w:val="0"/>
          <w:sz w:val="28"/>
        </w:rPr>
        <w:t>點之勾選）</w:t>
      </w:r>
    </w:p>
    <w:p w:rsidR="00E8618E" w:rsidRPr="00D94601" w:rsidRDefault="00E8618E" w:rsidP="00BB4EB2">
      <w:pPr>
        <w:numPr>
          <w:ilvl w:val="0"/>
          <w:numId w:val="7"/>
        </w:numPr>
        <w:adjustRightInd w:val="0"/>
        <w:spacing w:line="360" w:lineRule="exact"/>
        <w:textAlignment w:val="baseline"/>
        <w:rPr>
          <w:rFonts w:ascii="標楷體" w:eastAsia="標楷體" w:hAnsi="標楷體"/>
          <w:b/>
          <w:sz w:val="28"/>
          <w:szCs w:val="28"/>
        </w:rPr>
      </w:pPr>
      <w:r w:rsidRPr="00D94601">
        <w:rPr>
          <w:rFonts w:ascii="標楷體" w:eastAsia="標楷體" w:hAnsi="標楷體" w:hint="eastAsia"/>
          <w:sz w:val="28"/>
          <w:szCs w:val="28"/>
        </w:rPr>
        <w:t>廠商登記或設立之證明：如公司登記或商業登記證明文件、設立或營業登記證、工廠登記證、行業登記證、執業執照、開業證明、立案證明或其他由政府機關或其授權機構核發該廠商係合法登記或設立之證明文件。</w:t>
      </w:r>
      <w:r w:rsidRPr="00D94601">
        <w:rPr>
          <w:rFonts w:ascii="標楷體" w:eastAsia="標楷體" w:hAnsi="標楷體" w:hint="eastAsia"/>
          <w:b/>
          <w:color w:val="0000FF"/>
          <w:sz w:val="28"/>
          <w:szCs w:val="28"/>
        </w:rPr>
        <w:t>（請投標廠商注意：依據經濟部</w:t>
      </w:r>
      <w:smartTag w:uri="urn:schemas-microsoft-com:office:smarttags" w:element="chsdate">
        <w:smartTagPr>
          <w:attr w:name="IsROCDate" w:val="False"/>
          <w:attr w:name="IsLunarDate" w:val="False"/>
          <w:attr w:name="Day" w:val="2"/>
          <w:attr w:name="Month" w:val="4"/>
          <w:attr w:name="Year" w:val="1998"/>
        </w:smartTagPr>
        <w:r w:rsidRPr="00D94601">
          <w:rPr>
            <w:rFonts w:ascii="標楷體" w:eastAsia="標楷體" w:hAnsi="標楷體" w:hint="eastAsia"/>
            <w:b/>
            <w:color w:val="0000FF"/>
            <w:sz w:val="28"/>
            <w:szCs w:val="28"/>
          </w:rPr>
          <w:t>98年4月2日</w:t>
        </w:r>
      </w:smartTag>
      <w:r w:rsidRPr="00D94601">
        <w:rPr>
          <w:rFonts w:ascii="標楷體" w:eastAsia="標楷體" w:hAnsi="標楷體" w:hint="eastAsia"/>
          <w:b/>
          <w:color w:val="0000FF"/>
          <w:sz w:val="28"/>
          <w:szCs w:val="28"/>
        </w:rPr>
        <w:t>經商字第09802406680號公告略以：「營利事業登記證自</w:t>
      </w:r>
      <w:smartTag w:uri="urn:schemas-microsoft-com:office:smarttags" w:element="chsdate">
        <w:smartTagPr>
          <w:attr w:name="IsROCDate" w:val="False"/>
          <w:attr w:name="IsLunarDate" w:val="False"/>
          <w:attr w:name="Day" w:val="13"/>
          <w:attr w:name="Month" w:val="4"/>
          <w:attr w:name="Year" w:val="1998"/>
        </w:smartTagPr>
        <w:r w:rsidRPr="00D94601">
          <w:rPr>
            <w:rFonts w:ascii="標楷體" w:eastAsia="標楷體" w:hAnsi="標楷體" w:hint="eastAsia"/>
            <w:b/>
            <w:color w:val="0000FF"/>
            <w:sz w:val="28"/>
            <w:szCs w:val="28"/>
          </w:rPr>
          <w:t>98年4月13日</w:t>
        </w:r>
      </w:smartTag>
      <w:r w:rsidRPr="00D94601">
        <w:rPr>
          <w:rFonts w:ascii="標楷體" w:eastAsia="標楷體" w:hAnsi="標楷體" w:hint="eastAsia"/>
          <w:b/>
          <w:color w:val="0000FF"/>
          <w:sz w:val="28"/>
          <w:szCs w:val="28"/>
        </w:rPr>
        <w:t>起停止使用，不再作為證明文件。」）</w:t>
      </w:r>
    </w:p>
    <w:p w:rsidR="00E8618E" w:rsidRPr="00D94601" w:rsidRDefault="00E8618E" w:rsidP="00BB4EB2">
      <w:pPr>
        <w:numPr>
          <w:ilvl w:val="0"/>
          <w:numId w:val="7"/>
        </w:numPr>
        <w:adjustRightInd w:val="0"/>
        <w:spacing w:line="360" w:lineRule="exact"/>
        <w:textAlignment w:val="baseline"/>
        <w:rPr>
          <w:rFonts w:ascii="標楷體" w:eastAsia="標楷體" w:hAnsi="標楷體"/>
          <w:b/>
          <w:sz w:val="28"/>
          <w:szCs w:val="28"/>
        </w:rPr>
      </w:pPr>
      <w:r w:rsidRPr="00D94601">
        <w:rPr>
          <w:rFonts w:ascii="標楷體" w:eastAsia="標楷體" w:hAnsi="標楷體" w:hint="eastAsia"/>
          <w:sz w:val="28"/>
          <w:szCs w:val="28"/>
        </w:rPr>
        <w:t>廠商納稅之證明：</w:t>
      </w:r>
    </w:p>
    <w:p w:rsidR="00E8618E" w:rsidRPr="00D94601" w:rsidRDefault="00E8618E" w:rsidP="00BB4EB2">
      <w:pPr>
        <w:numPr>
          <w:ilvl w:val="0"/>
          <w:numId w:val="8"/>
        </w:numPr>
        <w:adjustRightInd w:val="0"/>
        <w:spacing w:line="360" w:lineRule="exact"/>
        <w:ind w:left="1526"/>
        <w:textAlignment w:val="baseline"/>
        <w:rPr>
          <w:rFonts w:ascii="標楷體" w:eastAsia="標楷體" w:hAnsi="標楷體"/>
          <w:sz w:val="28"/>
          <w:szCs w:val="28"/>
        </w:rPr>
      </w:pPr>
      <w:r w:rsidRPr="00D94601">
        <w:rPr>
          <w:rFonts w:ascii="標楷體" w:eastAsia="標楷體" w:hAnsi="標楷體" w:hint="eastAsia"/>
          <w:sz w:val="28"/>
          <w:szCs w:val="28"/>
        </w:rPr>
        <w:t>其屬營業稅繳稅證明者，為營業稅繳款書收據聯或主管稽徵機關核章之最近一期營業人銷售額與稅額申報書收執聯</w:t>
      </w:r>
      <w:r w:rsidRPr="00D94601">
        <w:rPr>
          <w:rFonts w:ascii="標楷體" w:eastAsia="標楷體" w:hAnsi="標楷體"/>
          <w:sz w:val="28"/>
          <w:szCs w:val="28"/>
        </w:rPr>
        <w:t>。</w:t>
      </w:r>
      <w:r w:rsidRPr="00D94601">
        <w:rPr>
          <w:rFonts w:ascii="標楷體" w:eastAsia="標楷體" w:hAnsi="標楷體" w:hint="eastAsia"/>
          <w:sz w:val="28"/>
          <w:szCs w:val="28"/>
        </w:rPr>
        <w:t>廠商不及提出最近一期證明者，得以前一期之納稅證明代之</w:t>
      </w:r>
      <w:r w:rsidRPr="00D94601">
        <w:rPr>
          <w:rFonts w:ascii="標楷體" w:eastAsia="標楷體" w:hAnsi="標楷體"/>
          <w:sz w:val="28"/>
          <w:szCs w:val="28"/>
        </w:rPr>
        <w:t>。</w:t>
      </w:r>
    </w:p>
    <w:p w:rsidR="00E8618E" w:rsidRPr="00D94601" w:rsidRDefault="00E8618E" w:rsidP="00BB4EB2">
      <w:pPr>
        <w:numPr>
          <w:ilvl w:val="0"/>
          <w:numId w:val="8"/>
        </w:numPr>
        <w:adjustRightInd w:val="0"/>
        <w:spacing w:line="360" w:lineRule="exact"/>
        <w:textAlignment w:val="baseline"/>
        <w:rPr>
          <w:rFonts w:ascii="標楷體" w:eastAsia="標楷體" w:hAnsi="標楷體"/>
          <w:sz w:val="28"/>
          <w:szCs w:val="28"/>
        </w:rPr>
      </w:pPr>
      <w:r w:rsidRPr="00D94601">
        <w:rPr>
          <w:rFonts w:ascii="標楷體" w:eastAsia="標楷體" w:hAnsi="標楷體" w:hint="eastAsia"/>
          <w:sz w:val="28"/>
          <w:szCs w:val="28"/>
        </w:rPr>
        <w:t>新設立且未屆第一期營業稅繳納期限者，得以營業稅主管稽徵機關核發之核准設立登記公函代之；經核定使用統一發票者，應一併檢附申領統一發票購票證相關文件。</w:t>
      </w:r>
    </w:p>
    <w:p w:rsidR="00E8618E" w:rsidRPr="00D94601" w:rsidRDefault="00E8618E" w:rsidP="00BB4EB2">
      <w:pPr>
        <w:numPr>
          <w:ilvl w:val="0"/>
          <w:numId w:val="8"/>
        </w:numPr>
        <w:adjustRightInd w:val="0"/>
        <w:spacing w:line="360" w:lineRule="exact"/>
        <w:textAlignment w:val="baseline"/>
        <w:rPr>
          <w:rFonts w:ascii="標楷體" w:eastAsia="標楷體" w:hAnsi="標楷體"/>
          <w:sz w:val="28"/>
          <w:szCs w:val="28"/>
        </w:rPr>
      </w:pPr>
      <w:r w:rsidRPr="00D94601">
        <w:rPr>
          <w:rFonts w:ascii="標楷體" w:eastAsia="標楷體" w:hAnsi="標楷體" w:hint="eastAsia"/>
          <w:sz w:val="28"/>
          <w:szCs w:val="28"/>
        </w:rPr>
        <w:t>營業税或所得稅之納稅證明，得以與上開最近一期或前一期證明相同期間內主管稽徵機關核發之無違章欠稅之查復表代之。</w:t>
      </w:r>
    </w:p>
    <w:p w:rsidR="00E8618E" w:rsidRPr="00D94601" w:rsidRDefault="00E8618E" w:rsidP="00BB4EB2">
      <w:pPr>
        <w:numPr>
          <w:ilvl w:val="0"/>
          <w:numId w:val="7"/>
        </w:numPr>
        <w:adjustRightInd w:val="0"/>
        <w:spacing w:line="360" w:lineRule="exact"/>
        <w:jc w:val="both"/>
        <w:textAlignment w:val="baseline"/>
        <w:rPr>
          <w:rFonts w:ascii="標楷體" w:eastAsia="標楷體" w:hAnsi="標楷體"/>
          <w:sz w:val="28"/>
          <w:szCs w:val="28"/>
        </w:rPr>
      </w:pPr>
      <w:r w:rsidRPr="00D94601">
        <w:rPr>
          <w:rFonts w:ascii="標楷體" w:eastAsia="標楷體" w:hAnsi="標楷體" w:hint="eastAsia"/>
          <w:sz w:val="28"/>
          <w:szCs w:val="28"/>
        </w:rPr>
        <w:t>廠商信用之證明：</w:t>
      </w:r>
      <w:r w:rsidRPr="004E7166">
        <w:rPr>
          <w:rFonts w:ascii="標楷體" w:eastAsia="標楷體" w:hAnsi="標楷體" w:hint="eastAsia"/>
          <w:b/>
          <w:color w:val="0000FF"/>
          <w:sz w:val="28"/>
          <w:szCs w:val="28"/>
        </w:rPr>
        <w:t>如票據交換機構或受理查詢之金融機構於截止投標日之前半年內所出具之非拒絕往來戶及最近三年內無退票紀錄證明、會計師簽證之財務報表或金融機構或徵信機構出具之信用證明等。</w:t>
      </w:r>
      <w:r w:rsidRPr="00D94601">
        <w:rPr>
          <w:rFonts w:ascii="標楷體" w:eastAsia="標楷體" w:hAnsi="標楷體" w:hint="eastAsia"/>
          <w:sz w:val="28"/>
          <w:szCs w:val="28"/>
        </w:rPr>
        <w:t>由票據交換所或受理查詢金融機構出具之票據信用查覆單，應加蓋查覆單位圖章者，始可作為證明之文件。</w:t>
      </w:r>
    </w:p>
    <w:p w:rsidR="00E8618E" w:rsidRPr="00D94601" w:rsidRDefault="00E8618E" w:rsidP="00BB4EB2">
      <w:pPr>
        <w:numPr>
          <w:ilvl w:val="0"/>
          <w:numId w:val="7"/>
        </w:numPr>
        <w:adjustRightInd w:val="0"/>
        <w:spacing w:line="360" w:lineRule="exact"/>
        <w:textDirection w:val="lrTbV"/>
        <w:textAlignment w:val="baseline"/>
        <w:rPr>
          <w:rFonts w:ascii="標楷體" w:eastAsia="標楷體" w:hAnsi="標楷體"/>
          <w:sz w:val="28"/>
          <w:szCs w:val="28"/>
        </w:rPr>
      </w:pPr>
      <w:r w:rsidRPr="00D94601">
        <w:rPr>
          <w:rFonts w:ascii="標楷體" w:eastAsia="標楷體" w:hAnsi="標楷體" w:hint="eastAsia"/>
          <w:sz w:val="28"/>
          <w:szCs w:val="28"/>
        </w:rPr>
        <w:t>依政府機關組織法律組成之非公司組織事業機構，依法令免申請核發行業</w:t>
      </w:r>
      <w:r w:rsidRPr="00D94601">
        <w:rPr>
          <w:rFonts w:ascii="標楷體" w:eastAsia="標楷體" w:hAnsi="標楷體" w:hint="eastAsia"/>
          <w:sz w:val="28"/>
          <w:szCs w:val="28"/>
        </w:rPr>
        <w:lastRenderedPageBreak/>
        <w:t>登記證、公司登記或商業登記證明文件、承攬或營業手冊、繳稅證明文件或加入商業團體者，參加投標時，得免繳驗該等證明文件。</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六十五、</w:t>
      </w:r>
      <w:r>
        <w:rPr>
          <w:rFonts w:eastAsia="標楷體"/>
          <w:spacing w:val="0"/>
          <w:sz w:val="28"/>
        </w:rPr>
        <w:t>本採購屬特殊採購；符合「投標廠商資格與特殊或巨額採購認定標準」</w:t>
      </w:r>
      <w:r>
        <w:rPr>
          <w:rFonts w:ascii="Wingdings" w:eastAsia="Wingdings" w:hAnsi="Wingdings" w:cs="Wingdings"/>
          <w:sz w:val="28"/>
        </w:rPr>
        <w:t></w:t>
      </w:r>
      <w:r>
        <w:rPr>
          <w:rFonts w:eastAsia="標楷體"/>
          <w:spacing w:val="0"/>
          <w:sz w:val="28"/>
        </w:rPr>
        <w:t>第</w:t>
      </w:r>
      <w:r>
        <w:rPr>
          <w:rFonts w:eastAsia="標楷體"/>
          <w:spacing w:val="0"/>
          <w:sz w:val="28"/>
        </w:rPr>
        <w:t>6</w:t>
      </w:r>
      <w:r>
        <w:rPr>
          <w:rFonts w:eastAsia="標楷體"/>
          <w:spacing w:val="0"/>
          <w:sz w:val="28"/>
        </w:rPr>
        <w:t>條第</w:t>
      </w:r>
      <w:r>
        <w:rPr>
          <w:rFonts w:eastAsia="標楷體"/>
          <w:spacing w:val="0"/>
          <w:sz w:val="28"/>
        </w:rPr>
        <w:t>___</w:t>
      </w:r>
      <w:r>
        <w:rPr>
          <w:rFonts w:eastAsia="標楷體"/>
          <w:spacing w:val="0"/>
          <w:sz w:val="28"/>
        </w:rPr>
        <w:t>款；</w:t>
      </w:r>
      <w:r>
        <w:rPr>
          <w:rFonts w:ascii="Wingdings" w:eastAsia="Wingdings" w:hAnsi="Wingdings" w:cs="Wingdings"/>
          <w:sz w:val="28"/>
        </w:rPr>
        <w:t></w:t>
      </w:r>
      <w:r>
        <w:rPr>
          <w:rFonts w:eastAsia="標楷體"/>
          <w:sz w:val="28"/>
        </w:rPr>
        <w:t>第</w:t>
      </w:r>
      <w:r>
        <w:rPr>
          <w:rFonts w:eastAsia="標楷體"/>
          <w:sz w:val="28"/>
        </w:rPr>
        <w:t>7</w:t>
      </w:r>
      <w:r>
        <w:rPr>
          <w:rFonts w:eastAsia="標楷體"/>
          <w:sz w:val="28"/>
        </w:rPr>
        <w:t>條第</w:t>
      </w:r>
      <w:r>
        <w:rPr>
          <w:rFonts w:eastAsia="標楷體"/>
          <w:sz w:val="28"/>
        </w:rPr>
        <w:t>___</w:t>
      </w:r>
      <w:r>
        <w:rPr>
          <w:rFonts w:eastAsia="標楷體"/>
          <w:sz w:val="28"/>
        </w:rPr>
        <w:t>款</w:t>
      </w:r>
      <w:r>
        <w:rPr>
          <w:rFonts w:eastAsia="標楷體"/>
          <w:spacing w:val="0"/>
          <w:sz w:val="28"/>
        </w:rPr>
        <w:t xml:space="preserve"> (</w:t>
      </w:r>
      <w:r>
        <w:rPr>
          <w:rFonts w:eastAsia="標楷體"/>
          <w:spacing w:val="0"/>
          <w:sz w:val="28"/>
        </w:rPr>
        <w:t>請註明款次</w:t>
      </w:r>
      <w:r>
        <w:rPr>
          <w:rFonts w:eastAsia="標楷體"/>
          <w:spacing w:val="0"/>
          <w:sz w:val="28"/>
        </w:rPr>
        <w:t>)</w:t>
      </w:r>
      <w:r>
        <w:rPr>
          <w:rFonts w:eastAsia="標楷體"/>
          <w:spacing w:val="0"/>
          <w:sz w:val="28"/>
        </w:rPr>
        <w:t>。（非特殊採購者免填）</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六十六、</w:t>
      </w:r>
      <w:r>
        <w:rPr>
          <w:rFonts w:eastAsia="標楷體"/>
          <w:spacing w:val="0"/>
          <w:sz w:val="28"/>
        </w:rPr>
        <w:t>投標廠商之特定資格及應附具之證明文件如下</w:t>
      </w:r>
      <w:r>
        <w:rPr>
          <w:rFonts w:eastAsia="標楷體"/>
          <w:spacing w:val="0"/>
          <w:sz w:val="28"/>
        </w:rPr>
        <w:t>(</w:t>
      </w:r>
      <w:r>
        <w:rPr>
          <w:rFonts w:eastAsia="標楷體"/>
          <w:spacing w:val="0"/>
          <w:sz w:val="28"/>
        </w:rPr>
        <w:t>限特殊或巨額之採購方可規定特定資格條件</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六十七、</w:t>
      </w:r>
      <w:r>
        <w:rPr>
          <w:rFonts w:eastAsia="標楷體"/>
          <w:spacing w:val="0"/>
          <w:sz w:val="28"/>
        </w:rPr>
        <w:t>廠商所提出之</w:t>
      </w:r>
      <w:r>
        <w:rPr>
          <w:rFonts w:eastAsia="標楷體"/>
          <w:sz w:val="28"/>
        </w:rPr>
        <w:t>資格文件影本，本機關於必要時得通知廠商限期提出正本供查驗，查驗結果如與正本不符，係不實之文件者，依採購法第</w:t>
      </w:r>
      <w:r>
        <w:rPr>
          <w:rFonts w:eastAsia="標楷體"/>
          <w:sz w:val="28"/>
        </w:rPr>
        <w:t>50</w:t>
      </w:r>
      <w:r>
        <w:rPr>
          <w:rFonts w:eastAsia="標楷體"/>
          <w:sz w:val="28"/>
        </w:rPr>
        <w:t>條規定辦理。</w:t>
      </w:r>
    </w:p>
    <w:p w:rsidR="00E8618E" w:rsidRDefault="00E8618E" w:rsidP="00E8618E">
      <w:pPr>
        <w:pStyle w:val="7"/>
        <w:ind w:left="1200" w:firstLine="0"/>
        <w:jc w:val="both"/>
        <w:rPr>
          <w:rFonts w:eastAsia="標楷體"/>
          <w:spacing w:val="0"/>
          <w:sz w:val="28"/>
        </w:rPr>
      </w:pPr>
      <w:r>
        <w:rPr>
          <w:rFonts w:eastAsia="標楷體"/>
          <w:spacing w:val="0"/>
          <w:sz w:val="28"/>
        </w:rPr>
        <w:t>不同投標廠商參與投標，不得由同一廠商之人員代表出席開標、評審、評選、決標等會議，如有由同一廠商之人員代表出席情形，依採購法第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w:t>
      </w:r>
      <w:r>
        <w:rPr>
          <w:rFonts w:eastAsia="標楷體"/>
          <w:spacing w:val="0"/>
          <w:sz w:val="28"/>
        </w:rPr>
        <w:t>款或第</w:t>
      </w:r>
      <w:r>
        <w:rPr>
          <w:rFonts w:eastAsia="標楷體"/>
          <w:spacing w:val="0"/>
          <w:sz w:val="28"/>
        </w:rPr>
        <w:t>7</w:t>
      </w:r>
      <w:r>
        <w:rPr>
          <w:rFonts w:eastAsia="標楷體"/>
          <w:spacing w:val="0"/>
          <w:sz w:val="28"/>
        </w:rPr>
        <w:t>款規定辦理。</w:t>
      </w:r>
    </w:p>
    <w:p w:rsidR="00E8618E" w:rsidRDefault="00E8618E" w:rsidP="00E8618E">
      <w:pPr>
        <w:pStyle w:val="7"/>
        <w:ind w:left="1200" w:firstLine="0"/>
        <w:jc w:val="both"/>
        <w:rPr>
          <w:rFonts w:eastAsia="標楷體"/>
          <w:spacing w:val="0"/>
          <w:sz w:val="28"/>
        </w:rPr>
      </w:pPr>
      <w:r>
        <w:rPr>
          <w:rFonts w:eastAsia="標楷體"/>
          <w:spacing w:val="0"/>
          <w:sz w:val="28"/>
        </w:rPr>
        <w:t>投標廠商之標價有下列情形之一為投標文件內容不符合招標文件之規定：</w:t>
      </w:r>
      <w:r>
        <w:rPr>
          <w:rFonts w:eastAsia="標楷體"/>
          <w:spacing w:val="0"/>
          <w:sz w:val="28"/>
        </w:rPr>
        <w:t>(</w:t>
      </w:r>
      <w:r>
        <w:rPr>
          <w:rFonts w:eastAsia="標楷體"/>
          <w:spacing w:val="0"/>
          <w:sz w:val="28"/>
        </w:rPr>
        <w:t>預算或底價未公告者免填</w:t>
      </w:r>
      <w:r>
        <w:rPr>
          <w:rFonts w:eastAsia="標楷體"/>
          <w:spacing w:val="0"/>
          <w:sz w:val="28"/>
        </w:rPr>
        <w:t>)</w:t>
      </w:r>
    </w:p>
    <w:p w:rsidR="00E8618E" w:rsidRDefault="00E8618E" w:rsidP="00E8618E">
      <w:pPr>
        <w:pStyle w:val="7"/>
        <w:ind w:left="1050" w:hanging="1050"/>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(1)</w:t>
      </w:r>
      <w:r>
        <w:rPr>
          <w:rFonts w:eastAsia="標楷體"/>
          <w:spacing w:val="0"/>
          <w:sz w:val="28"/>
        </w:rPr>
        <w:t>高於公告之預算者。</w:t>
      </w:r>
    </w:p>
    <w:p w:rsidR="00E8618E" w:rsidRDefault="00E8618E" w:rsidP="00E8618E">
      <w:pPr>
        <w:pStyle w:val="7"/>
        <w:ind w:left="150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(2)</w:t>
      </w:r>
      <w:r>
        <w:rPr>
          <w:rFonts w:eastAsia="標楷體"/>
          <w:spacing w:val="0"/>
          <w:sz w:val="28"/>
        </w:rPr>
        <w:t>高於公告之底價者。</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機關辦理採購有下列情形之一者，得依採購法第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5</w:t>
      </w:r>
      <w:r>
        <w:rPr>
          <w:rFonts w:eastAsia="標楷體"/>
          <w:spacing w:val="0"/>
          <w:sz w:val="28"/>
        </w:rPr>
        <w:t>款「不同投標廠商間之投標文件內容有重大異常關聯者」之規定及行為事實，判斷認定是否有該款情形後處理：</w:t>
      </w:r>
    </w:p>
    <w:p w:rsidR="00E8618E" w:rsidRDefault="00E8618E" w:rsidP="00E8618E">
      <w:pPr>
        <w:pStyle w:val="7"/>
        <w:ind w:left="2561"/>
        <w:jc w:val="both"/>
        <w:rPr>
          <w:rFonts w:eastAsia="標楷體"/>
          <w:spacing w:val="0"/>
          <w:sz w:val="28"/>
        </w:rPr>
      </w:pPr>
      <w:r>
        <w:rPr>
          <w:rFonts w:eastAsia="標楷體"/>
          <w:spacing w:val="0"/>
          <w:sz w:val="28"/>
        </w:rPr>
        <w:t>一、投標文件內容由同一人或同一廠商繕寫或備具者。</w:t>
      </w:r>
    </w:p>
    <w:p w:rsidR="00E8618E" w:rsidRDefault="00E8618E" w:rsidP="00E8618E">
      <w:pPr>
        <w:pStyle w:val="7"/>
        <w:ind w:left="2561"/>
        <w:jc w:val="both"/>
        <w:rPr>
          <w:rFonts w:eastAsia="標楷體"/>
          <w:spacing w:val="0"/>
          <w:sz w:val="28"/>
        </w:rPr>
      </w:pPr>
      <w:r>
        <w:rPr>
          <w:rFonts w:eastAsia="標楷體"/>
          <w:spacing w:val="0"/>
          <w:sz w:val="28"/>
        </w:rPr>
        <w:t>二、押標金由同一人或同一廠商繳納或申請退還者。</w:t>
      </w:r>
    </w:p>
    <w:p w:rsidR="00E8618E" w:rsidRDefault="00E8618E" w:rsidP="00E8618E">
      <w:pPr>
        <w:pStyle w:val="7"/>
        <w:ind w:left="1798" w:hanging="600"/>
        <w:jc w:val="both"/>
        <w:rPr>
          <w:rFonts w:eastAsia="標楷體"/>
          <w:spacing w:val="0"/>
          <w:sz w:val="28"/>
        </w:rPr>
      </w:pPr>
      <w:r>
        <w:rPr>
          <w:rFonts w:eastAsia="標楷體"/>
          <w:spacing w:val="0"/>
          <w:sz w:val="28"/>
        </w:rPr>
        <w:t>三、投標標封或通知機關信函號碼連號，顯係同一人或同一廠商所為者。</w:t>
      </w:r>
    </w:p>
    <w:p w:rsidR="00E8618E" w:rsidRDefault="00E8618E" w:rsidP="00E8618E">
      <w:pPr>
        <w:pStyle w:val="7"/>
        <w:ind w:left="1798" w:hanging="600"/>
        <w:jc w:val="both"/>
        <w:rPr>
          <w:rFonts w:eastAsia="標楷體"/>
          <w:spacing w:val="0"/>
          <w:sz w:val="28"/>
        </w:rPr>
      </w:pPr>
      <w:r>
        <w:rPr>
          <w:rFonts w:eastAsia="標楷體"/>
          <w:spacing w:val="0"/>
          <w:sz w:val="28"/>
        </w:rPr>
        <w:t>四、廠商地址、電話號碼、傳真機號碼、聯絡人或電子郵件網址相同者。</w:t>
      </w:r>
    </w:p>
    <w:p w:rsidR="00E8618E" w:rsidRDefault="00E8618E" w:rsidP="00E8618E">
      <w:pPr>
        <w:pStyle w:val="7"/>
        <w:ind w:left="2561"/>
        <w:jc w:val="both"/>
        <w:rPr>
          <w:rFonts w:eastAsia="標楷體"/>
          <w:spacing w:val="0"/>
          <w:sz w:val="28"/>
        </w:rPr>
      </w:pPr>
      <w:r>
        <w:rPr>
          <w:rFonts w:eastAsia="標楷體"/>
          <w:spacing w:val="0"/>
          <w:sz w:val="28"/>
        </w:rPr>
        <w:t>五、其他顯係同一人或同一廠商所為之情形者。</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機關辦理採購有「廠商投標文件所載負責人為同一人」之情形者，得依採購法第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5</w:t>
      </w:r>
      <w:r>
        <w:rPr>
          <w:rFonts w:eastAsia="標楷體"/>
          <w:spacing w:val="0"/>
          <w:sz w:val="28"/>
        </w:rPr>
        <w:t>款「不同投標廠商間之投標文件內容有重大異常關聯者」處理。</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w:t>
      </w:r>
      <w:r>
        <w:rPr>
          <w:rFonts w:eastAsia="標楷體"/>
          <w:spacing w:val="0"/>
          <w:sz w:val="28"/>
        </w:rPr>
        <w:t>3</w:t>
      </w:r>
      <w:r>
        <w:rPr>
          <w:rFonts w:eastAsia="標楷體"/>
          <w:spacing w:val="0"/>
          <w:sz w:val="28"/>
        </w:rPr>
        <w:t>家以上合格廠商投標，開標後有</w:t>
      </w:r>
      <w:r>
        <w:rPr>
          <w:rFonts w:eastAsia="標楷體"/>
          <w:spacing w:val="0"/>
          <w:sz w:val="28"/>
        </w:rPr>
        <w:t>2</w:t>
      </w:r>
      <w:r>
        <w:rPr>
          <w:rFonts w:eastAsia="標楷體"/>
          <w:spacing w:val="0"/>
          <w:sz w:val="28"/>
        </w:rPr>
        <w:t>家以上廠商有下列情形之一，致僅餘</w:t>
      </w:r>
      <w:r>
        <w:rPr>
          <w:rFonts w:eastAsia="標楷體"/>
          <w:spacing w:val="0"/>
          <w:sz w:val="28"/>
        </w:rPr>
        <w:t>1</w:t>
      </w:r>
      <w:r>
        <w:rPr>
          <w:rFonts w:eastAsia="標楷體"/>
          <w:spacing w:val="0"/>
          <w:sz w:val="28"/>
        </w:rPr>
        <w:t>家廠商符合招標文件規定者，得依採購法第</w:t>
      </w:r>
      <w:r>
        <w:rPr>
          <w:rFonts w:eastAsia="標楷體"/>
          <w:spacing w:val="0"/>
          <w:sz w:val="28"/>
        </w:rPr>
        <w:t>48</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2</w:t>
      </w:r>
      <w:r>
        <w:rPr>
          <w:rFonts w:eastAsia="標楷體"/>
          <w:spacing w:val="0"/>
          <w:sz w:val="28"/>
        </w:rPr>
        <w:t>款「發現有足以影響採購公正之違法或不當行為者」或第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7</w:t>
      </w:r>
      <w:r>
        <w:rPr>
          <w:rFonts w:eastAsia="標楷體"/>
          <w:spacing w:val="0"/>
          <w:sz w:val="28"/>
        </w:rPr>
        <w:t>款「其他影響採購公正之違反法令行為」之規定及行為事實，判斷認定是否有各該款情形後處理：</w:t>
      </w:r>
    </w:p>
    <w:p w:rsidR="00E8618E" w:rsidRDefault="00E8618E" w:rsidP="00E8618E">
      <w:pPr>
        <w:pStyle w:val="7"/>
        <w:ind w:left="2561"/>
        <w:jc w:val="both"/>
        <w:rPr>
          <w:rFonts w:eastAsia="標楷體"/>
          <w:spacing w:val="0"/>
          <w:sz w:val="28"/>
        </w:rPr>
      </w:pPr>
      <w:r>
        <w:rPr>
          <w:rFonts w:eastAsia="標楷體"/>
          <w:spacing w:val="0"/>
          <w:sz w:val="28"/>
        </w:rPr>
        <w:t>一、押標金未附或不符合規定。</w:t>
      </w:r>
    </w:p>
    <w:p w:rsidR="00E8618E" w:rsidRDefault="00E8618E" w:rsidP="00E8618E">
      <w:pPr>
        <w:pStyle w:val="7"/>
        <w:ind w:left="2561"/>
        <w:jc w:val="both"/>
        <w:rPr>
          <w:rFonts w:eastAsia="標楷體"/>
          <w:spacing w:val="0"/>
          <w:sz w:val="28"/>
        </w:rPr>
      </w:pPr>
      <w:r>
        <w:rPr>
          <w:rFonts w:eastAsia="標楷體"/>
          <w:spacing w:val="0"/>
          <w:sz w:val="28"/>
        </w:rPr>
        <w:t>二、投標文件為空白文件、無關文件或標封內空無一物。</w:t>
      </w:r>
    </w:p>
    <w:p w:rsidR="00E8618E" w:rsidRDefault="00E8618E" w:rsidP="00E8618E">
      <w:pPr>
        <w:pStyle w:val="7"/>
        <w:ind w:left="2561"/>
        <w:jc w:val="both"/>
        <w:rPr>
          <w:rFonts w:eastAsia="標楷體"/>
          <w:spacing w:val="0"/>
          <w:sz w:val="28"/>
        </w:rPr>
      </w:pPr>
      <w:r>
        <w:rPr>
          <w:rFonts w:eastAsia="標楷體"/>
          <w:spacing w:val="0"/>
          <w:sz w:val="28"/>
        </w:rPr>
        <w:t>三、資格、規格或價格文件未附或不符合規定。</w:t>
      </w:r>
    </w:p>
    <w:p w:rsidR="00E8618E" w:rsidRDefault="00E8618E" w:rsidP="00E8618E">
      <w:pPr>
        <w:pStyle w:val="7"/>
        <w:ind w:left="2561"/>
        <w:jc w:val="both"/>
        <w:rPr>
          <w:rFonts w:eastAsia="標楷體"/>
          <w:spacing w:val="0"/>
          <w:sz w:val="28"/>
        </w:rPr>
      </w:pPr>
      <w:r>
        <w:rPr>
          <w:rFonts w:eastAsia="標楷體"/>
          <w:spacing w:val="0"/>
          <w:sz w:val="28"/>
        </w:rPr>
        <w:t>四、標價高於公告之預算或公告之底價。</w:t>
      </w:r>
    </w:p>
    <w:p w:rsidR="00E8618E" w:rsidRDefault="00E8618E" w:rsidP="00E8618E">
      <w:pPr>
        <w:pStyle w:val="7"/>
        <w:ind w:left="2561"/>
        <w:jc w:val="both"/>
        <w:rPr>
          <w:rFonts w:ascii="Wingdings" w:eastAsia="Wingdings" w:hAnsi="Wingdings" w:cs="Wingdings"/>
          <w:spacing w:val="0"/>
          <w:sz w:val="28"/>
        </w:rPr>
      </w:pPr>
      <w:r>
        <w:rPr>
          <w:rFonts w:eastAsia="標楷體"/>
          <w:spacing w:val="0"/>
          <w:sz w:val="28"/>
        </w:rPr>
        <w:t>五、其他疑似刻意造成不合格標之情形。</w:t>
      </w:r>
    </w:p>
    <w:p w:rsidR="00E8618E" w:rsidRDefault="00E8618E" w:rsidP="00E8618E">
      <w:pPr>
        <w:pStyle w:val="7"/>
        <w:ind w:left="1480" w:hanging="280"/>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工程採購案件，其屬營造業法所定營繕工程者，投標廠商屬營造業，可為決標對象，但決標金額高於營造業法所規定之承攬造價限額時，不決標予該廠商。</w:t>
      </w:r>
    </w:p>
    <w:p w:rsidR="00E8618E" w:rsidRDefault="00E8618E" w:rsidP="00E8618E">
      <w:pPr>
        <w:pStyle w:val="7"/>
        <w:ind w:left="1480" w:hanging="280"/>
        <w:jc w:val="both"/>
        <w:rPr>
          <w:rFonts w:eastAsia="標楷體"/>
          <w:spacing w:val="0"/>
          <w:sz w:val="28"/>
        </w:rPr>
      </w:pPr>
      <w:r>
        <w:rPr>
          <w:rFonts w:ascii="Wingdings" w:eastAsia="Wingdings" w:hAnsi="Wingdings" w:cs="Wingdings"/>
          <w:spacing w:val="0"/>
          <w:sz w:val="28"/>
        </w:rPr>
        <w:t></w:t>
      </w:r>
      <w:r>
        <w:rPr>
          <w:rFonts w:eastAsia="標楷體"/>
          <w:spacing w:val="0"/>
          <w:sz w:val="28"/>
        </w:rPr>
        <w:t>工程採購案件，其屬營造業法所定營繕工程者，投標之土木包工業須登</w:t>
      </w:r>
      <w:r>
        <w:rPr>
          <w:rFonts w:eastAsia="標楷體"/>
          <w:spacing w:val="0"/>
          <w:sz w:val="28"/>
        </w:rPr>
        <w:lastRenderedPageBreak/>
        <w:t>記於工程所在地區之直轄市、縣</w:t>
      </w:r>
      <w:r>
        <w:rPr>
          <w:rFonts w:eastAsia="標楷體"/>
          <w:spacing w:val="0"/>
          <w:sz w:val="28"/>
        </w:rPr>
        <w:t>(</w:t>
      </w:r>
      <w:r>
        <w:rPr>
          <w:rFonts w:eastAsia="標楷體"/>
          <w:spacing w:val="0"/>
          <w:sz w:val="28"/>
        </w:rPr>
        <w:t>市</w:t>
      </w:r>
      <w:r>
        <w:rPr>
          <w:rFonts w:eastAsia="標楷體"/>
          <w:spacing w:val="0"/>
          <w:sz w:val="28"/>
        </w:rPr>
        <w:t>)</w:t>
      </w:r>
      <w:r>
        <w:rPr>
          <w:rFonts w:eastAsia="標楷體"/>
          <w:spacing w:val="0"/>
          <w:sz w:val="28"/>
        </w:rPr>
        <w:t>或營造業法第</w:t>
      </w:r>
      <w:r>
        <w:rPr>
          <w:rFonts w:eastAsia="標楷體"/>
          <w:spacing w:val="0"/>
          <w:sz w:val="28"/>
        </w:rPr>
        <w:t>11</w:t>
      </w:r>
      <w:r>
        <w:rPr>
          <w:rFonts w:eastAsia="標楷體"/>
          <w:spacing w:val="0"/>
          <w:sz w:val="28"/>
        </w:rPr>
        <w:t>條所定毗鄰之直轄市、縣</w:t>
      </w:r>
      <w:r>
        <w:rPr>
          <w:rFonts w:eastAsia="標楷體"/>
          <w:spacing w:val="0"/>
          <w:sz w:val="28"/>
        </w:rPr>
        <w:t>(</w:t>
      </w:r>
      <w:r>
        <w:rPr>
          <w:rFonts w:eastAsia="標楷體"/>
          <w:spacing w:val="0"/>
          <w:sz w:val="28"/>
        </w:rPr>
        <w:t>市</w:t>
      </w:r>
      <w:r>
        <w:rPr>
          <w:rFonts w:eastAsia="標楷體"/>
          <w:spacing w:val="0"/>
          <w:sz w:val="28"/>
        </w:rPr>
        <w:t>)</w:t>
      </w:r>
      <w:r>
        <w:rPr>
          <w:rFonts w:eastAsia="標楷體"/>
          <w:spacing w:val="0"/>
          <w:sz w:val="28"/>
        </w:rPr>
        <w:t>。如有違反，屬投標文件內容不符合招標文件之規定。</w:t>
      </w:r>
    </w:p>
    <w:p w:rsidR="00E8618E" w:rsidRDefault="00E8618E" w:rsidP="00BB4EB2">
      <w:pPr>
        <w:pStyle w:val="7"/>
        <w:numPr>
          <w:ilvl w:val="0"/>
          <w:numId w:val="11"/>
        </w:numPr>
        <w:tabs>
          <w:tab w:val="clear" w:pos="0"/>
        </w:tabs>
        <w:suppressAutoHyphens/>
        <w:kinsoku/>
        <w:adjustRightInd/>
        <w:ind w:left="1134" w:hanging="1134"/>
        <w:jc w:val="both"/>
        <w:rPr>
          <w:rFonts w:eastAsia="標楷體"/>
          <w:sz w:val="28"/>
        </w:rPr>
      </w:pPr>
      <w:r>
        <w:rPr>
          <w:rFonts w:eastAsia="標楷體" w:hint="eastAsia"/>
          <w:spacing w:val="0"/>
          <w:sz w:val="28"/>
        </w:rPr>
        <w:t>六十八、</w:t>
      </w:r>
      <w:r>
        <w:rPr>
          <w:rFonts w:eastAsia="標楷體"/>
          <w:spacing w:val="0"/>
          <w:sz w:val="28"/>
        </w:rPr>
        <w:t>外國廠商之投標資格及應提出之資格文件，附經公證或認證之中文譯本</w:t>
      </w:r>
      <w:r>
        <w:rPr>
          <w:rFonts w:eastAsia="標楷體"/>
          <w:spacing w:val="0"/>
          <w:sz w:val="28"/>
        </w:rPr>
        <w:t>(</w:t>
      </w:r>
      <w:r>
        <w:rPr>
          <w:rFonts w:eastAsia="標楷體"/>
          <w:spacing w:val="0"/>
          <w:sz w:val="28"/>
        </w:rPr>
        <w:t>不允許外國廠商投標者免填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六十九、</w:t>
      </w: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w:t>
      </w:r>
      <w:r>
        <w:rPr>
          <w:rFonts w:eastAsia="標楷體"/>
          <w:spacing w:val="0"/>
          <w:sz w:val="28"/>
        </w:rPr>
        <w:t>招標標的之功能、效益、規格、標準、數量或場所等說明及得標廠商應履行之契約責任：由招標機關另備如附件。</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七十一、</w:t>
      </w:r>
      <w:r>
        <w:rPr>
          <w:rFonts w:eastAsia="標楷體"/>
          <w:spacing w:val="0"/>
          <w:sz w:val="28"/>
        </w:rPr>
        <w:t>依採購法第</w:t>
      </w:r>
      <w:r>
        <w:rPr>
          <w:rFonts w:eastAsia="標楷體"/>
          <w:spacing w:val="0"/>
          <w:sz w:val="28"/>
        </w:rPr>
        <w:t>65</w:t>
      </w:r>
      <w:r>
        <w:rPr>
          <w:rFonts w:eastAsia="標楷體"/>
          <w:spacing w:val="0"/>
          <w:sz w:val="28"/>
        </w:rPr>
        <w:t>條及採購法施行細則第</w:t>
      </w:r>
      <w:r>
        <w:rPr>
          <w:rFonts w:eastAsia="標楷體"/>
          <w:spacing w:val="0"/>
          <w:sz w:val="28"/>
        </w:rPr>
        <w:t>87</w:t>
      </w:r>
      <w:r>
        <w:rPr>
          <w:rFonts w:eastAsia="標楷體"/>
          <w:spacing w:val="0"/>
          <w:sz w:val="28"/>
        </w:rPr>
        <w:t>條之規定，本採購標的之下列部分及依其他法規規定應由得標廠商自行履約之部分，不得由其他廠商代為履行</w:t>
      </w:r>
      <w:r>
        <w:rPr>
          <w:rFonts w:eastAsia="標楷體"/>
          <w:spacing w:val="0"/>
          <w:sz w:val="28"/>
        </w:rPr>
        <w:t>(</w:t>
      </w:r>
      <w:r>
        <w:rPr>
          <w:rFonts w:eastAsia="標楷體"/>
          <w:spacing w:val="0"/>
          <w:sz w:val="28"/>
        </w:rPr>
        <w:t>視個案情形於招標時勾選；無者免填</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E8618E">
      <w:pPr>
        <w:pStyle w:val="7"/>
        <w:ind w:left="0" w:firstLine="1120"/>
        <w:jc w:val="both"/>
        <w:rPr>
          <w:rFonts w:ascii="Wingdings" w:eastAsia="Wingdings" w:hAnsi="Wingdings" w:cs="Wingdings"/>
          <w:sz w:val="28"/>
        </w:rPr>
      </w:pPr>
      <w:r>
        <w:rPr>
          <w:rFonts w:ascii="Wingdings" w:eastAsia="Wingdings" w:hAnsi="Wingdings" w:cs="Wingdings"/>
          <w:sz w:val="28"/>
        </w:rPr>
        <w:t></w:t>
      </w:r>
      <w:r>
        <w:rPr>
          <w:rFonts w:eastAsia="標楷體"/>
          <w:sz w:val="28"/>
        </w:rPr>
        <w:t>(1)</w:t>
      </w:r>
      <w:r>
        <w:rPr>
          <w:rFonts w:eastAsia="標楷體"/>
          <w:sz w:val="28"/>
        </w:rPr>
        <w:t>主要部分為：</w:t>
      </w:r>
      <w:r>
        <w:rPr>
          <w:rFonts w:eastAsia="標楷體"/>
          <w:sz w:val="28"/>
          <w:u w:val="single"/>
        </w:rPr>
        <w:t xml:space="preserve">         </w:t>
      </w:r>
      <w:r>
        <w:rPr>
          <w:rFonts w:eastAsia="標楷體"/>
          <w:sz w:val="28"/>
        </w:rPr>
        <w:t>。</w:t>
      </w:r>
    </w:p>
    <w:p w:rsidR="00E8618E" w:rsidRDefault="00E8618E" w:rsidP="00E8618E">
      <w:pPr>
        <w:pStyle w:val="7"/>
        <w:ind w:left="0" w:firstLine="1120"/>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(2)</w:t>
      </w:r>
      <w:r>
        <w:rPr>
          <w:rFonts w:eastAsia="標楷體"/>
          <w:sz w:val="28"/>
        </w:rPr>
        <w:t>應由得標廠商自行履行之部分為：</w:t>
      </w:r>
      <w:r>
        <w:rPr>
          <w:rFonts w:eastAsia="標楷體"/>
          <w:sz w:val="28"/>
          <w:u w:val="single"/>
        </w:rPr>
        <w:t xml:space="preserve">       </w:t>
      </w:r>
      <w:r>
        <w:rPr>
          <w:rFonts w:eastAsia="標楷體"/>
          <w:sz w:val="28"/>
        </w:rPr>
        <w:t>。</w:t>
      </w:r>
    </w:p>
    <w:p w:rsidR="00E8618E" w:rsidRDefault="00E8618E" w:rsidP="00E8618E">
      <w:pPr>
        <w:pStyle w:val="7"/>
        <w:ind w:left="1394" w:hanging="280"/>
        <w:jc w:val="both"/>
        <w:rPr>
          <w:rFonts w:eastAsia="標楷體"/>
          <w:sz w:val="28"/>
        </w:rPr>
      </w:pPr>
      <w:r>
        <w:rPr>
          <w:rFonts w:ascii="Wingdings" w:eastAsia="Wingdings" w:hAnsi="Wingdings" w:cs="Wingdings"/>
          <w:spacing w:val="0"/>
          <w:sz w:val="28"/>
        </w:rPr>
        <w:t></w:t>
      </w:r>
      <w:r>
        <w:rPr>
          <w:rFonts w:eastAsia="標楷體"/>
          <w:spacing w:val="0"/>
          <w:sz w:val="28"/>
        </w:rPr>
        <w:t>除前項所列者外，屬營造業法第</w:t>
      </w:r>
      <w:r>
        <w:rPr>
          <w:rFonts w:eastAsia="標楷體"/>
          <w:spacing w:val="0"/>
          <w:sz w:val="28"/>
        </w:rPr>
        <w:t>3</w:t>
      </w:r>
      <w:r>
        <w:rPr>
          <w:rFonts w:eastAsia="標楷體"/>
          <w:spacing w:val="0"/>
          <w:sz w:val="28"/>
        </w:rPr>
        <w:t>條第</w:t>
      </w:r>
      <w:r>
        <w:rPr>
          <w:rFonts w:eastAsia="標楷體"/>
          <w:spacing w:val="0"/>
          <w:sz w:val="28"/>
        </w:rPr>
        <w:t>1</w:t>
      </w:r>
      <w:r>
        <w:rPr>
          <w:rFonts w:eastAsia="標楷體"/>
          <w:spacing w:val="0"/>
          <w:sz w:val="28"/>
        </w:rPr>
        <w:t>款之營繕工程，且得標廠商為營造業者，其主要部分尚包括：工地主任、工地負責人、專任工程人員、安全衛生人員均應為廠商僱用之人員。</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eastAsia="標楷體" w:hint="eastAsia"/>
          <w:sz w:val="28"/>
        </w:rPr>
        <w:t>七十二、</w:t>
      </w:r>
      <w:r>
        <w:rPr>
          <w:rFonts w:eastAsia="標楷體"/>
          <w:sz w:val="28"/>
        </w:rPr>
        <w:t>招標文件如有要求或提及特定之商標或商名、專利、設計或型式、特定來源地、生產者或供應者之情形，允許投標廠商提出同等品，其提出同等品之時機為：</w:t>
      </w:r>
      <w:r>
        <w:rPr>
          <w:rFonts w:eastAsia="標楷體"/>
          <w:sz w:val="28"/>
        </w:rPr>
        <w:t>(</w:t>
      </w:r>
      <w:r>
        <w:rPr>
          <w:rFonts w:eastAsia="標楷體"/>
          <w:sz w:val="28"/>
        </w:rPr>
        <w:t>由機關於招標時擇一勾選；未勾選者，為選項</w:t>
      </w:r>
      <w:r>
        <w:rPr>
          <w:rFonts w:eastAsia="標楷體"/>
          <w:sz w:val="28"/>
        </w:rPr>
        <w:t>(2))</w:t>
      </w:r>
    </w:p>
    <w:p w:rsidR="00E8618E" w:rsidRDefault="00E8618E" w:rsidP="00E8618E">
      <w:pPr>
        <w:pStyle w:val="7"/>
        <w:ind w:left="1394" w:hanging="280"/>
        <w:jc w:val="both"/>
        <w:rPr>
          <w:rFonts w:ascii="Wingdings" w:eastAsia="Wingdings" w:hAnsi="Wingdings" w:cs="Wingdings"/>
          <w:spacing w:val="0"/>
          <w:sz w:val="28"/>
        </w:rPr>
      </w:pP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應於投標文件內預先提出者，廠商應於投標文件內敘明同等品之廠牌、價格及功能、效益、標準或特性等相關資料，以供審查。</w:t>
      </w:r>
    </w:p>
    <w:p w:rsidR="00E8618E" w:rsidRDefault="00E8618E" w:rsidP="00E8618E">
      <w:pPr>
        <w:pStyle w:val="7"/>
        <w:ind w:left="1394" w:hanging="280"/>
        <w:jc w:val="both"/>
        <w:rPr>
          <w:rFonts w:eastAsia="標楷體"/>
          <w:spacing w:val="0"/>
          <w:sz w:val="28"/>
        </w:rPr>
      </w:pPr>
      <w:r>
        <w:rPr>
          <w:rFonts w:ascii="Wingdings" w:eastAsia="Wingdings" w:hAnsi="Wingdings" w:cs="Wingdings"/>
          <w:spacing w:val="0"/>
          <w:sz w:val="28"/>
        </w:rPr>
        <w:t></w:t>
      </w:r>
      <w:r>
        <w:rPr>
          <w:rFonts w:eastAsia="標楷體"/>
          <w:spacing w:val="0"/>
          <w:sz w:val="28"/>
        </w:rPr>
        <w:t>(2)</w:t>
      </w:r>
      <w:r>
        <w:rPr>
          <w:rFonts w:eastAsia="標楷體"/>
          <w:spacing w:val="0"/>
          <w:sz w:val="28"/>
        </w:rPr>
        <w:t>得標廠商得於使用同等品前，依契約規定向機關提出同等品之廠牌、價格及功能、效益、標準或特性等相關資料，以供審查。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七十三、</w:t>
      </w:r>
      <w:r>
        <w:rPr>
          <w:rFonts w:eastAsia="標楷體"/>
          <w:spacing w:val="0"/>
          <w:sz w:val="28"/>
        </w:rPr>
        <w:t>投標廠商之標價條件：</w:t>
      </w:r>
    </w:p>
    <w:p w:rsidR="00E8618E" w:rsidRDefault="00E8618E" w:rsidP="00E8618E">
      <w:pPr>
        <w:pStyle w:val="7"/>
        <w:ind w:leftChars="1" w:left="1699" w:hangingChars="606" w:hanging="1697"/>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送達招標機關指定地點</w:t>
      </w:r>
      <w:r>
        <w:rPr>
          <w:rFonts w:eastAsia="標楷體"/>
          <w:spacing w:val="0"/>
          <w:sz w:val="28"/>
        </w:rPr>
        <w:t>(</w:t>
      </w:r>
      <w:r>
        <w:rPr>
          <w:rFonts w:eastAsia="標楷體"/>
          <w:spacing w:val="0"/>
          <w:sz w:val="28"/>
        </w:rPr>
        <w:t>由招標機關敘明地點</w:t>
      </w:r>
      <w:r>
        <w:rPr>
          <w:rFonts w:eastAsia="標楷體"/>
          <w:spacing w:val="0"/>
          <w:sz w:val="28"/>
        </w:rPr>
        <w:t>)</w:t>
      </w:r>
      <w:r>
        <w:rPr>
          <w:rFonts w:eastAsia="標楷體"/>
          <w:spacing w:val="0"/>
          <w:sz w:val="28"/>
        </w:rPr>
        <w:t>：</w:t>
      </w:r>
      <w:r w:rsidRPr="00D94601">
        <w:rPr>
          <w:rFonts w:ascii="標楷體" w:eastAsia="標楷體" w:hAnsi="標楷體" w:hint="eastAsia"/>
          <w:color w:val="0000FF"/>
          <w:spacing w:val="0"/>
          <w:sz w:val="28"/>
          <w:szCs w:val="28"/>
        </w:rPr>
        <w:t>本校醫護生技大樓三樓總務處</w:t>
      </w:r>
      <w:r w:rsidRPr="00D94601">
        <w:rPr>
          <w:rFonts w:ascii="標楷體" w:eastAsia="標楷體" w:hAnsi="標楷體" w:cs="新細明體" w:hint="eastAsia"/>
          <w:color w:val="0000FF"/>
          <w:sz w:val="28"/>
          <w:szCs w:val="28"/>
        </w:rPr>
        <w:t>事務營繕組</w:t>
      </w:r>
      <w:r w:rsidRPr="00D94601">
        <w:rPr>
          <w:rFonts w:ascii="標楷體" w:eastAsia="標楷體" w:hAnsi="標楷體" w:cs="新細明體"/>
          <w:color w:val="0000FF"/>
          <w:sz w:val="28"/>
          <w:szCs w:val="28"/>
        </w:rPr>
        <w:t>(G324)</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於招標機關指定地點完工</w:t>
      </w:r>
      <w:r>
        <w:rPr>
          <w:rFonts w:eastAsia="標楷體"/>
          <w:spacing w:val="0"/>
          <w:sz w:val="28"/>
        </w:rPr>
        <w:t>(</w:t>
      </w:r>
      <w:r>
        <w:rPr>
          <w:rFonts w:eastAsia="標楷體"/>
          <w:spacing w:val="0"/>
          <w:sz w:val="28"/>
        </w:rPr>
        <w:t>由招標機關敘明地點</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七十四、</w:t>
      </w:r>
      <w:r>
        <w:rPr>
          <w:rFonts w:eastAsia="標楷體"/>
          <w:spacing w:val="0"/>
          <w:sz w:val="28"/>
        </w:rPr>
        <w:t>投標廠商標價幣別：</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新臺幣。</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外幣：</w:t>
      </w:r>
      <w:r>
        <w:rPr>
          <w:rFonts w:eastAsia="標楷體"/>
          <w:spacing w:val="0"/>
          <w:sz w:val="28"/>
        </w:rPr>
        <w:t>_______(</w:t>
      </w:r>
      <w:r>
        <w:rPr>
          <w:rFonts w:eastAsia="標楷體"/>
          <w:spacing w:val="0"/>
          <w:sz w:val="28"/>
        </w:rPr>
        <w:t>指定之外幣由招標機關敘明外幣種類</w:t>
      </w:r>
      <w:r>
        <w:rPr>
          <w:rFonts w:eastAsia="標楷體"/>
          <w:spacing w:val="0"/>
          <w:sz w:val="28"/>
        </w:rPr>
        <w:t>)</w:t>
      </w:r>
      <w:r>
        <w:rPr>
          <w:rFonts w:eastAsia="標楷體"/>
          <w:spacing w:val="0"/>
          <w:sz w:val="28"/>
        </w:rPr>
        <w:t>。</w:t>
      </w:r>
    </w:p>
    <w:p w:rsidR="00E8618E" w:rsidRDefault="00E8618E" w:rsidP="00E8618E">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新臺幣或外幣</w:t>
      </w:r>
      <w:r>
        <w:rPr>
          <w:rFonts w:eastAsia="標楷體"/>
          <w:spacing w:val="0"/>
          <w:sz w:val="28"/>
        </w:rPr>
        <w:t>:___________(</w:t>
      </w:r>
      <w:r>
        <w:rPr>
          <w:rFonts w:eastAsia="標楷體"/>
          <w:spacing w:val="0"/>
          <w:sz w:val="28"/>
        </w:rPr>
        <w:t>指定之外幣由招標機關敘明外幣種類，該外幣並以決標前一辦公日臺灣銀行外匯交易收盤即期賣出匯率折算總價</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七十五、</w:t>
      </w:r>
      <w:r>
        <w:rPr>
          <w:rFonts w:eastAsia="標楷體"/>
          <w:spacing w:val="0"/>
          <w:sz w:val="28"/>
        </w:rPr>
        <w:t>採購標的之維護修理</w:t>
      </w:r>
      <w:r>
        <w:rPr>
          <w:rFonts w:eastAsia="標楷體"/>
          <w:spacing w:val="0"/>
          <w:sz w:val="28"/>
        </w:rPr>
        <w:t>(</w:t>
      </w:r>
      <w:r>
        <w:rPr>
          <w:rFonts w:eastAsia="標楷體"/>
          <w:spacing w:val="0"/>
          <w:sz w:val="28"/>
        </w:rPr>
        <w:t>不需維護修理者免填</w:t>
      </w:r>
      <w:r>
        <w:rPr>
          <w:rFonts w:eastAsia="標楷體"/>
          <w:spacing w:val="0"/>
          <w:sz w:val="28"/>
        </w:rPr>
        <w:t>)</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由得標廠商負責一定期間，費用計入標價決標</w:t>
      </w:r>
      <w:r w:rsidRPr="004F2830">
        <w:rPr>
          <w:rFonts w:eastAsia="標楷體"/>
          <w:spacing w:val="0"/>
          <w:sz w:val="28"/>
        </w:rPr>
        <w:t>(</w:t>
      </w:r>
      <w:r w:rsidRPr="004F2830">
        <w:rPr>
          <w:rFonts w:eastAsia="標楷體"/>
          <w:spacing w:val="0"/>
          <w:sz w:val="28"/>
        </w:rPr>
        <w:t>一定期間</w:t>
      </w:r>
      <w:r>
        <w:rPr>
          <w:rFonts w:eastAsia="標楷體" w:hint="eastAsia"/>
          <w:spacing w:val="0"/>
          <w:sz w:val="28"/>
        </w:rPr>
        <w:t>由</w:t>
      </w:r>
      <w:r w:rsidRPr="004F2830">
        <w:rPr>
          <w:rFonts w:eastAsia="標楷體"/>
          <w:spacing w:val="0"/>
          <w:sz w:val="28"/>
        </w:rPr>
        <w:t>招標機關</w:t>
      </w:r>
      <w:r>
        <w:rPr>
          <w:rFonts w:eastAsia="標楷體" w:hint="eastAsia"/>
          <w:spacing w:val="0"/>
          <w:sz w:val="28"/>
        </w:rPr>
        <w:t>另訂</w:t>
      </w:r>
      <w:r w:rsidRPr="004F2830">
        <w:rPr>
          <w:rFonts w:eastAsia="標楷體"/>
          <w:spacing w:val="0"/>
          <w:sz w:val="28"/>
        </w:rPr>
        <w:t>)</w:t>
      </w:r>
      <w:r>
        <w:rPr>
          <w:rFonts w:eastAsia="標楷體" w:hint="eastAsia"/>
          <w:spacing w:val="0"/>
          <w:sz w:val="28"/>
        </w:rPr>
        <w:t>。</w:t>
      </w:r>
      <w:r>
        <w:rPr>
          <w:rFonts w:eastAsia="標楷體" w:hint="eastAsia"/>
          <w:spacing w:val="0"/>
          <w:sz w:val="28"/>
        </w:rPr>
        <w:t>(</w:t>
      </w:r>
      <w:r w:rsidRPr="004F2830">
        <w:rPr>
          <w:rFonts w:eastAsia="標楷體"/>
          <w:spacing w:val="0"/>
          <w:sz w:val="28"/>
        </w:rPr>
        <w:t>採購標的</w:t>
      </w:r>
      <w:r>
        <w:rPr>
          <w:rFonts w:eastAsia="標楷體" w:hint="eastAsia"/>
          <w:spacing w:val="0"/>
          <w:sz w:val="28"/>
        </w:rPr>
        <w:t>無</w:t>
      </w:r>
      <w:r w:rsidRPr="004F2830">
        <w:rPr>
          <w:rFonts w:eastAsia="標楷體"/>
          <w:spacing w:val="0"/>
          <w:sz w:val="28"/>
        </w:rPr>
        <w:t>維護修理</w:t>
      </w:r>
      <w:r>
        <w:rPr>
          <w:rFonts w:eastAsia="標楷體" w:hint="eastAsia"/>
          <w:spacing w:val="0"/>
          <w:sz w:val="28"/>
        </w:rPr>
        <w:t>者不適用</w:t>
      </w:r>
      <w:r>
        <w:rPr>
          <w:rFonts w:eastAsia="標楷體" w:hint="eastAsia"/>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由機關自行負責。</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另行招標。</w:t>
      </w:r>
    </w:p>
    <w:p w:rsidR="00E8618E" w:rsidRDefault="00E8618E" w:rsidP="00BB4EB2">
      <w:pPr>
        <w:pStyle w:val="7"/>
        <w:numPr>
          <w:ilvl w:val="0"/>
          <w:numId w:val="11"/>
        </w:numPr>
        <w:tabs>
          <w:tab w:val="clear" w:pos="0"/>
        </w:tabs>
        <w:suppressAutoHyphens/>
        <w:kinsoku/>
        <w:adjustRightInd/>
        <w:ind w:left="1134" w:hanging="1134"/>
        <w:jc w:val="both"/>
        <w:rPr>
          <w:rFonts w:eastAsia="標楷體"/>
          <w:sz w:val="28"/>
        </w:rPr>
      </w:pPr>
      <w:r>
        <w:rPr>
          <w:rFonts w:eastAsia="標楷體" w:hint="eastAsia"/>
          <w:spacing w:val="0"/>
          <w:sz w:val="28"/>
        </w:rPr>
        <w:t>七十六、</w:t>
      </w:r>
      <w:r>
        <w:rPr>
          <w:rFonts w:eastAsia="標楷體"/>
          <w:spacing w:val="0"/>
          <w:sz w:val="28"/>
        </w:rPr>
        <w:t>廠商有下列情形之一者，不得參加投標、作為決標對象或分包廠商或協助</w:t>
      </w:r>
      <w:r>
        <w:rPr>
          <w:rFonts w:eastAsia="標楷體"/>
          <w:spacing w:val="0"/>
          <w:sz w:val="28"/>
        </w:rPr>
        <w:lastRenderedPageBreak/>
        <w:t>投標廠商：</w:t>
      </w:r>
    </w:p>
    <w:p w:rsidR="00E8618E" w:rsidRDefault="00E8618E" w:rsidP="00E8618E">
      <w:pPr>
        <w:spacing w:line="360" w:lineRule="exact"/>
        <w:ind w:left="1616" w:hanging="482"/>
        <w:jc w:val="both"/>
        <w:rPr>
          <w:rFonts w:eastAsia="標楷體"/>
          <w:sz w:val="28"/>
        </w:rPr>
      </w:pPr>
      <w:r>
        <w:rPr>
          <w:rFonts w:eastAsia="標楷體"/>
          <w:sz w:val="28"/>
        </w:rPr>
        <w:t>(</w:t>
      </w:r>
      <w:r>
        <w:rPr>
          <w:rFonts w:eastAsia="標楷體"/>
          <w:sz w:val="28"/>
        </w:rPr>
        <w:t>一</w:t>
      </w:r>
      <w:r>
        <w:rPr>
          <w:rFonts w:eastAsia="標楷體"/>
          <w:sz w:val="28"/>
        </w:rPr>
        <w:t>)</w:t>
      </w:r>
      <w:r>
        <w:rPr>
          <w:rFonts w:eastAsia="標楷體"/>
          <w:sz w:val="28"/>
        </w:rPr>
        <w:t>提供規劃、設計服務之廠商，於依該規劃、設計結果辦理之採購。</w:t>
      </w:r>
    </w:p>
    <w:p w:rsidR="00E8618E" w:rsidRDefault="00E8618E" w:rsidP="00E8618E">
      <w:pPr>
        <w:spacing w:line="360" w:lineRule="exact"/>
        <w:ind w:left="1616" w:hanging="482"/>
        <w:jc w:val="both"/>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代擬招標文件之廠商，於依該招標文件辦理之採購。</w:t>
      </w:r>
    </w:p>
    <w:p w:rsidR="00E8618E" w:rsidRDefault="00E8618E" w:rsidP="00E8618E">
      <w:pPr>
        <w:spacing w:line="360" w:lineRule="exact"/>
        <w:ind w:left="1616" w:hanging="482"/>
        <w:jc w:val="both"/>
        <w:rPr>
          <w:sz w:val="28"/>
        </w:rPr>
      </w:pPr>
      <w:r>
        <w:rPr>
          <w:rFonts w:eastAsia="標楷體"/>
          <w:sz w:val="28"/>
        </w:rPr>
        <w:t>(</w:t>
      </w:r>
      <w:r>
        <w:rPr>
          <w:rFonts w:eastAsia="標楷體"/>
          <w:sz w:val="28"/>
        </w:rPr>
        <w:t>三</w:t>
      </w:r>
      <w:r>
        <w:rPr>
          <w:rFonts w:eastAsia="標楷體"/>
          <w:sz w:val="28"/>
        </w:rPr>
        <w:t>)</w:t>
      </w:r>
      <w:r>
        <w:rPr>
          <w:rFonts w:eastAsia="標楷體"/>
          <w:sz w:val="28"/>
        </w:rPr>
        <w:t>提供審標服務之廠商，於該服務有關之採購。</w:t>
      </w:r>
    </w:p>
    <w:p w:rsidR="00E8618E" w:rsidRDefault="00E8618E" w:rsidP="00E8618E">
      <w:pPr>
        <w:pStyle w:val="ad"/>
        <w:spacing w:line="360" w:lineRule="exact"/>
        <w:ind w:left="1616" w:hanging="482"/>
        <w:rPr>
          <w:sz w:val="28"/>
        </w:rPr>
      </w:pPr>
      <w:r>
        <w:rPr>
          <w:rFonts w:ascii="Times New Roman"/>
          <w:color w:val="auto"/>
          <w:sz w:val="28"/>
        </w:rPr>
        <w:t>(</w:t>
      </w:r>
      <w:r>
        <w:rPr>
          <w:rFonts w:ascii="Times New Roman"/>
          <w:color w:val="auto"/>
          <w:sz w:val="28"/>
        </w:rPr>
        <w:t>四</w:t>
      </w:r>
      <w:r>
        <w:rPr>
          <w:rFonts w:ascii="Times New Roman"/>
          <w:color w:val="auto"/>
          <w:sz w:val="28"/>
        </w:rPr>
        <w:t>)</w:t>
      </w:r>
      <w:r>
        <w:rPr>
          <w:rFonts w:ascii="Times New Roman"/>
          <w:color w:val="auto"/>
          <w:sz w:val="28"/>
        </w:rPr>
        <w:t>因履行機關契約而知悉其他廠商無法知悉或應秘密之資訊之廠商，於使用該等資訊有利於該廠商得標之採購。</w:t>
      </w:r>
    </w:p>
    <w:p w:rsidR="00E8618E" w:rsidRDefault="00E8618E" w:rsidP="00E8618E">
      <w:pPr>
        <w:pStyle w:val="7"/>
        <w:ind w:left="1616" w:hanging="482"/>
        <w:jc w:val="both"/>
        <w:rPr>
          <w:rFonts w:ascii="Wingdings" w:eastAsia="Wingdings" w:hAnsi="Wingdings" w:cs="Wingdings"/>
          <w:sz w:val="28"/>
        </w:rPr>
      </w:pPr>
      <w:r>
        <w:rPr>
          <w:rFonts w:eastAsia="標楷體"/>
          <w:sz w:val="28"/>
        </w:rPr>
        <w:t>(</w:t>
      </w:r>
      <w:r>
        <w:rPr>
          <w:rFonts w:eastAsia="標楷體"/>
          <w:sz w:val="28"/>
        </w:rPr>
        <w:t>五</w:t>
      </w:r>
      <w:r>
        <w:rPr>
          <w:rFonts w:eastAsia="標楷體"/>
          <w:sz w:val="28"/>
        </w:rPr>
        <w:t>)</w:t>
      </w:r>
      <w:r>
        <w:rPr>
          <w:rFonts w:eastAsia="標楷體"/>
          <w:sz w:val="28"/>
        </w:rPr>
        <w:t>提供專案管理服務之廠商，於該服務有關之採購。</w:t>
      </w:r>
    </w:p>
    <w:p w:rsidR="00E8618E" w:rsidRDefault="00E8618E" w:rsidP="00E8618E">
      <w:pPr>
        <w:pStyle w:val="7"/>
        <w:ind w:left="1385" w:hanging="305"/>
        <w:jc w:val="both"/>
        <w:rPr>
          <w:rFonts w:eastAsia="標楷體"/>
          <w:spacing w:val="0"/>
          <w:sz w:val="28"/>
        </w:rPr>
      </w:pPr>
      <w:r>
        <w:rPr>
          <w:rFonts w:ascii="Wingdings" w:eastAsia="Wingdings" w:hAnsi="Wingdings" w:cs="Wingdings"/>
          <w:sz w:val="28"/>
        </w:rPr>
        <w:t></w:t>
      </w:r>
      <w:r>
        <w:rPr>
          <w:rFonts w:eastAsia="標楷體"/>
          <w:spacing w:val="0"/>
          <w:sz w:val="28"/>
        </w:rPr>
        <w:t>前項第</w:t>
      </w:r>
      <w:r>
        <w:rPr>
          <w:rFonts w:eastAsia="標楷體"/>
          <w:spacing w:val="0"/>
          <w:sz w:val="28"/>
        </w:rPr>
        <w:t>1</w:t>
      </w:r>
      <w:r>
        <w:rPr>
          <w:rFonts w:eastAsia="標楷體"/>
          <w:spacing w:val="0"/>
          <w:sz w:val="28"/>
        </w:rPr>
        <w:t>款及第</w:t>
      </w:r>
      <w:r>
        <w:rPr>
          <w:rFonts w:eastAsia="標楷體"/>
          <w:spacing w:val="0"/>
          <w:sz w:val="28"/>
        </w:rPr>
        <w:t>2</w:t>
      </w:r>
      <w:r>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Pr>
          <w:rFonts w:eastAsia="標楷體"/>
          <w:spacing w:val="0"/>
          <w:sz w:val="28"/>
        </w:rPr>
        <w:t>1</w:t>
      </w:r>
      <w:r>
        <w:rPr>
          <w:rFonts w:eastAsia="標楷體"/>
          <w:spacing w:val="0"/>
          <w:sz w:val="28"/>
        </w:rPr>
        <w:t>款指前階段規劃或設計服務之成果一併於招標文件公開，且經機關認為參與前階段作業之廠商無競爭優勢者。</w:t>
      </w:r>
    </w:p>
    <w:p w:rsidR="00E8618E" w:rsidRPr="001C6EED" w:rsidRDefault="00E8618E" w:rsidP="00BB4EB2">
      <w:pPr>
        <w:pStyle w:val="7"/>
        <w:numPr>
          <w:ilvl w:val="0"/>
          <w:numId w:val="11"/>
        </w:numPr>
        <w:tabs>
          <w:tab w:val="clear" w:pos="0"/>
        </w:tabs>
        <w:suppressAutoHyphens/>
        <w:kinsoku/>
        <w:adjustRightInd/>
        <w:spacing w:line="400" w:lineRule="exact"/>
        <w:ind w:left="1134" w:hanging="1134"/>
        <w:jc w:val="both"/>
        <w:textDirection w:val="lrTbV"/>
        <w:rPr>
          <w:rFonts w:eastAsia="標楷體"/>
          <w:spacing w:val="0"/>
          <w:sz w:val="28"/>
          <w:u w:val="single"/>
        </w:rPr>
      </w:pPr>
      <w:r>
        <w:rPr>
          <w:rFonts w:eastAsia="標楷體" w:hint="eastAsia"/>
          <w:spacing w:val="0"/>
          <w:sz w:val="28"/>
        </w:rPr>
        <w:t>七十七、</w:t>
      </w:r>
      <w:r w:rsidRPr="001C6EED">
        <w:rPr>
          <w:rFonts w:eastAsia="標楷體"/>
          <w:spacing w:val="0"/>
          <w:sz w:val="28"/>
        </w:rPr>
        <w:t>電子領標廠商之投標封附上該標案之領標電子憑據書面明細，</w:t>
      </w:r>
      <w:r w:rsidRPr="001C6EED">
        <w:rPr>
          <w:rFonts w:eastAsia="標楷體" w:hint="eastAsia"/>
          <w:spacing w:val="0"/>
          <w:sz w:val="28"/>
        </w:rPr>
        <w:t>未檢附者，依採購法第</w:t>
      </w:r>
      <w:r w:rsidRPr="001C6EED">
        <w:rPr>
          <w:rFonts w:eastAsia="標楷體" w:hint="eastAsia"/>
          <w:spacing w:val="0"/>
          <w:sz w:val="28"/>
        </w:rPr>
        <w:t>50</w:t>
      </w:r>
      <w:r w:rsidRPr="001C6EED">
        <w:rPr>
          <w:rFonts w:eastAsia="標楷體" w:hint="eastAsia"/>
          <w:spacing w:val="0"/>
          <w:sz w:val="28"/>
        </w:rPr>
        <w:t>條第</w:t>
      </w:r>
      <w:r w:rsidRPr="001C6EED">
        <w:rPr>
          <w:rFonts w:eastAsia="標楷體" w:hint="eastAsia"/>
          <w:spacing w:val="0"/>
          <w:sz w:val="28"/>
        </w:rPr>
        <w:t>1</w:t>
      </w:r>
      <w:r w:rsidRPr="001C6EED">
        <w:rPr>
          <w:rFonts w:eastAsia="標楷體" w:hint="eastAsia"/>
          <w:spacing w:val="0"/>
          <w:sz w:val="28"/>
        </w:rPr>
        <w:t>項規定，不予決標。</w:t>
      </w:r>
    </w:p>
    <w:p w:rsidR="00E8618E" w:rsidRPr="001C6EED" w:rsidRDefault="00E8618E" w:rsidP="00BB4EB2">
      <w:pPr>
        <w:pStyle w:val="7"/>
        <w:numPr>
          <w:ilvl w:val="0"/>
          <w:numId w:val="11"/>
        </w:numPr>
        <w:tabs>
          <w:tab w:val="clear" w:pos="0"/>
        </w:tabs>
        <w:suppressAutoHyphens/>
        <w:kinsoku/>
        <w:adjustRightInd/>
        <w:spacing w:line="400" w:lineRule="exact"/>
        <w:ind w:left="1134" w:hanging="1134"/>
        <w:jc w:val="both"/>
        <w:textDirection w:val="lrTbV"/>
        <w:rPr>
          <w:rFonts w:eastAsia="標楷體"/>
          <w:spacing w:val="0"/>
          <w:sz w:val="28"/>
        </w:rPr>
      </w:pPr>
      <w:r>
        <w:rPr>
          <w:rFonts w:eastAsia="標楷體" w:hint="eastAsia"/>
          <w:spacing w:val="0"/>
          <w:sz w:val="28"/>
        </w:rPr>
        <w:t>七十八、</w:t>
      </w:r>
      <w:r w:rsidRPr="001C6EED">
        <w:rPr>
          <w:rFonts w:eastAsia="標楷體" w:hint="eastAsia"/>
          <w:spacing w:val="0"/>
          <w:sz w:val="28"/>
        </w:rPr>
        <w:t>本採購決標後簽約方式：</w:t>
      </w:r>
    </w:p>
    <w:p w:rsidR="00E8618E" w:rsidRPr="001C6EED" w:rsidRDefault="00E8618E" w:rsidP="00E8618E">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1C6EED">
        <w:rPr>
          <w:rFonts w:eastAsia="標楷體"/>
          <w:sz w:val="28"/>
        </w:rPr>
        <w:sym w:font="Wingdings" w:char="F0A8"/>
      </w:r>
      <w:r w:rsidRPr="001C6EED">
        <w:rPr>
          <w:rFonts w:eastAsia="標楷體" w:hint="eastAsia"/>
          <w:sz w:val="28"/>
        </w:rPr>
        <w:t>以電子投標文件簽約。</w:t>
      </w:r>
    </w:p>
    <w:p w:rsidR="00E8618E" w:rsidRPr="001C6EED" w:rsidRDefault="00E8618E" w:rsidP="00E8618E">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80713F">
        <w:rPr>
          <w:rFonts w:ascii="標楷體" w:eastAsia="標楷體" w:hAnsi="標楷體" w:hint="eastAsia"/>
        </w:rPr>
        <w:t>■</w:t>
      </w:r>
      <w:r w:rsidRPr="001C6EED">
        <w:rPr>
          <w:rFonts w:eastAsia="標楷體" w:hint="eastAsia"/>
          <w:sz w:val="28"/>
        </w:rPr>
        <w:t>以書面文件簽約。</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七十九、</w:t>
      </w:r>
      <w:r w:rsidRPr="001264DA">
        <w:rPr>
          <w:rFonts w:eastAsia="標楷體"/>
          <w:color w:val="0000FF"/>
          <w:spacing w:val="0"/>
          <w:sz w:val="28"/>
        </w:rPr>
        <w:t>全份招標文件包括</w:t>
      </w:r>
      <w:r>
        <w:rPr>
          <w:rFonts w:eastAsia="標楷體"/>
          <w:spacing w:val="0"/>
          <w:sz w:val="28"/>
        </w:rPr>
        <w:t>：（可複選；刊登於政府電子採購網之本案招標公告為招標文件之一部分，不另檢附）</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(1)</w:t>
      </w:r>
      <w:r w:rsidRPr="000A51B3">
        <w:rPr>
          <w:rFonts w:ascii="標楷體" w:eastAsia="標楷體" w:hAnsi="標楷體" w:hint="eastAsia"/>
          <w:spacing w:val="0"/>
          <w:sz w:val="28"/>
          <w:szCs w:val="28"/>
        </w:rPr>
        <w:t xml:space="preserve"> </w:t>
      </w:r>
      <w:r w:rsidRPr="00D94601">
        <w:rPr>
          <w:rFonts w:ascii="標楷體" w:eastAsia="標楷體" w:hAnsi="標楷體" w:hint="eastAsia"/>
          <w:spacing w:val="0"/>
          <w:sz w:val="28"/>
          <w:szCs w:val="28"/>
        </w:rPr>
        <w:t>廠商資格、規格審查表。</w:t>
      </w:r>
      <w:r w:rsidRPr="00C61BFA">
        <w:rPr>
          <w:rFonts w:ascii="標楷體" w:eastAsia="標楷體" w:hAnsi="標楷體" w:hint="eastAsia"/>
          <w:color w:val="0000FF"/>
          <w:spacing w:val="0"/>
          <w:sz w:val="28"/>
          <w:szCs w:val="28"/>
        </w:rPr>
        <w:t>(投標時要檢附)</w:t>
      </w:r>
    </w:p>
    <w:p w:rsidR="00E8618E" w:rsidRDefault="00E8618E" w:rsidP="00E8618E">
      <w:pPr>
        <w:pStyle w:val="7"/>
        <w:ind w:leftChars="413" w:left="1788" w:hangingChars="332" w:hanging="797"/>
        <w:jc w:val="both"/>
        <w:rPr>
          <w:rFonts w:ascii="標楷體" w:eastAsia="標楷體" w:hAnsi="標楷體"/>
          <w:color w:val="0000FF"/>
          <w:spacing w:val="-8"/>
          <w:sz w:val="28"/>
          <w:szCs w:val="28"/>
        </w:rPr>
      </w:pPr>
      <w:r w:rsidRPr="000A51B3">
        <w:rPr>
          <w:rFonts w:ascii="標楷體" w:eastAsia="標楷體" w:hAnsi="標楷體" w:hint="eastAsia"/>
          <w:spacing w:val="0"/>
          <w:szCs w:val="24"/>
        </w:rPr>
        <w:t xml:space="preserve"> </w:t>
      </w:r>
      <w:r w:rsidRPr="0080713F">
        <w:rPr>
          <w:rFonts w:ascii="標楷體" w:eastAsia="標楷體" w:hAnsi="標楷體" w:hint="eastAsia"/>
          <w:spacing w:val="0"/>
          <w:szCs w:val="24"/>
        </w:rPr>
        <w:t>■</w:t>
      </w:r>
      <w:r w:rsidRPr="00D94601">
        <w:rPr>
          <w:rFonts w:ascii="標楷體" w:eastAsia="標楷體" w:hAnsi="標楷體"/>
          <w:spacing w:val="0"/>
          <w:sz w:val="28"/>
          <w:szCs w:val="28"/>
        </w:rPr>
        <w:t>(2)</w:t>
      </w:r>
      <w:r w:rsidRPr="00D94601">
        <w:rPr>
          <w:rFonts w:ascii="標楷體" w:eastAsia="標楷體" w:hAnsi="標楷體" w:hint="eastAsia"/>
          <w:sz w:val="28"/>
          <w:szCs w:val="28"/>
        </w:rPr>
        <w:t>委託代理出席用印授權書。</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或當日攜帶出席開標入場時出示</w:t>
      </w:r>
      <w:r w:rsidRPr="00C61BFA">
        <w:rPr>
          <w:rFonts w:ascii="標楷體" w:eastAsia="標楷體" w:hAnsi="標楷體" w:hint="eastAsia"/>
          <w:color w:val="0000FF"/>
          <w:spacing w:val="-8"/>
          <w:sz w:val="28"/>
          <w:szCs w:val="28"/>
        </w:rPr>
        <w:t>，負責</w:t>
      </w:r>
      <w:r>
        <w:rPr>
          <w:rFonts w:ascii="標楷體" w:eastAsia="標楷體" w:hAnsi="標楷體" w:hint="eastAsia"/>
          <w:color w:val="0000FF"/>
          <w:spacing w:val="-8"/>
          <w:sz w:val="28"/>
          <w:szCs w:val="28"/>
        </w:rPr>
        <w:t>人</w:t>
      </w:r>
      <w:r w:rsidRPr="00C61BFA">
        <w:rPr>
          <w:rFonts w:ascii="標楷體" w:eastAsia="標楷體" w:hAnsi="標楷體" w:hint="eastAsia"/>
          <w:color w:val="0000FF"/>
          <w:spacing w:val="-8"/>
          <w:sz w:val="28"/>
          <w:szCs w:val="28"/>
        </w:rPr>
        <w:t>親自出席</w:t>
      </w:r>
      <w:r>
        <w:rPr>
          <w:rFonts w:ascii="標楷體" w:eastAsia="標楷體" w:hAnsi="標楷體" w:hint="eastAsia"/>
          <w:color w:val="0000FF"/>
          <w:spacing w:val="-8"/>
          <w:sz w:val="28"/>
          <w:szCs w:val="28"/>
        </w:rPr>
        <w:t>或</w:t>
      </w:r>
      <w:r w:rsidRPr="00AF422E">
        <w:rPr>
          <w:rFonts w:ascii="標楷體" w:eastAsia="標楷體" w:hAnsi="標楷體" w:hint="eastAsia"/>
          <w:color w:val="0000FF"/>
          <w:spacing w:val="-8"/>
          <w:sz w:val="28"/>
          <w:szCs w:val="28"/>
        </w:rPr>
        <w:t>未派員出席</w:t>
      </w:r>
      <w:r>
        <w:rPr>
          <w:rFonts w:ascii="標楷體" w:eastAsia="標楷體" w:hAnsi="標楷體" w:hint="eastAsia"/>
          <w:color w:val="0000FF"/>
          <w:spacing w:val="-8"/>
          <w:sz w:val="28"/>
          <w:szCs w:val="28"/>
        </w:rPr>
        <w:t>者</w:t>
      </w:r>
      <w:r w:rsidRPr="00C61BFA">
        <w:rPr>
          <w:rFonts w:ascii="標楷體" w:eastAsia="標楷體" w:hAnsi="標楷體" w:hint="eastAsia"/>
          <w:color w:val="0000FF"/>
          <w:spacing w:val="-8"/>
          <w:sz w:val="28"/>
          <w:szCs w:val="28"/>
        </w:rPr>
        <w:t>除外)</w:t>
      </w:r>
    </w:p>
    <w:p w:rsidR="00E8618E" w:rsidRDefault="00E8618E" w:rsidP="00E8618E">
      <w:pPr>
        <w:pStyle w:val="7"/>
        <w:ind w:left="0" w:firstLineChars="466" w:firstLine="1118"/>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w:t>
      </w:r>
      <w:r w:rsidRPr="00D94601">
        <w:rPr>
          <w:rFonts w:ascii="標楷體" w:eastAsia="標楷體" w:hAnsi="標楷體" w:hint="eastAsia"/>
          <w:spacing w:val="0"/>
          <w:sz w:val="28"/>
          <w:szCs w:val="28"/>
        </w:rPr>
        <w:t>3</w:t>
      </w:r>
      <w:r w:rsidRPr="00D94601">
        <w:rPr>
          <w:rFonts w:ascii="標楷體" w:eastAsia="標楷體" w:hAnsi="標楷體"/>
          <w:spacing w:val="0"/>
          <w:sz w:val="28"/>
          <w:szCs w:val="28"/>
        </w:rPr>
        <w:t>)</w:t>
      </w:r>
      <w:r w:rsidRPr="00D94601">
        <w:rPr>
          <w:rFonts w:ascii="標楷體" w:eastAsia="標楷體" w:hAnsi="標楷體" w:hint="eastAsia"/>
          <w:spacing w:val="0"/>
          <w:sz w:val="28"/>
          <w:szCs w:val="28"/>
        </w:rPr>
        <w:t>退還押標金申請單(兼切結書)。</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無者</w:t>
      </w:r>
      <w:r w:rsidRPr="00C61BFA">
        <w:rPr>
          <w:rFonts w:ascii="標楷體" w:eastAsia="標楷體" w:hAnsi="標楷體" w:hint="eastAsia"/>
          <w:color w:val="0000FF"/>
          <w:spacing w:val="-8"/>
          <w:sz w:val="28"/>
          <w:szCs w:val="28"/>
        </w:rPr>
        <w:t>除外)</w:t>
      </w:r>
    </w:p>
    <w:p w:rsidR="00E8618E" w:rsidRDefault="00E8618E" w:rsidP="00E8618E">
      <w:pPr>
        <w:pStyle w:val="7"/>
        <w:ind w:left="0" w:firstLineChars="472" w:firstLine="1133"/>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w:t>
      </w:r>
      <w:r>
        <w:rPr>
          <w:rFonts w:ascii="標楷體" w:eastAsia="標楷體" w:hAnsi="標楷體" w:hint="eastAsia"/>
          <w:spacing w:val="0"/>
          <w:sz w:val="28"/>
          <w:szCs w:val="28"/>
        </w:rPr>
        <w:t>4</w:t>
      </w:r>
      <w:r w:rsidRPr="00D94601">
        <w:rPr>
          <w:rFonts w:ascii="標楷體" w:eastAsia="標楷體" w:hAnsi="標楷體"/>
          <w:spacing w:val="0"/>
          <w:sz w:val="28"/>
          <w:szCs w:val="28"/>
        </w:rPr>
        <w:t>)</w:t>
      </w:r>
      <w:r>
        <w:rPr>
          <w:rFonts w:eastAsia="標楷體"/>
          <w:sz w:val="28"/>
        </w:rPr>
        <w:t>招標投標及契約文件</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5</w:t>
      </w:r>
      <w:r>
        <w:rPr>
          <w:rFonts w:eastAsia="標楷體"/>
          <w:spacing w:val="0"/>
          <w:sz w:val="28"/>
        </w:rPr>
        <w:t>)</w:t>
      </w:r>
      <w:r>
        <w:rPr>
          <w:rFonts w:eastAsia="標楷體"/>
          <w:spacing w:val="0"/>
          <w:sz w:val="28"/>
        </w:rPr>
        <w:t>投標須知。</w:t>
      </w:r>
      <w:r w:rsidRPr="00C61BFA">
        <w:rPr>
          <w:rFonts w:ascii="標楷體" w:eastAsia="標楷體" w:hAnsi="標楷體" w:hint="eastAsia"/>
          <w:color w:val="0000FF"/>
          <w:spacing w:val="0"/>
          <w:sz w:val="28"/>
          <w:szCs w:val="28"/>
        </w:rPr>
        <w:t>(投標時要檢附</w:t>
      </w:r>
      <w:r>
        <w:rPr>
          <w:rFonts w:ascii="標楷體" w:eastAsia="標楷體" w:hAnsi="標楷體" w:hint="eastAsia"/>
          <w:color w:val="0000FF"/>
          <w:spacing w:val="0"/>
          <w:sz w:val="28"/>
          <w:szCs w:val="28"/>
        </w:rPr>
        <w:t>-</w:t>
      </w:r>
      <w:r w:rsidRPr="00453E8A">
        <w:rPr>
          <w:rFonts w:ascii="標楷體" w:eastAsia="標楷體" w:hAnsi="標楷體"/>
          <w:color w:val="0000FF"/>
          <w:spacing w:val="0"/>
          <w:sz w:val="28"/>
          <w:szCs w:val="28"/>
        </w:rPr>
        <w:t>切結書1</w:t>
      </w:r>
      <w:r w:rsidRPr="00C61BFA">
        <w:rPr>
          <w:rFonts w:ascii="標楷體" w:eastAsia="標楷體" w:hAnsi="標楷體" w:hint="eastAsia"/>
          <w:color w:val="0000FF"/>
          <w:spacing w:val="0"/>
          <w:sz w:val="28"/>
          <w:szCs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6</w:t>
      </w:r>
      <w:r>
        <w:rPr>
          <w:rFonts w:eastAsia="標楷體"/>
          <w:spacing w:val="0"/>
          <w:sz w:val="28"/>
        </w:rPr>
        <w:t>)</w:t>
      </w:r>
      <w:r>
        <w:rPr>
          <w:rFonts w:eastAsia="標楷體"/>
          <w:sz w:val="28"/>
        </w:rPr>
        <w:t>投標標價清單</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7</w:t>
      </w:r>
      <w:r>
        <w:rPr>
          <w:rFonts w:eastAsia="標楷體"/>
          <w:spacing w:val="0"/>
          <w:sz w:val="28"/>
        </w:rPr>
        <w:t>)</w:t>
      </w:r>
      <w:r>
        <w:rPr>
          <w:rFonts w:eastAsia="標楷體"/>
          <w:sz w:val="28"/>
        </w:rPr>
        <w:t>投標廠商聲明書</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8</w:t>
      </w:r>
      <w:r>
        <w:rPr>
          <w:rFonts w:eastAsia="標楷體"/>
          <w:spacing w:val="0"/>
          <w:sz w:val="28"/>
        </w:rPr>
        <w:t>)</w:t>
      </w:r>
      <w:r>
        <w:rPr>
          <w:rFonts w:eastAsia="標楷體"/>
          <w:spacing w:val="0"/>
          <w:sz w:val="28"/>
        </w:rPr>
        <w:t>契約條款。</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9</w:t>
      </w:r>
      <w:r>
        <w:rPr>
          <w:rFonts w:eastAsia="標楷體"/>
          <w:spacing w:val="0"/>
          <w:sz w:val="28"/>
        </w:rPr>
        <w:t>)</w:t>
      </w:r>
      <w:r w:rsidRPr="00D94601">
        <w:rPr>
          <w:rFonts w:ascii="標楷體" w:eastAsia="標楷體" w:hAnsi="標楷體" w:hint="eastAsia"/>
          <w:spacing w:val="0"/>
          <w:sz w:val="28"/>
          <w:szCs w:val="28"/>
        </w:rPr>
        <w:t>採購規格書。</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Chars="472" w:firstLine="1133"/>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(10)</w:t>
      </w:r>
      <w:r w:rsidRPr="00D94601">
        <w:rPr>
          <w:rFonts w:ascii="標楷體" w:eastAsia="標楷體" w:hAnsi="標楷體" w:hint="eastAsia"/>
          <w:spacing w:val="0"/>
          <w:sz w:val="28"/>
          <w:szCs w:val="28"/>
        </w:rPr>
        <w:t>外標封。</w:t>
      </w:r>
    </w:p>
    <w:p w:rsidR="00E8618E" w:rsidRDefault="00E8618E" w:rsidP="00E8618E">
      <w:pPr>
        <w:pStyle w:val="7"/>
        <w:ind w:left="1798" w:hanging="1798"/>
        <w:jc w:val="both"/>
        <w:rPr>
          <w:rFonts w:ascii="Wingdings" w:eastAsia="Wingdings" w:hAnsi="Wingdings" w:cs="Wingdings"/>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11</w:t>
      </w:r>
      <w:r>
        <w:rPr>
          <w:rFonts w:eastAsia="標楷體"/>
          <w:spacing w:val="0"/>
          <w:sz w:val="28"/>
        </w:rPr>
        <w:t>)</w:t>
      </w:r>
      <w:r w:rsidRPr="0019630F">
        <w:rPr>
          <w:rFonts w:eastAsia="標楷體"/>
          <w:spacing w:val="0"/>
          <w:sz w:val="28"/>
        </w:rPr>
        <w:t>「</w:t>
      </w:r>
      <w:r w:rsidRPr="004F2830">
        <w:rPr>
          <w:rFonts w:eastAsia="標楷體"/>
          <w:spacing w:val="0"/>
          <w:sz w:val="28"/>
        </w:rPr>
        <w:t>廠商參與</w:t>
      </w:r>
      <w:r w:rsidRPr="001C6EED">
        <w:rPr>
          <w:rFonts w:eastAsia="標楷體" w:hint="eastAsia"/>
          <w:spacing w:val="0"/>
          <w:sz w:val="28"/>
        </w:rPr>
        <w:t>政府採購</w:t>
      </w:r>
      <w:r w:rsidRPr="004F2830">
        <w:rPr>
          <w:rFonts w:eastAsia="標楷體"/>
          <w:spacing w:val="0"/>
          <w:sz w:val="28"/>
        </w:rPr>
        <w:t>可能涉及之法律責任」及廠商切結書</w:t>
      </w:r>
      <w:r>
        <w:rPr>
          <w:rFonts w:eastAsia="標楷體"/>
          <w:spacing w:val="0"/>
          <w:sz w:val="28"/>
        </w:rPr>
        <w:t>：</w:t>
      </w:r>
    </w:p>
    <w:p w:rsidR="00E8618E" w:rsidRDefault="00E8618E" w:rsidP="00E8618E">
      <w:pPr>
        <w:pStyle w:val="7"/>
        <w:ind w:left="1796" w:hanging="356"/>
        <w:jc w:val="both"/>
        <w:rPr>
          <w:rFonts w:ascii="Wingdings" w:eastAsia="Wingdings" w:hAnsi="Wingdings" w:cs="Wingdings"/>
          <w:sz w:val="28"/>
        </w:rPr>
      </w:pPr>
      <w:r w:rsidRPr="0080713F">
        <w:rPr>
          <w:rFonts w:ascii="標楷體" w:eastAsia="標楷體" w:hAnsi="標楷體" w:hint="eastAsia"/>
          <w:spacing w:val="0"/>
          <w:szCs w:val="24"/>
        </w:rPr>
        <w:t>■</w:t>
      </w:r>
      <w:r>
        <w:rPr>
          <w:rFonts w:eastAsia="標楷體"/>
          <w:spacing w:val="0"/>
          <w:sz w:val="28"/>
        </w:rPr>
        <w:t>切結書</w:t>
      </w:r>
      <w:r>
        <w:rPr>
          <w:rFonts w:eastAsia="標楷體"/>
          <w:spacing w:val="0"/>
          <w:sz w:val="28"/>
        </w:rPr>
        <w:t>1</w:t>
      </w:r>
    </w:p>
    <w:p w:rsidR="00E8618E" w:rsidRDefault="00E8618E" w:rsidP="00E8618E">
      <w:pPr>
        <w:pStyle w:val="7"/>
        <w:ind w:left="1796" w:hanging="356"/>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切結書</w:t>
      </w:r>
      <w:r>
        <w:rPr>
          <w:rFonts w:eastAsia="標楷體"/>
          <w:spacing w:val="0"/>
          <w:sz w:val="28"/>
        </w:rPr>
        <w:t>2</w:t>
      </w:r>
      <w:r>
        <w:rPr>
          <w:rFonts w:eastAsia="標楷體"/>
          <w:spacing w:val="0"/>
          <w:sz w:val="28"/>
        </w:rPr>
        <w:t>（工程技術顧問公司執業技師）</w:t>
      </w:r>
    </w:p>
    <w:p w:rsidR="00E8618E" w:rsidRDefault="00E8618E" w:rsidP="00E8618E">
      <w:pPr>
        <w:pStyle w:val="7"/>
        <w:ind w:left="1796" w:hanging="356"/>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切結書</w:t>
      </w:r>
      <w:r>
        <w:rPr>
          <w:rFonts w:eastAsia="標楷體"/>
          <w:spacing w:val="0"/>
          <w:sz w:val="28"/>
        </w:rPr>
        <w:t>3</w:t>
      </w:r>
      <w:r>
        <w:rPr>
          <w:rFonts w:eastAsia="標楷體"/>
          <w:spacing w:val="0"/>
          <w:sz w:val="28"/>
        </w:rPr>
        <w:t>（營造業專任工程人員）</w:t>
      </w:r>
    </w:p>
    <w:p w:rsidR="00E8618E" w:rsidRDefault="00E8618E" w:rsidP="00E8618E">
      <w:pPr>
        <w:pStyle w:val="7"/>
        <w:ind w:left="1796" w:hanging="356"/>
        <w:jc w:val="both"/>
        <w:rPr>
          <w:rFonts w:eastAsia="標楷體"/>
          <w:spacing w:val="0"/>
          <w:sz w:val="28"/>
        </w:rPr>
      </w:pPr>
      <w:r>
        <w:rPr>
          <w:rFonts w:ascii="Wingdings" w:eastAsia="Wingdings" w:hAnsi="Wingdings" w:cs="Wingdings"/>
          <w:sz w:val="28"/>
        </w:rPr>
        <w:t></w:t>
      </w:r>
      <w:r>
        <w:rPr>
          <w:rFonts w:eastAsia="標楷體"/>
          <w:spacing w:val="0"/>
          <w:sz w:val="28"/>
        </w:rPr>
        <w:t>切結書</w:t>
      </w:r>
      <w:r>
        <w:rPr>
          <w:rFonts w:eastAsia="標楷體"/>
          <w:spacing w:val="0"/>
          <w:sz w:val="28"/>
        </w:rPr>
        <w:t>4</w:t>
      </w:r>
      <w:r>
        <w:rPr>
          <w:rFonts w:eastAsia="標楷體"/>
          <w:spacing w:val="0"/>
          <w:sz w:val="28"/>
        </w:rPr>
        <w:t>（營造業工地主任）</w:t>
      </w:r>
    </w:p>
    <w:p w:rsidR="00E8618E" w:rsidRDefault="00E8618E" w:rsidP="00E8618E">
      <w:pPr>
        <w:pStyle w:val="7"/>
        <w:ind w:left="1798" w:hanging="1798"/>
        <w:jc w:val="both"/>
        <w:rPr>
          <w:rFonts w:ascii="Wingdings" w:eastAsia="Wingdings" w:hAnsi="Wingdings" w:cs="Wingdings"/>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 xml:space="preserve"> (</w:t>
      </w:r>
      <w:r>
        <w:rPr>
          <w:rFonts w:eastAsia="標楷體" w:hint="eastAsia"/>
          <w:spacing w:val="0"/>
          <w:sz w:val="28"/>
        </w:rPr>
        <w:t>12</w:t>
      </w:r>
      <w:r>
        <w:rPr>
          <w:rFonts w:eastAsia="標楷體"/>
          <w:spacing w:val="0"/>
          <w:sz w:val="28"/>
        </w:rPr>
        <w:t>)</w:t>
      </w:r>
      <w:r>
        <w:rPr>
          <w:rFonts w:eastAsia="標楷體"/>
          <w:spacing w:val="0"/>
          <w:sz w:val="28"/>
        </w:rPr>
        <w:t>資訊服務採購案，資訊服務費用估算表。</w:t>
      </w:r>
    </w:p>
    <w:p w:rsidR="00E8618E" w:rsidRDefault="00E8618E" w:rsidP="00E8618E">
      <w:pPr>
        <w:pStyle w:val="7"/>
        <w:ind w:left="1792" w:hanging="678"/>
        <w:jc w:val="both"/>
        <w:rPr>
          <w:rFonts w:eastAsia="標楷體"/>
          <w:spacing w:val="0"/>
          <w:sz w:val="28"/>
        </w:rPr>
      </w:pPr>
      <w:r w:rsidRPr="0080713F">
        <w:rPr>
          <w:rFonts w:ascii="標楷體" w:eastAsia="標楷體" w:hAnsi="標楷體" w:hint="eastAsia"/>
          <w:spacing w:val="0"/>
          <w:szCs w:val="24"/>
        </w:rPr>
        <w:t>■</w:t>
      </w:r>
      <w:r>
        <w:rPr>
          <w:rFonts w:eastAsia="標楷體"/>
          <w:spacing w:val="0"/>
          <w:sz w:val="28"/>
        </w:rPr>
        <w:t xml:space="preserve"> (</w:t>
      </w:r>
      <w:r>
        <w:rPr>
          <w:rFonts w:eastAsia="標楷體" w:hint="eastAsia"/>
          <w:spacing w:val="0"/>
          <w:sz w:val="28"/>
        </w:rPr>
        <w:t>13</w:t>
      </w:r>
      <w:r>
        <w:rPr>
          <w:rFonts w:eastAsia="標楷體"/>
          <w:spacing w:val="0"/>
          <w:sz w:val="28"/>
        </w:rPr>
        <w:t>)</w:t>
      </w:r>
      <w:r>
        <w:rPr>
          <w:rFonts w:eastAsia="標楷體"/>
          <w:spacing w:val="0"/>
          <w:sz w:val="28"/>
        </w:rPr>
        <w:t>其他</w:t>
      </w:r>
      <w:r>
        <w:rPr>
          <w:rFonts w:eastAsia="標楷體"/>
          <w:spacing w:val="0"/>
          <w:sz w:val="28"/>
        </w:rPr>
        <w:t>(</w:t>
      </w:r>
      <w:r>
        <w:rPr>
          <w:rFonts w:eastAsia="標楷體"/>
          <w:spacing w:val="0"/>
          <w:sz w:val="28"/>
        </w:rPr>
        <w:t>由招標機關敘明，無者免填</w:t>
      </w:r>
      <w:r>
        <w:rPr>
          <w:rFonts w:eastAsia="標楷體"/>
          <w:spacing w:val="0"/>
          <w:sz w:val="28"/>
        </w:rPr>
        <w:t>)</w:t>
      </w:r>
    </w:p>
    <w:p w:rsidR="00E8618E" w:rsidRPr="0080713F" w:rsidRDefault="00E8618E" w:rsidP="00E8618E">
      <w:pPr>
        <w:pStyle w:val="7"/>
        <w:ind w:leftChars="655" w:left="1572" w:firstLineChars="45" w:firstLine="126"/>
        <w:jc w:val="both"/>
        <w:textDirection w:val="lrTbV"/>
        <w:rPr>
          <w:rFonts w:ascii="標楷體" w:eastAsia="標楷體" w:hAnsi="標楷體"/>
          <w:b/>
          <w:color w:val="FF0000"/>
          <w:spacing w:val="0"/>
          <w:sz w:val="28"/>
          <w:szCs w:val="28"/>
        </w:rPr>
      </w:pPr>
      <w:r w:rsidRPr="0080713F">
        <w:rPr>
          <w:rFonts w:ascii="標楷體" w:eastAsia="標楷體" w:hAnsi="標楷體" w:hint="eastAsia"/>
          <w:b/>
          <w:color w:val="FF0000"/>
          <w:spacing w:val="0"/>
          <w:sz w:val="28"/>
          <w:szCs w:val="28"/>
        </w:rPr>
        <w:t>1.詳見招標文件。</w:t>
      </w:r>
    </w:p>
    <w:p w:rsidR="00E8618E" w:rsidRPr="0080713F" w:rsidRDefault="00E8618E" w:rsidP="00E8618E">
      <w:pPr>
        <w:pStyle w:val="7"/>
        <w:ind w:leftChars="655" w:left="1572" w:firstLineChars="45" w:firstLine="126"/>
        <w:jc w:val="both"/>
        <w:textDirection w:val="lrTbV"/>
        <w:rPr>
          <w:rFonts w:ascii="標楷體" w:eastAsia="標楷體" w:hAnsi="標楷體"/>
          <w:spacing w:val="0"/>
          <w:sz w:val="28"/>
          <w:szCs w:val="28"/>
        </w:rPr>
      </w:pPr>
      <w:r w:rsidRPr="0080713F">
        <w:rPr>
          <w:rFonts w:ascii="標楷體" w:eastAsia="標楷體" w:hAnsi="標楷體" w:hint="eastAsia"/>
          <w:b/>
          <w:color w:val="FF0000"/>
          <w:spacing w:val="0"/>
          <w:sz w:val="28"/>
          <w:szCs w:val="28"/>
        </w:rPr>
        <w:t>2.另請投標商注意要檢附</w:t>
      </w:r>
    </w:p>
    <w:p w:rsidR="00E8618E" w:rsidRDefault="00E8618E" w:rsidP="00E8618E">
      <w:pPr>
        <w:pStyle w:val="7"/>
        <w:ind w:left="1792" w:firstLine="14"/>
        <w:jc w:val="both"/>
        <w:rPr>
          <w:rFonts w:eastAsia="標楷體"/>
          <w:sz w:val="28"/>
        </w:rPr>
      </w:pPr>
      <w:r w:rsidRPr="0080713F">
        <w:rPr>
          <w:rFonts w:ascii="標楷體" w:eastAsia="標楷體" w:hAnsi="標楷體" w:hint="eastAsia"/>
          <w:color w:val="0000FF"/>
          <w:sz w:val="28"/>
          <w:szCs w:val="28"/>
        </w:rPr>
        <w:t>依據</w:t>
      </w:r>
      <w:r w:rsidRPr="0080713F">
        <w:rPr>
          <w:rFonts w:ascii="標楷體" w:eastAsia="標楷體" w:hAnsi="標楷體"/>
          <w:color w:val="0000FF"/>
          <w:sz w:val="28"/>
          <w:szCs w:val="28"/>
        </w:rPr>
        <w:t>109</w:t>
      </w:r>
      <w:r w:rsidRPr="0080713F">
        <w:rPr>
          <w:rFonts w:ascii="標楷體" w:eastAsia="標楷體" w:hAnsi="標楷體" w:hint="eastAsia"/>
          <w:color w:val="0000FF"/>
          <w:sz w:val="28"/>
          <w:szCs w:val="28"/>
        </w:rPr>
        <w:t>年</w:t>
      </w:r>
      <w:r w:rsidRPr="0080713F">
        <w:rPr>
          <w:rFonts w:ascii="標楷體" w:eastAsia="標楷體" w:hAnsi="標楷體"/>
          <w:color w:val="0000FF"/>
          <w:sz w:val="28"/>
          <w:szCs w:val="28"/>
        </w:rPr>
        <w:t>11</w:t>
      </w:r>
      <w:r w:rsidRPr="0080713F">
        <w:rPr>
          <w:rFonts w:ascii="標楷體" w:eastAsia="標楷體" w:hAnsi="標楷體" w:hint="eastAsia"/>
          <w:color w:val="0000FF"/>
          <w:sz w:val="28"/>
          <w:szCs w:val="28"/>
        </w:rPr>
        <w:t>月</w:t>
      </w:r>
      <w:r w:rsidRPr="0080713F">
        <w:rPr>
          <w:rFonts w:ascii="標楷體" w:eastAsia="標楷體" w:hAnsi="標楷體"/>
          <w:color w:val="0000FF"/>
          <w:sz w:val="28"/>
          <w:szCs w:val="28"/>
        </w:rPr>
        <w:t>2</w:t>
      </w:r>
      <w:r w:rsidRPr="0080713F">
        <w:rPr>
          <w:rFonts w:ascii="標楷體" w:eastAsia="標楷體" w:hAnsi="標楷體" w:hint="eastAsia"/>
          <w:color w:val="0000FF"/>
          <w:sz w:val="28"/>
          <w:szCs w:val="28"/>
        </w:rPr>
        <w:t>日工程企字第</w:t>
      </w:r>
      <w:r w:rsidRPr="0080713F">
        <w:rPr>
          <w:rFonts w:ascii="標楷體" w:eastAsia="標楷體" w:hAnsi="標楷體"/>
          <w:color w:val="0000FF"/>
          <w:sz w:val="28"/>
          <w:szCs w:val="28"/>
        </w:rPr>
        <w:t>10900230431</w:t>
      </w:r>
      <w:r w:rsidRPr="0080713F">
        <w:rPr>
          <w:rFonts w:ascii="標楷體" w:eastAsia="標楷體" w:hAnsi="標楷體" w:hint="eastAsia"/>
          <w:color w:val="0000FF"/>
          <w:sz w:val="28"/>
          <w:szCs w:val="28"/>
        </w:rPr>
        <w:t>號函，</w:t>
      </w:r>
      <w:r w:rsidRPr="0080713F">
        <w:rPr>
          <w:rFonts w:ascii="標楷體" w:eastAsia="標楷體" w:hAnsi="標楷體"/>
          <w:color w:val="0000FF"/>
          <w:sz w:val="28"/>
          <w:szCs w:val="28"/>
        </w:rPr>
        <w:t>投標須</w:t>
      </w:r>
      <w:r w:rsidRPr="0080713F">
        <w:rPr>
          <w:rFonts w:ascii="標楷體" w:eastAsia="標楷體" w:hAnsi="標楷體"/>
          <w:color w:val="0000FF"/>
          <w:sz w:val="28"/>
          <w:szCs w:val="28"/>
        </w:rPr>
        <w:lastRenderedPageBreak/>
        <w:t>知第</w:t>
      </w:r>
      <w:r w:rsidRPr="0080713F">
        <w:rPr>
          <w:rFonts w:ascii="標楷體" w:eastAsia="標楷體" w:hAnsi="標楷體" w:hint="eastAsia"/>
          <w:color w:val="0000FF"/>
          <w:sz w:val="28"/>
          <w:szCs w:val="28"/>
        </w:rPr>
        <w:t>八十</w:t>
      </w:r>
      <w:r w:rsidRPr="0080713F">
        <w:rPr>
          <w:rFonts w:ascii="標楷體" w:eastAsia="標楷體" w:hAnsi="標楷體"/>
          <w:color w:val="0000FF"/>
          <w:sz w:val="28"/>
          <w:szCs w:val="28"/>
        </w:rPr>
        <w:t>點</w:t>
      </w:r>
      <w:r w:rsidRPr="0080713F">
        <w:rPr>
          <w:rFonts w:ascii="標楷體" w:eastAsia="標楷體" w:hAnsi="標楷體" w:hint="eastAsia"/>
          <w:color w:val="0000FF"/>
          <w:sz w:val="28"/>
          <w:szCs w:val="28"/>
        </w:rPr>
        <w:t>內容納入招標文件，請投標商依規定辦理。</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w:t>
      </w:r>
      <w:r>
        <w:rPr>
          <w:rFonts w:eastAsia="標楷體"/>
          <w:sz w:val="28"/>
        </w:rPr>
        <w:t>投標廠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址及採購案號或招標標的。廠商所提供之投標、契約及履約文件，建議採雙面列印，以節省紙張，愛惜資源。</w:t>
      </w:r>
    </w:p>
    <w:p w:rsidR="00E8618E" w:rsidRDefault="00E8618E" w:rsidP="00E8618E">
      <w:pPr>
        <w:pStyle w:val="7"/>
        <w:ind w:left="1118" w:firstLine="2"/>
        <w:jc w:val="both"/>
        <w:rPr>
          <w:rFonts w:eastAsia="標楷體"/>
          <w:sz w:val="28"/>
        </w:rPr>
      </w:pPr>
      <w:r>
        <w:rPr>
          <w:rFonts w:eastAsia="標楷體"/>
          <w:spacing w:val="0"/>
          <w:sz w:val="28"/>
        </w:rPr>
        <w:t>涉及未得標廠商投標文件著作財產權，機關如欲使用該等文件，應經該廠商同意無償授權機關使用，或由機關給予報酬後，於彼此約定範圍內使用。</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八十一、</w:t>
      </w:r>
      <w:r>
        <w:rPr>
          <w:rFonts w:eastAsia="標楷體"/>
          <w:sz w:val="28"/>
        </w:rPr>
        <w:t>投標文件須於</w:t>
      </w:r>
      <w:r>
        <w:rPr>
          <w:rFonts w:eastAsia="標楷體"/>
          <w:sz w:val="28"/>
        </w:rPr>
        <w:t xml:space="preserve"> </w:t>
      </w:r>
      <w:r w:rsidRPr="0080713F">
        <w:rPr>
          <w:rFonts w:ascii="標楷體" w:eastAsia="標楷體" w:hAnsi="標楷體"/>
          <w:b/>
          <w:color w:val="0000FF"/>
          <w:spacing w:val="0"/>
          <w:sz w:val="28"/>
          <w:szCs w:val="28"/>
        </w:rPr>
        <w:fldChar w:fldCharType="begin"/>
      </w:r>
      <w:r w:rsidRPr="0080713F">
        <w:rPr>
          <w:rFonts w:ascii="標楷體" w:eastAsia="標楷體" w:hAnsi="標楷體"/>
          <w:b/>
          <w:color w:val="0000FF"/>
          <w:spacing w:val="0"/>
          <w:sz w:val="28"/>
          <w:szCs w:val="28"/>
        </w:rPr>
        <w:instrText xml:space="preserve"> </w:instrText>
      </w:r>
      <w:r w:rsidRPr="0080713F">
        <w:rPr>
          <w:rFonts w:ascii="標楷體" w:eastAsia="標楷體" w:hAnsi="標楷體" w:hint="eastAsia"/>
          <w:b/>
          <w:color w:val="0000FF"/>
          <w:spacing w:val="0"/>
          <w:sz w:val="28"/>
          <w:szCs w:val="28"/>
        </w:rPr>
        <w:instrText>MERGEFIELD "截止日"</w:instrText>
      </w:r>
      <w:r w:rsidRPr="0080713F">
        <w:rPr>
          <w:rFonts w:ascii="標楷體" w:eastAsia="標楷體" w:hAnsi="標楷體"/>
          <w:b/>
          <w:color w:val="0000FF"/>
          <w:spacing w:val="0"/>
          <w:sz w:val="28"/>
          <w:szCs w:val="28"/>
        </w:rPr>
        <w:instrText xml:space="preserve"> </w:instrText>
      </w:r>
      <w:r w:rsidRPr="0080713F">
        <w:rPr>
          <w:rFonts w:ascii="標楷體" w:eastAsia="標楷體" w:hAnsi="標楷體"/>
          <w:b/>
          <w:color w:val="0000FF"/>
          <w:spacing w:val="0"/>
          <w:sz w:val="28"/>
          <w:szCs w:val="28"/>
        </w:rPr>
        <w:fldChar w:fldCharType="separate"/>
      </w:r>
      <w:r w:rsidR="00BB4EB2" w:rsidRPr="00E50F94">
        <w:rPr>
          <w:rFonts w:ascii="標楷體" w:eastAsia="標楷體" w:hAnsi="標楷體" w:hint="eastAsia"/>
          <w:b/>
          <w:noProof/>
          <w:color w:val="0000FF"/>
          <w:sz w:val="28"/>
          <w:szCs w:val="28"/>
        </w:rPr>
        <w:t>114年07月</w:t>
      </w:r>
      <w:r w:rsidR="00606816">
        <w:rPr>
          <w:rFonts w:ascii="標楷體" w:eastAsia="標楷體" w:hAnsi="標楷體" w:hint="eastAsia"/>
          <w:b/>
          <w:noProof/>
          <w:color w:val="0000FF"/>
          <w:sz w:val="28"/>
          <w:szCs w:val="28"/>
        </w:rPr>
        <w:t>30</w:t>
      </w:r>
      <w:r w:rsidR="00BB4EB2" w:rsidRPr="00E50F94">
        <w:rPr>
          <w:rFonts w:ascii="標楷體" w:eastAsia="標楷體" w:hAnsi="標楷體" w:hint="eastAsia"/>
          <w:b/>
          <w:noProof/>
          <w:color w:val="0000FF"/>
          <w:sz w:val="28"/>
          <w:szCs w:val="28"/>
        </w:rPr>
        <w:t>日〔星期</w:t>
      </w:r>
      <w:r w:rsidR="00606816">
        <w:rPr>
          <w:rFonts w:ascii="標楷體" w:eastAsia="標楷體" w:hAnsi="標楷體" w:hint="eastAsia"/>
          <w:b/>
          <w:noProof/>
          <w:color w:val="0000FF"/>
          <w:sz w:val="28"/>
          <w:szCs w:val="28"/>
        </w:rPr>
        <w:t>三</w:t>
      </w:r>
      <w:r w:rsidR="00BB4EB2" w:rsidRPr="00E50F94">
        <w:rPr>
          <w:rFonts w:ascii="標楷體" w:eastAsia="標楷體" w:hAnsi="標楷體" w:hint="eastAsia"/>
          <w:b/>
          <w:noProof/>
          <w:color w:val="0000FF"/>
          <w:sz w:val="28"/>
          <w:szCs w:val="28"/>
        </w:rPr>
        <w:t>〕    1</w:t>
      </w:r>
      <w:r w:rsidR="002604CE">
        <w:rPr>
          <w:rFonts w:ascii="標楷體" w:eastAsia="標楷體" w:hAnsi="標楷體" w:hint="eastAsia"/>
          <w:b/>
          <w:noProof/>
          <w:color w:val="0000FF"/>
          <w:sz w:val="28"/>
          <w:szCs w:val="28"/>
        </w:rPr>
        <w:t>6</w:t>
      </w:r>
      <w:r w:rsidR="00BB4EB2" w:rsidRPr="00E50F94">
        <w:rPr>
          <w:rFonts w:ascii="標楷體" w:eastAsia="標楷體" w:hAnsi="標楷體" w:hint="eastAsia"/>
          <w:b/>
          <w:noProof/>
          <w:color w:val="0000FF"/>
          <w:sz w:val="28"/>
          <w:szCs w:val="28"/>
        </w:rPr>
        <w:t>時00分</w:t>
      </w:r>
      <w:r w:rsidRPr="0080713F">
        <w:rPr>
          <w:rFonts w:ascii="標楷體" w:eastAsia="標楷體" w:hAnsi="標楷體"/>
          <w:b/>
          <w:color w:val="0000FF"/>
          <w:spacing w:val="0"/>
          <w:sz w:val="28"/>
          <w:szCs w:val="28"/>
        </w:rPr>
        <w:fldChar w:fldCharType="end"/>
      </w:r>
      <w:r w:rsidRPr="0080713F">
        <w:rPr>
          <w:rFonts w:ascii="標楷體" w:eastAsia="標楷體" w:hAnsi="標楷體" w:hint="eastAsia"/>
          <w:b/>
          <w:color w:val="0000FF"/>
          <w:spacing w:val="0"/>
          <w:sz w:val="28"/>
          <w:szCs w:val="28"/>
        </w:rPr>
        <w:t>前</w:t>
      </w:r>
      <w:r>
        <w:rPr>
          <w:rFonts w:eastAsia="標楷體"/>
          <w:sz w:val="28"/>
        </w:rPr>
        <w:t>，以郵遞、專人送達至下列收件地點：</w:t>
      </w:r>
      <w:r w:rsidRPr="0080713F">
        <w:rPr>
          <w:rFonts w:ascii="標楷體" w:eastAsia="標楷體" w:hAnsi="標楷體" w:hint="eastAsia"/>
          <w:color w:val="000000"/>
          <w:spacing w:val="0"/>
          <w:sz w:val="28"/>
          <w:szCs w:val="28"/>
        </w:rPr>
        <w:t>本校總務處事務</w:t>
      </w:r>
      <w:r w:rsidRPr="0080713F">
        <w:rPr>
          <w:rFonts w:ascii="標楷體" w:eastAsia="標楷體" w:hAnsi="標楷體" w:hint="eastAsia"/>
          <w:sz w:val="28"/>
          <w:szCs w:val="28"/>
        </w:rPr>
        <w:t>營</w:t>
      </w:r>
      <w:proofErr w:type="gramStart"/>
      <w:r w:rsidRPr="0080713F">
        <w:rPr>
          <w:rFonts w:ascii="標楷體" w:eastAsia="標楷體" w:hAnsi="標楷體" w:hint="eastAsia"/>
          <w:sz w:val="28"/>
          <w:szCs w:val="28"/>
        </w:rPr>
        <w:t>繕</w:t>
      </w:r>
      <w:proofErr w:type="gramEnd"/>
      <w:r w:rsidRPr="0080713F">
        <w:rPr>
          <w:rFonts w:ascii="標楷體" w:eastAsia="標楷體" w:hAnsi="標楷體" w:hint="eastAsia"/>
          <w:color w:val="000000"/>
          <w:spacing w:val="0"/>
          <w:sz w:val="28"/>
          <w:szCs w:val="28"/>
        </w:rPr>
        <w:t>組。(地址：屏東縣內埔鄉美和村屏光路23號)</w:t>
      </w:r>
      <w:r w:rsidRPr="0080713F">
        <w:rPr>
          <w:rFonts w:eastAsia="標楷體"/>
          <w:spacing w:val="0"/>
          <w:sz w:val="28"/>
          <w:szCs w:val="28"/>
        </w:rPr>
        <w:t xml:space="preserve"> </w:t>
      </w:r>
      <w:r>
        <w:rPr>
          <w:rFonts w:eastAsia="標楷體"/>
          <w:spacing w:val="0"/>
          <w:sz w:val="28"/>
        </w:rPr>
        <w:t xml:space="preserve"> </w:t>
      </w:r>
    </w:p>
    <w:p w:rsidR="00E8618E" w:rsidRPr="00922D99" w:rsidRDefault="00E8618E" w:rsidP="00BB4EB2">
      <w:pPr>
        <w:pStyle w:val="7"/>
        <w:numPr>
          <w:ilvl w:val="0"/>
          <w:numId w:val="11"/>
        </w:numPr>
        <w:tabs>
          <w:tab w:val="clear" w:pos="0"/>
        </w:tabs>
        <w:suppressAutoHyphens/>
        <w:kinsoku/>
        <w:adjustRightInd/>
        <w:ind w:left="1134" w:hanging="1134"/>
        <w:jc w:val="both"/>
        <w:rPr>
          <w:rFonts w:eastAsia="標楷體"/>
          <w:strike/>
          <w:spacing w:val="0"/>
          <w:sz w:val="28"/>
        </w:rPr>
      </w:pPr>
      <w:r w:rsidRPr="00922D99">
        <w:rPr>
          <w:rFonts w:eastAsia="標楷體" w:hint="eastAsia"/>
          <w:b/>
          <w:strike/>
          <w:color w:val="0000FF"/>
          <w:spacing w:val="0"/>
          <w:sz w:val="28"/>
        </w:rPr>
        <w:t>八十二、</w:t>
      </w:r>
      <w:r w:rsidRPr="00922D99">
        <w:rPr>
          <w:rFonts w:eastAsia="標楷體"/>
          <w:b/>
          <w:strike/>
          <w:color w:val="0000FF"/>
          <w:spacing w:val="0"/>
          <w:sz w:val="28"/>
        </w:rPr>
        <w:t>電子領標廠商之投標封附上該標案之領標</w:t>
      </w:r>
      <w:r w:rsidRPr="00922D99">
        <w:rPr>
          <w:rFonts w:eastAsia="標楷體"/>
          <w:b/>
          <w:strike/>
          <w:color w:val="FF0000"/>
          <w:spacing w:val="0"/>
          <w:sz w:val="28"/>
          <w:u w:val="single"/>
        </w:rPr>
        <w:t>電子憑據書面明細</w:t>
      </w:r>
      <w:r w:rsidRPr="00922D99">
        <w:rPr>
          <w:rFonts w:eastAsia="標楷體"/>
          <w:b/>
          <w:strike/>
          <w:color w:val="0000FF"/>
          <w:spacing w:val="0"/>
          <w:sz w:val="28"/>
        </w:rPr>
        <w:t>，或於開標後依機關通知再行提出。</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八十三、</w:t>
      </w:r>
      <w:r>
        <w:rPr>
          <w:rFonts w:eastAsia="標楷體"/>
          <w:sz w:val="28"/>
        </w:rPr>
        <w:t>本須知未載明之事項，依政府採購相關法令。</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八十四、</w:t>
      </w:r>
      <w:r>
        <w:rPr>
          <w:rFonts w:eastAsia="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八十五、</w:t>
      </w:r>
      <w:r>
        <w:rPr>
          <w:rFonts w:eastAsia="標楷體"/>
          <w:spacing w:val="0"/>
          <w:sz w:val="28"/>
        </w:rPr>
        <w:t>受理廠商檢舉之採購稽核小組連絡電話、傳真及地址與法務部調查局及機關所在地之調查站處（站、組）檢舉電話及信箱：</w:t>
      </w:r>
    </w:p>
    <w:p w:rsidR="00E8618E" w:rsidRPr="0080713F" w:rsidRDefault="00E8618E" w:rsidP="00E8618E">
      <w:pPr>
        <w:pStyle w:val="7"/>
        <w:kinsoku/>
        <w:overflowPunct w:val="0"/>
        <w:snapToGrid w:val="0"/>
        <w:ind w:leftChars="473" w:left="1558" w:hangingChars="151" w:hanging="423"/>
        <w:jc w:val="both"/>
        <w:textDirection w:val="lrTbV"/>
        <w:rPr>
          <w:rFonts w:ascii="Batang" w:eastAsia="標楷體" w:hAnsi="Batang"/>
          <w:bCs/>
          <w:snapToGrid w:val="0"/>
          <w:spacing w:val="0"/>
          <w:sz w:val="28"/>
          <w:szCs w:val="28"/>
        </w:rPr>
      </w:pP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一</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行政院公共工程委員會採購申訴審議委員會</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地址：</w:t>
      </w:r>
      <w:r w:rsidRPr="009630AF">
        <w:rPr>
          <w:rFonts w:ascii="Batang" w:eastAsia="標楷體" w:hAnsi="Batang" w:hint="eastAsia"/>
          <w:bCs/>
          <w:snapToGrid w:val="0"/>
          <w:spacing w:val="0"/>
          <w:sz w:val="28"/>
          <w:szCs w:val="28"/>
        </w:rPr>
        <w:t>臺北市信義區松仁路</w:t>
      </w:r>
      <w:r w:rsidRPr="009630AF">
        <w:rPr>
          <w:rFonts w:ascii="Batang" w:eastAsia="標楷體" w:hAnsi="Batang" w:hint="eastAsia"/>
          <w:bCs/>
          <w:snapToGrid w:val="0"/>
          <w:spacing w:val="0"/>
          <w:sz w:val="28"/>
          <w:szCs w:val="28"/>
        </w:rPr>
        <w:t>3</w:t>
      </w:r>
      <w:r w:rsidRPr="009630AF">
        <w:rPr>
          <w:rFonts w:ascii="Batang" w:eastAsia="標楷體" w:hAnsi="Batang" w:hint="eastAsia"/>
          <w:bCs/>
          <w:snapToGrid w:val="0"/>
          <w:spacing w:val="0"/>
          <w:sz w:val="28"/>
          <w:szCs w:val="28"/>
        </w:rPr>
        <w:t>號</w:t>
      </w:r>
      <w:r w:rsidRPr="009630AF">
        <w:rPr>
          <w:rFonts w:ascii="Batang" w:eastAsia="標楷體" w:hAnsi="Batang" w:hint="eastAsia"/>
          <w:bCs/>
          <w:snapToGrid w:val="0"/>
          <w:spacing w:val="0"/>
          <w:sz w:val="28"/>
          <w:szCs w:val="28"/>
        </w:rPr>
        <w:t>9</w:t>
      </w:r>
      <w:r w:rsidRPr="009630AF">
        <w:rPr>
          <w:rFonts w:ascii="Batang" w:eastAsia="標楷體" w:hAnsi="Batang" w:hint="eastAsia"/>
          <w:bCs/>
          <w:snapToGrid w:val="0"/>
          <w:spacing w:val="0"/>
          <w:sz w:val="28"/>
          <w:szCs w:val="28"/>
        </w:rPr>
        <w:t>樓</w:t>
      </w:r>
      <w:r w:rsidRPr="0080713F">
        <w:rPr>
          <w:rFonts w:ascii="標楷體" w:eastAsia="標楷體" w:hAnsi="標楷體" w:hint="eastAsia"/>
          <w:bCs/>
          <w:snapToGrid w:val="0"/>
          <w:color w:val="000000"/>
          <w:spacing w:val="0"/>
          <w:sz w:val="28"/>
          <w:szCs w:val="28"/>
        </w:rPr>
        <w:t>、</w:t>
      </w:r>
      <w:r w:rsidRPr="0080713F">
        <w:rPr>
          <w:rFonts w:ascii="Batang" w:eastAsia="標楷體" w:hAnsi="Batang" w:hint="eastAsia"/>
          <w:bCs/>
          <w:snapToGrid w:val="0"/>
          <w:spacing w:val="0"/>
          <w:sz w:val="28"/>
          <w:szCs w:val="28"/>
        </w:rPr>
        <w:t>電話：</w:t>
      </w:r>
      <w:r w:rsidRPr="0080713F">
        <w:rPr>
          <w:rFonts w:ascii="Batang" w:eastAsia="標楷體" w:hAnsi="Batang"/>
          <w:bCs/>
          <w:snapToGrid w:val="0"/>
          <w:spacing w:val="0"/>
          <w:sz w:val="28"/>
          <w:szCs w:val="28"/>
        </w:rPr>
        <w:t>02-87897</w:t>
      </w:r>
      <w:r w:rsidRPr="0080713F">
        <w:rPr>
          <w:rFonts w:ascii="Batang" w:eastAsia="標楷體" w:hAnsi="Batang" w:hint="eastAsia"/>
          <w:bCs/>
          <w:snapToGrid w:val="0"/>
          <w:spacing w:val="0"/>
          <w:sz w:val="28"/>
          <w:szCs w:val="28"/>
        </w:rPr>
        <w:t>530</w:t>
      </w:r>
      <w:r w:rsidRPr="0080713F">
        <w:rPr>
          <w:rFonts w:ascii="Batang" w:eastAsia="標楷體" w:hAnsi="Batang" w:hint="eastAsia"/>
          <w:bCs/>
          <w:snapToGrid w:val="0"/>
          <w:color w:val="000000"/>
          <w:spacing w:val="0"/>
          <w:sz w:val="28"/>
          <w:szCs w:val="28"/>
        </w:rPr>
        <w:t>、</w:t>
      </w:r>
      <w:r w:rsidRPr="0080713F">
        <w:rPr>
          <w:rFonts w:ascii="Batang" w:eastAsia="標楷體" w:hAnsi="Batang"/>
          <w:bCs/>
          <w:snapToGrid w:val="0"/>
          <w:color w:val="000000"/>
          <w:spacing w:val="0"/>
          <w:sz w:val="28"/>
          <w:szCs w:val="28"/>
        </w:rPr>
        <w:t>87897</w:t>
      </w:r>
      <w:r w:rsidRPr="0080713F">
        <w:rPr>
          <w:rFonts w:ascii="Batang" w:eastAsia="標楷體" w:hAnsi="Batang" w:hint="eastAsia"/>
          <w:bCs/>
          <w:snapToGrid w:val="0"/>
          <w:color w:val="000000"/>
          <w:spacing w:val="0"/>
          <w:sz w:val="28"/>
          <w:szCs w:val="28"/>
        </w:rPr>
        <w:t>523</w:t>
      </w:r>
      <w:r>
        <w:rPr>
          <w:rFonts w:ascii="Batang" w:eastAsia="標楷體" w:hAnsi="Batang" w:hint="eastAsia"/>
          <w:bCs/>
          <w:snapToGrid w:val="0"/>
          <w:color w:val="000000"/>
          <w:spacing w:val="0"/>
          <w:sz w:val="28"/>
          <w:szCs w:val="28"/>
        </w:rPr>
        <w:t>、</w:t>
      </w:r>
      <w:r w:rsidRPr="009630AF">
        <w:rPr>
          <w:rFonts w:ascii="Batang" w:eastAsia="標楷體" w:hAnsi="Batang" w:hint="eastAsia"/>
          <w:bCs/>
          <w:snapToGrid w:val="0"/>
          <w:color w:val="000000"/>
          <w:spacing w:val="0"/>
          <w:sz w:val="28"/>
          <w:szCs w:val="28"/>
        </w:rPr>
        <w:t>傳真：（</w:t>
      </w:r>
      <w:r w:rsidRPr="009630AF">
        <w:rPr>
          <w:rFonts w:ascii="Batang" w:eastAsia="標楷體" w:hAnsi="Batang" w:hint="eastAsia"/>
          <w:bCs/>
          <w:snapToGrid w:val="0"/>
          <w:color w:val="000000"/>
          <w:spacing w:val="0"/>
          <w:sz w:val="28"/>
          <w:szCs w:val="28"/>
        </w:rPr>
        <w:t>02</w:t>
      </w:r>
      <w:r w:rsidRPr="009630AF">
        <w:rPr>
          <w:rFonts w:ascii="Batang" w:eastAsia="標楷體" w:hAnsi="Batang" w:hint="eastAsia"/>
          <w:bCs/>
          <w:snapToGrid w:val="0"/>
          <w:color w:val="000000"/>
          <w:spacing w:val="0"/>
          <w:sz w:val="28"/>
          <w:szCs w:val="28"/>
        </w:rPr>
        <w:t>）</w:t>
      </w:r>
      <w:r w:rsidRPr="009630AF">
        <w:rPr>
          <w:rFonts w:ascii="Batang" w:eastAsia="標楷體" w:hAnsi="Batang" w:hint="eastAsia"/>
          <w:bCs/>
          <w:snapToGrid w:val="0"/>
          <w:color w:val="000000"/>
          <w:spacing w:val="0"/>
          <w:sz w:val="28"/>
          <w:szCs w:val="28"/>
        </w:rPr>
        <w:t>87897514</w:t>
      </w:r>
      <w:r w:rsidRPr="009630AF">
        <w:rPr>
          <w:rFonts w:ascii="Batang" w:eastAsia="標楷體" w:hAnsi="Batang" w:hint="eastAsia"/>
          <w:bCs/>
          <w:snapToGrid w:val="0"/>
          <w:color w:val="000000"/>
          <w:spacing w:val="0"/>
          <w:sz w:val="28"/>
          <w:szCs w:val="28"/>
        </w:rPr>
        <w:t>提出申訴或履約爭議調解</w:t>
      </w:r>
      <w:r w:rsidRPr="0080713F">
        <w:rPr>
          <w:rFonts w:ascii="標楷體" w:eastAsia="標楷體" w:hAnsi="標楷體" w:hint="eastAsia"/>
          <w:bCs/>
          <w:snapToGrid w:val="0"/>
          <w:spacing w:val="0"/>
          <w:sz w:val="28"/>
          <w:szCs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spacing w:val="0"/>
          <w:sz w:val="28"/>
          <w:szCs w:val="28"/>
        </w:rPr>
      </w:pP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二</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行政院公共工程委員會</w:t>
      </w:r>
      <w:r w:rsidRPr="0080713F">
        <w:rPr>
          <w:rFonts w:ascii="標楷體" w:eastAsia="標楷體" w:hAnsi="標楷體"/>
          <w:spacing w:val="0"/>
          <w:sz w:val="28"/>
          <w:szCs w:val="28"/>
        </w:rPr>
        <w:t>中央採購稽核小組</w:t>
      </w:r>
      <w:r w:rsidRPr="0080713F">
        <w:rPr>
          <w:rFonts w:ascii="標楷體" w:eastAsia="標楷體" w:hAnsi="標楷體" w:hint="eastAsia"/>
          <w:spacing w:val="0"/>
          <w:sz w:val="28"/>
          <w:szCs w:val="28"/>
        </w:rPr>
        <w:t>(</w:t>
      </w:r>
      <w:r w:rsidRPr="0080713F">
        <w:rPr>
          <w:rFonts w:ascii="標楷體" w:eastAsia="標楷體" w:hAnsi="標楷體"/>
          <w:spacing w:val="0"/>
          <w:sz w:val="28"/>
          <w:szCs w:val="28"/>
        </w:rPr>
        <w:t>地址：110臺北市信義區松仁路3號9樓</w:t>
      </w:r>
      <w:r w:rsidRPr="0080713F">
        <w:rPr>
          <w:rFonts w:ascii="標楷體" w:eastAsia="標楷體" w:hAnsi="標楷體" w:hint="eastAsia"/>
          <w:spacing w:val="0"/>
          <w:sz w:val="28"/>
          <w:szCs w:val="28"/>
        </w:rPr>
        <w:t>、</w:t>
      </w:r>
      <w:r w:rsidRPr="0080713F">
        <w:rPr>
          <w:rFonts w:ascii="標楷體" w:eastAsia="標楷體" w:hAnsi="標楷體"/>
          <w:spacing w:val="0"/>
          <w:sz w:val="28"/>
          <w:szCs w:val="28"/>
        </w:rPr>
        <w:t>電話：02-87897548、傳真：02-87897554</w:t>
      </w:r>
      <w:r w:rsidRPr="0080713F">
        <w:rPr>
          <w:rFonts w:ascii="標楷體" w:eastAsia="標楷體" w:hAnsi="標楷體" w:hint="eastAsia"/>
          <w:spacing w:val="0"/>
          <w:sz w:val="28"/>
          <w:szCs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b/>
          <w:color w:val="0000FF"/>
          <w:spacing w:val="0"/>
          <w:sz w:val="28"/>
        </w:rPr>
      </w:pPr>
      <w:r w:rsidRPr="0080713F">
        <w:rPr>
          <w:rFonts w:ascii="新細明體" w:eastAsia="標楷體" w:hAnsi="新細明體" w:hint="eastAsia"/>
          <w:bCs/>
          <w:spacing w:val="0"/>
          <w:sz w:val="28"/>
          <w:szCs w:val="28"/>
        </w:rPr>
        <w:t>(</w:t>
      </w:r>
      <w:r w:rsidRPr="0080713F">
        <w:rPr>
          <w:rFonts w:ascii="新細明體" w:eastAsia="標楷體" w:hAnsi="新細明體" w:hint="eastAsia"/>
          <w:bCs/>
          <w:spacing w:val="0"/>
          <w:sz w:val="28"/>
          <w:szCs w:val="28"/>
        </w:rPr>
        <w:t>三</w:t>
      </w:r>
      <w:r w:rsidRPr="0080713F">
        <w:rPr>
          <w:rFonts w:ascii="新細明體" w:eastAsia="標楷體" w:hAnsi="新細明體" w:hint="eastAsia"/>
          <w:bCs/>
          <w:spacing w:val="0"/>
          <w:sz w:val="28"/>
          <w:szCs w:val="28"/>
        </w:rPr>
        <w:t>)</w:t>
      </w:r>
      <w:r w:rsidRPr="003E1BC7">
        <w:rPr>
          <w:rFonts w:ascii="標楷體" w:eastAsia="標楷體" w:hAnsi="標楷體" w:hint="eastAsia"/>
          <w:b/>
          <w:color w:val="0000FF"/>
          <w:spacing w:val="0"/>
          <w:sz w:val="28"/>
        </w:rPr>
        <w:t>行政院公共工程委員會教育部採購稽核小組（地址：100臺北市中正區中山南路5號、電話：02-77365529 、傳真：02-23583005）</w:t>
      </w:r>
      <w:r>
        <w:rPr>
          <w:rFonts w:ascii="標楷體" w:eastAsia="標楷體" w:hAnsi="標楷體" w:hint="eastAsia"/>
          <w:b/>
          <w:color w:val="0000FF"/>
          <w:spacing w:val="0"/>
          <w:sz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b/>
          <w:color w:val="0000FF"/>
          <w:spacing w:val="0"/>
          <w:sz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四</w:t>
      </w:r>
      <w:r>
        <w:rPr>
          <w:rFonts w:ascii="新細明體" w:eastAsia="標楷體" w:hAnsi="新細明體" w:hint="eastAsia"/>
          <w:bCs/>
          <w:spacing w:val="0"/>
          <w:sz w:val="28"/>
          <w:szCs w:val="28"/>
        </w:rPr>
        <w:t>)</w:t>
      </w:r>
      <w:r w:rsidRPr="009630AF">
        <w:rPr>
          <w:rFonts w:ascii="標楷體" w:eastAsia="標楷體" w:hAnsi="標楷體" w:hint="eastAsia"/>
          <w:b/>
          <w:color w:val="0000FF"/>
          <w:spacing w:val="0"/>
          <w:sz w:val="28"/>
        </w:rPr>
        <w:t>法務部調查局-(地址：231新北市新店區中華路74號;新店郵政60000號信箱、電話：02-29177777、傳真：02-29188888)</w:t>
      </w:r>
      <w:r>
        <w:rPr>
          <w:rFonts w:ascii="標楷體" w:eastAsia="標楷體" w:hAnsi="標楷體" w:hint="eastAsia"/>
          <w:b/>
          <w:color w:val="0000FF"/>
          <w:spacing w:val="0"/>
          <w:sz w:val="28"/>
        </w:rPr>
        <w:t>。</w:t>
      </w:r>
    </w:p>
    <w:p w:rsidR="00E8618E" w:rsidRPr="0080713F" w:rsidRDefault="00E8618E" w:rsidP="00E8618E">
      <w:pPr>
        <w:pStyle w:val="7"/>
        <w:kinsoku/>
        <w:overflowPunct w:val="0"/>
        <w:snapToGrid w:val="0"/>
        <w:ind w:leftChars="473" w:left="1561" w:rightChars="-118" w:right="-283" w:hangingChars="152" w:hanging="426"/>
        <w:jc w:val="both"/>
        <w:textDirection w:val="lrTbV"/>
        <w:rPr>
          <w:rFonts w:ascii="Batang" w:eastAsia="標楷體" w:hAnsi="Batang"/>
          <w:bCs/>
          <w:snapToGrid w:val="0"/>
          <w:spacing w:val="0"/>
          <w:sz w:val="28"/>
          <w:szCs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五</w:t>
      </w: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屏東縣調查站</w:t>
      </w: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地址：</w:t>
      </w:r>
      <w:r w:rsidRPr="009630AF">
        <w:rPr>
          <w:rFonts w:ascii="新細明體" w:eastAsia="標楷體" w:hAnsi="新細明體"/>
          <w:bCs/>
          <w:spacing w:val="0"/>
          <w:sz w:val="28"/>
          <w:szCs w:val="28"/>
        </w:rPr>
        <w:t>900</w:t>
      </w:r>
      <w:r w:rsidRPr="009630AF">
        <w:rPr>
          <w:rFonts w:ascii="新細明體" w:eastAsia="標楷體" w:hAnsi="新細明體"/>
          <w:bCs/>
          <w:spacing w:val="0"/>
          <w:sz w:val="28"/>
          <w:szCs w:val="28"/>
        </w:rPr>
        <w:t>屏東縣屏東市合作街</w:t>
      </w:r>
      <w:r w:rsidRPr="009630AF">
        <w:rPr>
          <w:rFonts w:ascii="新細明體" w:eastAsia="標楷體" w:hAnsi="新細明體"/>
          <w:bCs/>
          <w:spacing w:val="0"/>
          <w:sz w:val="28"/>
          <w:szCs w:val="28"/>
        </w:rPr>
        <w:t>51</w:t>
      </w:r>
      <w:r w:rsidRPr="009630AF">
        <w:rPr>
          <w:rFonts w:ascii="新細明體" w:eastAsia="標楷體" w:hAnsi="新細明體"/>
          <w:bCs/>
          <w:spacing w:val="0"/>
          <w:sz w:val="28"/>
          <w:szCs w:val="28"/>
        </w:rPr>
        <w:t>號</w:t>
      </w:r>
      <w:r>
        <w:rPr>
          <w:rFonts w:ascii="新細明體" w:eastAsia="標楷體" w:hAnsi="新細明體" w:hint="eastAsia"/>
          <w:bCs/>
          <w:spacing w:val="0"/>
          <w:sz w:val="28"/>
          <w:szCs w:val="28"/>
        </w:rPr>
        <w:t>、總機：</w:t>
      </w:r>
      <w:r>
        <w:rPr>
          <w:rFonts w:ascii="新細明體" w:eastAsia="標楷體" w:hAnsi="新細明體" w:hint="eastAsia"/>
          <w:bCs/>
          <w:spacing w:val="0"/>
          <w:sz w:val="28"/>
          <w:szCs w:val="28"/>
        </w:rPr>
        <w:t>08-7539800-7</w:t>
      </w:r>
      <w:r>
        <w:rPr>
          <w:rFonts w:ascii="新細明體" w:eastAsia="標楷體" w:hAnsi="新細明體" w:hint="eastAsia"/>
          <w:bCs/>
          <w:spacing w:val="0"/>
          <w:sz w:val="28"/>
          <w:szCs w:val="28"/>
        </w:rPr>
        <w:t>、檢舉電話：</w:t>
      </w:r>
      <w:r>
        <w:rPr>
          <w:rFonts w:ascii="新細明體" w:eastAsia="標楷體" w:hAnsi="新細明體" w:hint="eastAsia"/>
          <w:bCs/>
          <w:spacing w:val="0"/>
          <w:sz w:val="28"/>
          <w:szCs w:val="28"/>
        </w:rPr>
        <w:t>08-7368888</w:t>
      </w:r>
      <w:r>
        <w:rPr>
          <w:rFonts w:ascii="新細明體" w:eastAsia="標楷體" w:hAnsi="新細明體" w:hint="eastAsia"/>
          <w:bCs/>
          <w:spacing w:val="0"/>
          <w:sz w:val="28"/>
          <w:szCs w:val="28"/>
        </w:rPr>
        <w:t>、屏東郵政</w:t>
      </w:r>
      <w:r>
        <w:rPr>
          <w:rFonts w:ascii="新細明體" w:eastAsia="標楷體" w:hAnsi="新細明體" w:hint="eastAsia"/>
          <w:bCs/>
          <w:spacing w:val="0"/>
          <w:sz w:val="28"/>
          <w:szCs w:val="28"/>
        </w:rPr>
        <w:t>60000</w:t>
      </w:r>
      <w:r>
        <w:rPr>
          <w:rFonts w:ascii="新細明體" w:eastAsia="標楷體" w:hAnsi="新細明體" w:hint="eastAsia"/>
          <w:bCs/>
          <w:spacing w:val="0"/>
          <w:sz w:val="28"/>
          <w:szCs w:val="28"/>
        </w:rPr>
        <w:t>號。</w:t>
      </w:r>
    </w:p>
    <w:p w:rsidR="00E8618E" w:rsidRDefault="00E8618E" w:rsidP="00E8618E">
      <w:pPr>
        <w:pStyle w:val="7"/>
        <w:suppressAutoHyphens/>
        <w:kinsoku/>
        <w:adjustRightInd/>
        <w:ind w:leftChars="450" w:left="1525" w:hangingChars="159" w:hanging="445"/>
        <w:jc w:val="both"/>
        <w:rPr>
          <w:rFonts w:eastAsia="標楷體"/>
          <w:spacing w:val="0"/>
          <w:sz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六</w:t>
      </w:r>
      <w:r>
        <w:rPr>
          <w:rFonts w:ascii="新細明體" w:eastAsia="標楷體" w:hAnsi="新細明體" w:hint="eastAsia"/>
          <w:bCs/>
          <w:spacing w:val="0"/>
          <w:sz w:val="28"/>
          <w:szCs w:val="28"/>
        </w:rPr>
        <w:t>)</w:t>
      </w:r>
      <w:r w:rsidRPr="0080713F">
        <w:rPr>
          <w:rFonts w:ascii="新細明體" w:eastAsia="標楷體" w:hAnsi="新細明體" w:hint="eastAsia"/>
          <w:bCs/>
          <w:spacing w:val="0"/>
          <w:sz w:val="28"/>
          <w:szCs w:val="28"/>
        </w:rPr>
        <w:t>美和學校財團法人美和科技大學</w:t>
      </w:r>
      <w:r w:rsidRPr="0080713F">
        <w:rPr>
          <w:rFonts w:ascii="新細明體" w:eastAsia="標楷體" w:hAnsi="新細明體" w:hint="eastAsia"/>
          <w:bCs/>
          <w:spacing w:val="0"/>
          <w:sz w:val="28"/>
          <w:szCs w:val="28"/>
        </w:rPr>
        <w:t>(</w:t>
      </w:r>
      <w:r w:rsidRPr="0080713F">
        <w:rPr>
          <w:rFonts w:ascii="Batang" w:eastAsia="標楷體" w:hAnsi="Batang" w:hint="eastAsia"/>
          <w:bCs/>
          <w:snapToGrid w:val="0"/>
          <w:spacing w:val="0"/>
          <w:sz w:val="28"/>
          <w:szCs w:val="28"/>
        </w:rPr>
        <w:t>地址：屏東縣內埔鄉美和村屏光路</w:t>
      </w:r>
      <w:r w:rsidRPr="0080713F">
        <w:rPr>
          <w:rFonts w:ascii="Batang" w:eastAsia="標楷體" w:hAnsi="Batang" w:hint="eastAsia"/>
          <w:bCs/>
          <w:snapToGrid w:val="0"/>
          <w:spacing w:val="0"/>
          <w:sz w:val="28"/>
          <w:szCs w:val="28"/>
        </w:rPr>
        <w:t>23</w:t>
      </w:r>
      <w:r w:rsidRPr="0080713F">
        <w:rPr>
          <w:rFonts w:ascii="Batang" w:eastAsia="標楷體" w:hAnsi="Batang" w:hint="eastAsia"/>
          <w:bCs/>
          <w:snapToGrid w:val="0"/>
          <w:spacing w:val="0"/>
          <w:sz w:val="28"/>
          <w:szCs w:val="28"/>
        </w:rPr>
        <w:t>號、電話：</w:t>
      </w:r>
      <w:r w:rsidRPr="0080713F">
        <w:rPr>
          <w:rFonts w:ascii="Batang" w:eastAsia="標楷體" w:hAnsi="Batang" w:hint="eastAsia"/>
          <w:bCs/>
          <w:snapToGrid w:val="0"/>
          <w:spacing w:val="0"/>
          <w:sz w:val="28"/>
          <w:szCs w:val="28"/>
        </w:rPr>
        <w:t>08-7799821</w:t>
      </w:r>
      <w:r w:rsidRPr="0080713F">
        <w:rPr>
          <w:rFonts w:ascii="標楷體" w:eastAsia="標楷體" w:hAnsi="標楷體" w:hint="eastAsia"/>
          <w:bCs/>
          <w:snapToGrid w:val="0"/>
          <w:spacing w:val="0"/>
          <w:sz w:val="28"/>
          <w:szCs w:val="28"/>
        </w:rPr>
        <w:t>)。</w:t>
      </w:r>
    </w:p>
    <w:p w:rsidR="00E8618E" w:rsidRPr="005D58BD"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00"/>
          <w:sz w:val="28"/>
        </w:rPr>
        <w:t>八十六、</w:t>
      </w:r>
      <w:r w:rsidRPr="001C6EED">
        <w:rPr>
          <w:rFonts w:eastAsia="標楷體" w:hint="eastAsia"/>
          <w:color w:val="000000"/>
          <w:sz w:val="28"/>
        </w:rPr>
        <w:t>法務部廉政署受理檢舉電話：</w:t>
      </w:r>
      <w:r w:rsidRPr="001C6EED">
        <w:rPr>
          <w:rFonts w:eastAsia="標楷體"/>
          <w:color w:val="000000"/>
          <w:sz w:val="28"/>
        </w:rPr>
        <w:t>0800-286-586</w:t>
      </w:r>
      <w:r w:rsidRPr="001C6EED">
        <w:rPr>
          <w:rFonts w:eastAsia="標楷體" w:hint="eastAsia"/>
          <w:color w:val="000000"/>
          <w:sz w:val="28"/>
        </w:rPr>
        <w:t>；檢舉信箱：</w:t>
      </w:r>
      <w:r w:rsidRPr="001C6EED">
        <w:rPr>
          <w:rFonts w:eastAsia="標楷體"/>
          <w:color w:val="000000"/>
          <w:sz w:val="28"/>
        </w:rPr>
        <w:t>100</w:t>
      </w:r>
      <w:r w:rsidRPr="001C6EED">
        <w:rPr>
          <w:rFonts w:eastAsia="標楷體" w:hint="eastAsia"/>
          <w:color w:val="000000"/>
          <w:sz w:val="28"/>
        </w:rPr>
        <w:t>006</w:t>
      </w:r>
      <w:r w:rsidRPr="001C6EED">
        <w:rPr>
          <w:rFonts w:eastAsia="標楷體" w:hint="eastAsia"/>
          <w:color w:val="000000"/>
          <w:sz w:val="28"/>
        </w:rPr>
        <w:t>國史館郵局第</w:t>
      </w:r>
      <w:r w:rsidRPr="001C6EED">
        <w:rPr>
          <w:rFonts w:eastAsia="標楷體"/>
          <w:color w:val="000000"/>
          <w:sz w:val="28"/>
        </w:rPr>
        <w:t>153</w:t>
      </w:r>
      <w:r w:rsidRPr="001C6EED">
        <w:rPr>
          <w:rFonts w:eastAsia="標楷體" w:hint="eastAsia"/>
          <w:color w:val="000000"/>
          <w:sz w:val="28"/>
        </w:rPr>
        <w:t>號信箱；傳真檢舉專線：</w:t>
      </w:r>
      <w:r w:rsidRPr="001C6EED">
        <w:rPr>
          <w:rFonts w:eastAsia="標楷體"/>
          <w:color w:val="000000"/>
          <w:sz w:val="28"/>
        </w:rPr>
        <w:t>02-2381-1234</w:t>
      </w:r>
      <w:r w:rsidRPr="001C6EED">
        <w:rPr>
          <w:rFonts w:eastAsia="標楷體" w:hint="eastAsia"/>
          <w:color w:val="000000"/>
          <w:sz w:val="28"/>
        </w:rPr>
        <w:t>；電子郵件檢舉信箱：</w:t>
      </w:r>
      <w:hyperlink r:id="rId14" w:history="1">
        <w:r w:rsidRPr="001C6EED">
          <w:rPr>
            <w:rFonts w:eastAsia="標楷體"/>
            <w:color w:val="000000"/>
            <w:sz w:val="28"/>
          </w:rPr>
          <w:t>gechief-p@mail.moj.gov.tw</w:t>
        </w:r>
      </w:hyperlink>
      <w:r w:rsidRPr="001C6EED">
        <w:rPr>
          <w:rFonts w:eastAsia="標楷體" w:hint="eastAsia"/>
          <w:color w:val="000000"/>
          <w:sz w:val="28"/>
        </w:rPr>
        <w:t>；</w:t>
      </w:r>
      <w:r w:rsidRPr="001C6EED">
        <w:rPr>
          <w:rFonts w:eastAsia="標楷體" w:hint="eastAsia"/>
          <w:color w:val="000000"/>
          <w:sz w:val="28"/>
        </w:rPr>
        <w:t xml:space="preserve"> </w:t>
      </w:r>
      <w:r w:rsidRPr="001C6EED">
        <w:rPr>
          <w:rFonts w:eastAsia="標楷體"/>
          <w:color w:val="000000"/>
          <w:sz w:val="28"/>
        </w:rPr>
        <w:t>24</w:t>
      </w:r>
      <w:r w:rsidRPr="001C6EED">
        <w:rPr>
          <w:rFonts w:eastAsia="標楷體" w:hint="eastAsia"/>
          <w:color w:val="000000"/>
          <w:sz w:val="28"/>
        </w:rPr>
        <w:t>小時檢舉中心地址：</w:t>
      </w:r>
      <w:r w:rsidRPr="001C6EED">
        <w:rPr>
          <w:rFonts w:eastAsia="標楷體"/>
          <w:color w:val="000000"/>
          <w:sz w:val="28"/>
        </w:rPr>
        <w:t>100</w:t>
      </w:r>
      <w:r w:rsidRPr="001C6EED">
        <w:rPr>
          <w:rFonts w:eastAsia="標楷體" w:hint="eastAsia"/>
          <w:color w:val="000000"/>
          <w:sz w:val="28"/>
        </w:rPr>
        <w:t>006</w:t>
      </w:r>
      <w:r w:rsidRPr="001C6EED">
        <w:rPr>
          <w:rFonts w:eastAsia="標楷體" w:hint="eastAsia"/>
          <w:color w:val="000000"/>
          <w:sz w:val="28"/>
        </w:rPr>
        <w:t>臺北市中正區博愛路</w:t>
      </w:r>
      <w:r w:rsidRPr="001C6EED">
        <w:rPr>
          <w:rFonts w:eastAsia="標楷體"/>
          <w:color w:val="000000"/>
          <w:sz w:val="28"/>
        </w:rPr>
        <w:t>166</w:t>
      </w:r>
      <w:r w:rsidRPr="001C6EED">
        <w:rPr>
          <w:rFonts w:eastAsia="標楷體" w:hint="eastAsia"/>
          <w:color w:val="000000"/>
          <w:sz w:val="28"/>
        </w:rPr>
        <w:t>號。</w:t>
      </w:r>
    </w:p>
    <w:p w:rsidR="005D58BD" w:rsidRDefault="005D58BD" w:rsidP="005D58BD">
      <w:pPr>
        <w:pStyle w:val="7"/>
        <w:suppressAutoHyphens/>
        <w:kinsoku/>
        <w:adjustRightInd/>
        <w:jc w:val="both"/>
        <w:rPr>
          <w:rFonts w:eastAsia="標楷體"/>
          <w:color w:val="000000"/>
          <w:sz w:val="28"/>
        </w:rPr>
      </w:pPr>
    </w:p>
    <w:p w:rsidR="005D58BD" w:rsidRPr="001C6EED" w:rsidRDefault="005D58BD" w:rsidP="005D58BD">
      <w:pPr>
        <w:pStyle w:val="7"/>
        <w:suppressAutoHyphens/>
        <w:kinsoku/>
        <w:adjustRightInd/>
        <w:jc w:val="both"/>
        <w:rPr>
          <w:rFonts w:eastAsia="標楷體"/>
          <w:spacing w:val="0"/>
          <w:sz w:val="28"/>
        </w:rPr>
      </w:pPr>
    </w:p>
    <w:p w:rsidR="00E8618E" w:rsidRDefault="00E8618E" w:rsidP="00E8618E">
      <w:pPr>
        <w:pStyle w:val="7"/>
        <w:ind w:left="0" w:firstLine="0"/>
        <w:jc w:val="both"/>
        <w:rPr>
          <w:rFonts w:eastAsia="標楷體"/>
          <w:spacing w:val="0"/>
          <w:sz w:val="28"/>
        </w:rPr>
      </w:pPr>
    </w:p>
    <w:p w:rsidR="006F536F" w:rsidRPr="00570709" w:rsidRDefault="006F536F" w:rsidP="00E8618E">
      <w:pPr>
        <w:jc w:val="center"/>
        <w:rPr>
          <w:rFonts w:eastAsia="標楷體"/>
          <w:sz w:val="32"/>
        </w:rPr>
      </w:pPr>
      <w:r w:rsidRPr="00570709">
        <w:rPr>
          <w:rFonts w:eastAsia="標楷體" w:hAnsi="標楷體"/>
          <w:sz w:val="32"/>
        </w:rPr>
        <w:lastRenderedPageBreak/>
        <w:t>切結書</w:t>
      </w:r>
      <w:r w:rsidRPr="00570709">
        <w:rPr>
          <w:rFonts w:eastAsia="標楷體"/>
          <w:sz w:val="32"/>
        </w:rPr>
        <w:t>1</w:t>
      </w:r>
      <w:r w:rsidRPr="00570709">
        <w:rPr>
          <w:rFonts w:eastAsia="標楷體" w:hAnsi="標楷體"/>
          <w:sz w:val="32"/>
        </w:rPr>
        <w:t>（投標時檢附）</w:t>
      </w:r>
    </w:p>
    <w:p w:rsidR="006F536F" w:rsidRPr="004F2830" w:rsidRDefault="006F536F" w:rsidP="00225D13">
      <w:pPr>
        <w:spacing w:line="640" w:lineRule="exact"/>
        <w:rPr>
          <w:rFonts w:eastAsia="標楷體"/>
          <w:sz w:val="32"/>
        </w:rPr>
      </w:pPr>
      <w:r w:rsidRPr="004F2830">
        <w:rPr>
          <w:rFonts w:eastAsia="標楷體"/>
          <w:sz w:val="32"/>
        </w:rPr>
        <w:t xml:space="preserve">       </w:t>
      </w:r>
      <w:r w:rsidRPr="004F2830">
        <w:rPr>
          <w:rFonts w:eastAsia="標楷體" w:hAnsi="標楷體"/>
          <w:sz w:val="32"/>
        </w:rPr>
        <w:t>本廠商</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參與</w:t>
      </w:r>
      <w:r>
        <w:rPr>
          <w:rFonts w:eastAsia="標楷體" w:hAnsi="標楷體" w:hint="eastAsia"/>
          <w:sz w:val="32"/>
        </w:rPr>
        <w:t xml:space="preserve"> </w:t>
      </w:r>
      <w:r w:rsidRPr="002B018A">
        <w:rPr>
          <w:rFonts w:ascii="標楷體" w:eastAsia="標楷體" w:hAnsi="標楷體" w:hint="eastAsia"/>
          <w:b/>
          <w:spacing w:val="-10"/>
          <w:sz w:val="32"/>
          <w:szCs w:val="32"/>
        </w:rPr>
        <w:t>美和學校財團法人</w:t>
      </w:r>
      <w:r w:rsidRPr="002B018A">
        <w:rPr>
          <w:rFonts w:ascii="標楷體" w:eastAsia="標楷體" w:hint="eastAsia"/>
          <w:b/>
          <w:spacing w:val="-10"/>
          <w:sz w:val="32"/>
          <w:szCs w:val="32"/>
        </w:rPr>
        <w:t>美和科技大學</w:t>
      </w:r>
      <w:r>
        <w:rPr>
          <w:rFonts w:ascii="標楷體" w:eastAsia="標楷體" w:hint="eastAsia"/>
          <w:b/>
          <w:spacing w:val="-10"/>
          <w:sz w:val="32"/>
          <w:szCs w:val="32"/>
        </w:rPr>
        <w:t xml:space="preserve"> </w:t>
      </w:r>
      <w:r w:rsidRPr="004F2830">
        <w:rPr>
          <w:rFonts w:eastAsia="標楷體" w:hAnsi="標楷體"/>
          <w:sz w:val="32"/>
        </w:rPr>
        <w:t>辦理</w:t>
      </w:r>
      <w:r w:rsidR="002604CE">
        <w:rPr>
          <w:rFonts w:eastAsia="標楷體" w:hAnsi="標楷體" w:hint="eastAsia"/>
          <w:b/>
          <w:color w:val="0000FF"/>
          <w:sz w:val="32"/>
        </w:rPr>
        <w:t>114</w:t>
      </w:r>
      <w:r w:rsidR="002604CE" w:rsidRPr="00D956C0">
        <w:rPr>
          <w:rFonts w:eastAsia="標楷體" w:hAnsi="標楷體" w:hint="eastAsia"/>
          <w:b/>
          <w:color w:val="0000FF"/>
          <w:sz w:val="32"/>
        </w:rPr>
        <w:t>學年度資訊機房暨網路系統設備維護合約</w:t>
      </w:r>
      <w:r w:rsidRPr="004F2830">
        <w:rPr>
          <w:rFonts w:eastAsia="標楷體" w:hAnsi="標楷體"/>
          <w:sz w:val="32"/>
        </w:rPr>
        <w:t>招標案，對於廠商之責任，包括刑事、民事與行政責任，已充分瞭解相關之法令規定，並願確實遵行。</w:t>
      </w:r>
    </w:p>
    <w:p w:rsidR="006F536F" w:rsidRPr="004F2830" w:rsidRDefault="006F536F" w:rsidP="00225D13">
      <w:pPr>
        <w:spacing w:line="640" w:lineRule="exact"/>
        <w:ind w:leftChars="400" w:left="960" w:firstLineChars="700" w:firstLine="2240"/>
        <w:rPr>
          <w:rFonts w:eastAsia="標楷體"/>
          <w:sz w:val="32"/>
        </w:rPr>
      </w:pPr>
      <w:r w:rsidRPr="004F2830">
        <w:rPr>
          <w:rFonts w:eastAsia="標楷體" w:hAnsi="標楷體"/>
          <w:sz w:val="32"/>
        </w:rPr>
        <w:t>立書人</w:t>
      </w:r>
    </w:p>
    <w:p w:rsidR="006F536F" w:rsidRPr="004F2830" w:rsidRDefault="006F536F" w:rsidP="00225D13">
      <w:pPr>
        <w:snapToGrid w:val="0"/>
        <w:spacing w:afterLines="100" w:after="240" w:line="640" w:lineRule="exact"/>
        <w:rPr>
          <w:rFonts w:eastAsia="標楷體"/>
          <w:sz w:val="32"/>
        </w:rPr>
      </w:pPr>
      <w:r w:rsidRPr="004F2830">
        <w:rPr>
          <w:rFonts w:eastAsia="標楷體"/>
          <w:sz w:val="32"/>
        </w:rPr>
        <w:t xml:space="preserve">                       </w:t>
      </w:r>
      <w:r w:rsidRPr="004F2830">
        <w:rPr>
          <w:rFonts w:eastAsia="標楷體" w:hAnsi="標楷體"/>
          <w:sz w:val="32"/>
        </w:rPr>
        <w:t>投標廠商：　　　　　（蓋章）</w:t>
      </w:r>
    </w:p>
    <w:p w:rsidR="006F536F" w:rsidRDefault="006F536F" w:rsidP="00225D13">
      <w:pPr>
        <w:snapToGrid w:val="0"/>
        <w:spacing w:afterLines="100" w:after="240" w:line="640" w:lineRule="exact"/>
        <w:ind w:firstLineChars="1000" w:firstLine="3200"/>
        <w:rPr>
          <w:rFonts w:eastAsia="標楷體" w:hAnsi="標楷體"/>
          <w:sz w:val="32"/>
        </w:rPr>
      </w:pPr>
      <w:r w:rsidRPr="004F2830">
        <w:rPr>
          <w:rFonts w:eastAsia="標楷體"/>
          <w:sz w:val="32"/>
        </w:rPr>
        <w:t xml:space="preserve">   </w:t>
      </w:r>
      <w:r w:rsidRPr="004F2830">
        <w:rPr>
          <w:rFonts w:eastAsia="標楷體" w:hAnsi="標楷體"/>
          <w:sz w:val="32"/>
        </w:rPr>
        <w:t>負責人：　　　　　　（蓋章）</w:t>
      </w:r>
    </w:p>
    <w:p w:rsidR="006F536F" w:rsidRDefault="006F536F" w:rsidP="00225D13">
      <w:pPr>
        <w:spacing w:line="640" w:lineRule="exact"/>
        <w:ind w:firstLineChars="1000" w:firstLine="3200"/>
        <w:rPr>
          <w:rFonts w:eastAsia="標楷體" w:hAnsi="標楷體"/>
          <w:sz w:val="32"/>
        </w:rPr>
      </w:pPr>
    </w:p>
    <w:p w:rsidR="006F536F" w:rsidRPr="004F2830" w:rsidRDefault="006F536F" w:rsidP="00225D13">
      <w:pPr>
        <w:spacing w:line="640" w:lineRule="exact"/>
        <w:ind w:firstLineChars="1000" w:firstLine="3200"/>
        <w:rPr>
          <w:rFonts w:eastAsia="標楷體"/>
          <w:sz w:val="32"/>
        </w:rPr>
      </w:pPr>
    </w:p>
    <w:p w:rsidR="006F536F" w:rsidRPr="004F2830" w:rsidRDefault="006F536F" w:rsidP="00225D13">
      <w:pPr>
        <w:spacing w:line="640" w:lineRule="exact"/>
        <w:jc w:val="center"/>
        <w:rPr>
          <w:rFonts w:eastAsia="標楷體"/>
          <w:sz w:val="28"/>
        </w:rPr>
      </w:pPr>
      <w:r w:rsidRPr="004F2830">
        <w:rPr>
          <w:rFonts w:eastAsia="標楷體" w:hAnsi="標楷體"/>
          <w:sz w:val="32"/>
        </w:rPr>
        <w:t>中華民國</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日</w:t>
      </w:r>
    </w:p>
    <w:p w:rsidR="006F536F" w:rsidRDefault="006F536F" w:rsidP="000C0834">
      <w:pPr>
        <w:overflowPunct w:val="0"/>
        <w:spacing w:beforeLines="20" w:before="48" w:line="240" w:lineRule="atLeast"/>
        <w:ind w:left="440" w:hangingChars="200" w:hanging="440"/>
        <w:jc w:val="both"/>
        <w:rPr>
          <w:sz w:val="22"/>
          <w:szCs w:val="22"/>
        </w:rPr>
      </w:pPr>
    </w:p>
    <w:p w:rsidR="006F536F" w:rsidRDefault="006F536F" w:rsidP="000C0834">
      <w:pPr>
        <w:overflowPunct w:val="0"/>
        <w:spacing w:beforeLines="20" w:before="48" w:line="240" w:lineRule="atLeast"/>
        <w:ind w:left="440" w:hangingChars="200" w:hanging="440"/>
        <w:jc w:val="both"/>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37FB2" w:rsidRDefault="002604CE" w:rsidP="00637FB2">
      <w:pPr>
        <w:pStyle w:val="a1"/>
        <w:pageBreakBefore/>
        <w:tabs>
          <w:tab w:val="left" w:pos="4680"/>
        </w:tabs>
        <w:spacing w:line="400" w:lineRule="exact"/>
        <w:jc w:val="center"/>
      </w:pPr>
      <w:r w:rsidRPr="00292196">
        <w:rPr>
          <w:rFonts w:ascii="Batang" w:eastAsia="標楷體" w:hAnsi="Batang" w:hint="eastAsia"/>
          <w:b/>
          <w:bCs/>
          <w:snapToGrid w:val="0"/>
          <w:kern w:val="0"/>
          <w:sz w:val="40"/>
          <w:szCs w:val="40"/>
          <w:eastAsianLayout w:id="184216832" w:combine="1"/>
        </w:rPr>
        <w:lastRenderedPageBreak/>
        <w:t>美和學校財團法人</w:t>
      </w:r>
      <w:r w:rsidRPr="00292196">
        <w:rPr>
          <w:rFonts w:ascii="Batang" w:eastAsia="標楷體" w:hAnsi="Batang" w:hint="eastAsia"/>
          <w:b/>
          <w:bCs/>
          <w:snapToGrid w:val="0"/>
          <w:kern w:val="0"/>
          <w:sz w:val="40"/>
          <w:szCs w:val="40"/>
        </w:rPr>
        <w:t>美和科技大學</w:t>
      </w:r>
      <w:r>
        <w:rPr>
          <w:rFonts w:ascii="Batang" w:eastAsia="標楷體" w:hAnsi="Batang" w:hint="eastAsia"/>
          <w:b/>
          <w:bCs/>
          <w:snapToGrid w:val="0"/>
          <w:kern w:val="0"/>
          <w:sz w:val="40"/>
          <w:szCs w:val="40"/>
        </w:rPr>
        <w:t xml:space="preserve">  </w:t>
      </w:r>
      <w:r w:rsidR="00637FB2" w:rsidRPr="002604CE">
        <w:rPr>
          <w:rFonts w:ascii="標楷體" w:eastAsia="標楷體" w:hAnsi="標楷體"/>
          <w:b/>
          <w:sz w:val="40"/>
          <w:szCs w:val="40"/>
        </w:rPr>
        <w:t>資訊服務採購契約</w:t>
      </w:r>
    </w:p>
    <w:p w:rsidR="002604CE" w:rsidRDefault="002604CE" w:rsidP="00637FB2">
      <w:pPr>
        <w:pStyle w:val="a1"/>
        <w:spacing w:line="400" w:lineRule="exact"/>
        <w:jc w:val="right"/>
        <w:rPr>
          <w:rFonts w:ascii="標楷體" w:eastAsia="標楷體" w:hAnsi="標楷體"/>
        </w:rPr>
      </w:pPr>
    </w:p>
    <w:p w:rsidR="00637FB2" w:rsidRDefault="00637FB2" w:rsidP="00637FB2">
      <w:pPr>
        <w:pStyle w:val="a1"/>
        <w:spacing w:line="400" w:lineRule="exact"/>
        <w:jc w:val="right"/>
      </w:pPr>
      <w:r>
        <w:rPr>
          <w:rFonts w:ascii="標楷體" w:eastAsia="標楷體" w:hAnsi="標楷體"/>
        </w:rPr>
        <w:t>(</w:t>
      </w:r>
      <w:r>
        <w:rPr>
          <w:rFonts w:ascii="標楷體" w:eastAsia="標楷體" w:hAnsi="標楷體" w:hint="eastAsia"/>
        </w:rPr>
        <w:t>113.12.</w:t>
      </w:r>
      <w:r>
        <w:rPr>
          <w:rFonts w:ascii="標楷體" w:eastAsia="標楷體" w:hAnsi="標楷體"/>
        </w:rPr>
        <w:t>26</w:t>
      </w:r>
      <w:r>
        <w:rPr>
          <w:rFonts w:ascii="標楷體" w:eastAsia="標楷體" w:hAnsi="標楷體"/>
          <w:lang w:eastAsia="zh-HK"/>
        </w:rPr>
        <w:t>修正</w:t>
      </w:r>
      <w:r>
        <w:rPr>
          <w:rFonts w:ascii="標楷體" w:eastAsia="標楷體" w:hAnsi="標楷體"/>
        </w:rPr>
        <w:t>)</w:t>
      </w:r>
    </w:p>
    <w:p w:rsidR="00637FB2" w:rsidRDefault="00637FB2" w:rsidP="005D58BD">
      <w:pPr>
        <w:pStyle w:val="a1"/>
        <w:spacing w:line="400" w:lineRule="exact"/>
      </w:pPr>
      <w:r>
        <w:rPr>
          <w:rFonts w:ascii="標楷體" w:eastAsia="標楷體" w:hAnsi="標楷體"/>
          <w:sz w:val="28"/>
        </w:rPr>
        <w:t>招標機關(以下簡稱機關)及得標廠商(以下簡稱廠商)雙方同意依政府採購法(以下簡稱採購法)及其主管機關訂定之規定訂定本契約，共同遵守，其條款如下：</w:t>
      </w:r>
    </w:p>
    <w:p w:rsidR="00637FB2" w:rsidRDefault="00637FB2" w:rsidP="005D58BD">
      <w:pPr>
        <w:pStyle w:val="a1"/>
        <w:spacing w:line="400" w:lineRule="exact"/>
      </w:pPr>
      <w:r>
        <w:rPr>
          <w:rFonts w:ascii="標楷體" w:eastAsia="標楷體" w:hAnsi="標楷體"/>
          <w:b/>
          <w:sz w:val="28"/>
        </w:rPr>
        <w:t>第一條  契約文件及效力</w:t>
      </w:r>
    </w:p>
    <w:p w:rsidR="00637FB2" w:rsidRDefault="00637FB2" w:rsidP="005D58BD">
      <w:pPr>
        <w:pStyle w:val="a1"/>
        <w:spacing w:line="400" w:lineRule="exact"/>
        <w:ind w:left="284"/>
      </w:pPr>
      <w:r>
        <w:rPr>
          <w:rFonts w:ascii="標楷體" w:eastAsia="標楷體" w:hAnsi="標楷體"/>
          <w:sz w:val="28"/>
        </w:rPr>
        <w:t>(一)契約包括下列文件：</w:t>
      </w:r>
    </w:p>
    <w:p w:rsidR="00637FB2" w:rsidRDefault="00637FB2" w:rsidP="005D58BD">
      <w:pPr>
        <w:pStyle w:val="a"/>
        <w:numPr>
          <w:ilvl w:val="0"/>
          <w:numId w:val="0"/>
        </w:numPr>
        <w:spacing w:line="400" w:lineRule="exact"/>
        <w:ind w:left="839" w:right="0" w:hanging="249"/>
      </w:pPr>
      <w:r>
        <w:rPr>
          <w:rFonts w:ascii="標楷體" w:eastAsia="標楷體" w:hAnsi="標楷體"/>
        </w:rPr>
        <w:t>1.招標文件及其變更或補充。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2.投標文件及其變更或補充。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3.決標文件及其變更或補充。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4.契約本文、附件及其變更或補充。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5.依契約所提出之履約文件或資料。</w:t>
      </w:r>
    </w:p>
    <w:p w:rsidR="00637FB2" w:rsidRDefault="00637FB2" w:rsidP="005D58BD">
      <w:pPr>
        <w:pStyle w:val="a1"/>
        <w:spacing w:line="400" w:lineRule="exact"/>
        <w:ind w:left="851" w:hanging="567"/>
      </w:pPr>
      <w:r>
        <w:rPr>
          <w:rFonts w:ascii="標楷體" w:eastAsia="標楷體" w:hAnsi="標楷體"/>
          <w:sz w:val="28"/>
        </w:rPr>
        <w:t>(二)契約文件，包括以書面、錄音、錄影、照相、微縮、電子數位資料或樣品等方式呈現之原件或複製品。</w:t>
      </w:r>
    </w:p>
    <w:p w:rsidR="00637FB2" w:rsidRDefault="00637FB2" w:rsidP="005D58BD">
      <w:pPr>
        <w:pStyle w:val="a1"/>
        <w:spacing w:line="400" w:lineRule="exact"/>
        <w:ind w:left="851" w:hanging="567"/>
      </w:pPr>
      <w:r>
        <w:rPr>
          <w:rFonts w:ascii="標楷體" w:eastAsia="標楷體" w:hAnsi="標楷體"/>
          <w:sz w:val="28"/>
        </w:rPr>
        <w:t>(三)契約所含各種文件之內容如有不一致之處，除另有規定或係明顯打字或書寫錯誤之情形外，依下列原則處理：</w:t>
      </w:r>
    </w:p>
    <w:p w:rsidR="00637FB2" w:rsidRDefault="00637FB2" w:rsidP="005D58BD">
      <w:pPr>
        <w:pStyle w:val="a"/>
        <w:numPr>
          <w:ilvl w:val="0"/>
          <w:numId w:val="0"/>
        </w:numPr>
        <w:spacing w:line="400" w:lineRule="exact"/>
        <w:ind w:left="839" w:right="0" w:hanging="249"/>
      </w:pPr>
      <w:r>
        <w:rPr>
          <w:rFonts w:ascii="標楷體" w:eastAsia="標楷體" w:hAnsi="標楷體"/>
        </w:rPr>
        <w:t>1.招標文件內之投標須知及契約條款優於招標文件內之其他文件所附記之條款。但附記之條款有特別聲明者，不在此限。</w:t>
      </w:r>
    </w:p>
    <w:p w:rsidR="00637FB2" w:rsidRDefault="00637FB2" w:rsidP="005D58BD">
      <w:pPr>
        <w:pStyle w:val="a"/>
        <w:numPr>
          <w:ilvl w:val="0"/>
          <w:numId w:val="0"/>
        </w:numPr>
        <w:spacing w:line="400" w:lineRule="exact"/>
        <w:ind w:left="839" w:right="0" w:hanging="249"/>
      </w:pPr>
      <w:r>
        <w:rPr>
          <w:rFonts w:ascii="標楷體" w:eastAsia="標楷體" w:hAnsi="標楷體"/>
        </w:rPr>
        <w:t>2.招標文件之內容優於投標文件之內容。但投標文件之內容經機關審定優於招標文件之內容者，不在此限。招標文件如允許廠商於投標文件內特別聲明，並經機關於審標時接受者，以投標文件之內容為準。</w:t>
      </w:r>
    </w:p>
    <w:p w:rsidR="00637FB2" w:rsidRDefault="00637FB2" w:rsidP="005D58BD">
      <w:pPr>
        <w:pStyle w:val="a"/>
        <w:numPr>
          <w:ilvl w:val="0"/>
          <w:numId w:val="0"/>
        </w:numPr>
        <w:spacing w:line="400" w:lineRule="exact"/>
        <w:ind w:left="839" w:right="0" w:hanging="249"/>
      </w:pPr>
      <w:r>
        <w:rPr>
          <w:rFonts w:ascii="標楷體" w:eastAsia="標楷體" w:hAnsi="標楷體"/>
        </w:rPr>
        <w:t>3.文件經機關審定之日期較新者優於審定日期較舊者。</w:t>
      </w:r>
    </w:p>
    <w:p w:rsidR="00637FB2" w:rsidRDefault="00637FB2" w:rsidP="005D58BD">
      <w:pPr>
        <w:pStyle w:val="a"/>
        <w:numPr>
          <w:ilvl w:val="0"/>
          <w:numId w:val="0"/>
        </w:numPr>
        <w:spacing w:line="400" w:lineRule="exact"/>
        <w:ind w:left="839" w:right="0" w:hanging="249"/>
      </w:pPr>
      <w:r>
        <w:rPr>
          <w:rFonts w:ascii="標楷體" w:eastAsia="標楷體" w:hAnsi="標楷體"/>
        </w:rPr>
        <w:t>4.大比例尺圖者優於小比例尺圖者。</w:t>
      </w:r>
    </w:p>
    <w:p w:rsidR="00637FB2" w:rsidRDefault="00637FB2" w:rsidP="005D58BD">
      <w:pPr>
        <w:pStyle w:val="a"/>
        <w:numPr>
          <w:ilvl w:val="0"/>
          <w:numId w:val="0"/>
        </w:numPr>
        <w:spacing w:line="400" w:lineRule="exact"/>
        <w:ind w:left="839" w:right="0" w:hanging="249"/>
      </w:pPr>
      <w:r>
        <w:rPr>
          <w:rFonts w:ascii="標楷體" w:eastAsia="標楷體" w:hAnsi="標楷體"/>
        </w:rPr>
        <w:t>5.決標紀錄之內容優於開標或議價紀錄之內容。</w:t>
      </w:r>
    </w:p>
    <w:p w:rsidR="00637FB2" w:rsidRDefault="00637FB2" w:rsidP="005D58BD">
      <w:pPr>
        <w:pStyle w:val="a"/>
        <w:numPr>
          <w:ilvl w:val="0"/>
          <w:numId w:val="0"/>
        </w:numPr>
        <w:spacing w:line="400" w:lineRule="exact"/>
        <w:ind w:left="839" w:right="0" w:hanging="249"/>
      </w:pPr>
      <w:r>
        <w:rPr>
          <w:rFonts w:ascii="標楷體" w:eastAsia="標楷體" w:hAnsi="標楷體"/>
        </w:rPr>
        <w:t>6.招標文件內之標價清單，其品項名稱、規格、數量，優於招標文件內其他文件之內容。</w:t>
      </w:r>
    </w:p>
    <w:p w:rsidR="00637FB2" w:rsidRDefault="00637FB2" w:rsidP="005D58BD">
      <w:pPr>
        <w:pStyle w:val="a"/>
        <w:numPr>
          <w:ilvl w:val="0"/>
          <w:numId w:val="0"/>
        </w:numPr>
        <w:spacing w:line="400" w:lineRule="exact"/>
        <w:ind w:left="839" w:right="0" w:hanging="249"/>
      </w:pPr>
      <w:r>
        <w:rPr>
          <w:rFonts w:ascii="標楷體" w:eastAsia="標楷體" w:hAnsi="標楷體"/>
        </w:rPr>
        <w:t>7.同一優先順位之文件，其內容有不一致之處，屬機關文件者，以對廠商有利者為準；屬廠商文件者，以對機關有利者為準。</w:t>
      </w:r>
    </w:p>
    <w:p w:rsidR="00637FB2" w:rsidRDefault="00637FB2" w:rsidP="005D58BD">
      <w:pPr>
        <w:pStyle w:val="a1"/>
        <w:spacing w:line="400" w:lineRule="exact"/>
        <w:ind w:left="851" w:hanging="567"/>
      </w:pPr>
      <w:r>
        <w:rPr>
          <w:rFonts w:ascii="標楷體" w:eastAsia="標楷體" w:hAnsi="標楷體"/>
          <w:sz w:val="28"/>
        </w:rPr>
        <w:t>(四)契約文件之一切約定得互為補充，如仍有不明確之處，應依公平合理原則解釋之。如有爭議，依採購法之規定處理。</w:t>
      </w:r>
    </w:p>
    <w:p w:rsidR="00637FB2" w:rsidRDefault="00637FB2" w:rsidP="005D58BD">
      <w:pPr>
        <w:pStyle w:val="a1"/>
        <w:spacing w:line="400" w:lineRule="exact"/>
        <w:ind w:left="851" w:hanging="567"/>
      </w:pPr>
      <w:r>
        <w:rPr>
          <w:rFonts w:ascii="標楷體" w:eastAsia="標楷體" w:hAnsi="標楷體"/>
          <w:sz w:val="28"/>
        </w:rPr>
        <w:t>(五)契約文字：</w:t>
      </w:r>
    </w:p>
    <w:p w:rsidR="00637FB2" w:rsidRDefault="00637FB2" w:rsidP="005D58BD">
      <w:pPr>
        <w:pStyle w:val="a"/>
        <w:numPr>
          <w:ilvl w:val="0"/>
          <w:numId w:val="0"/>
        </w:numPr>
        <w:spacing w:line="400" w:lineRule="exact"/>
        <w:ind w:left="839" w:right="0" w:hanging="249"/>
      </w:pPr>
      <w:r>
        <w:rPr>
          <w:rFonts w:ascii="標楷體" w:eastAsia="標楷體" w:hAnsi="標楷體"/>
        </w:rPr>
        <w:t>1.契約文字以中文為準。但下列情形得以外文為準：</w:t>
      </w:r>
    </w:p>
    <w:p w:rsidR="00637FB2" w:rsidRDefault="00637FB2" w:rsidP="005D58BD">
      <w:pPr>
        <w:pStyle w:val="a1"/>
        <w:spacing w:line="400" w:lineRule="exact"/>
        <w:ind w:left="1080" w:hanging="284"/>
      </w:pPr>
      <w:r>
        <w:rPr>
          <w:rFonts w:ascii="標楷體" w:eastAsia="標楷體" w:hAnsi="標楷體"/>
          <w:sz w:val="28"/>
        </w:rPr>
        <w:t>(1)特殊技術或材料之圖文資料。</w:t>
      </w:r>
    </w:p>
    <w:p w:rsidR="00637FB2" w:rsidRDefault="00637FB2" w:rsidP="005D58BD">
      <w:pPr>
        <w:pStyle w:val="a1"/>
        <w:spacing w:line="400" w:lineRule="exact"/>
        <w:ind w:left="1080" w:hanging="284"/>
      </w:pPr>
      <w:r>
        <w:rPr>
          <w:rFonts w:ascii="標楷體" w:eastAsia="標楷體" w:hAnsi="標楷體"/>
          <w:sz w:val="28"/>
        </w:rPr>
        <w:t>(2)國際組織、外國政府或其授權機構、公會或商會所出具之文件。</w:t>
      </w:r>
    </w:p>
    <w:p w:rsidR="00637FB2" w:rsidRDefault="00637FB2" w:rsidP="005D58BD">
      <w:pPr>
        <w:pStyle w:val="a1"/>
        <w:spacing w:line="400" w:lineRule="exact"/>
        <w:ind w:left="1080" w:hanging="284"/>
      </w:pPr>
      <w:r>
        <w:rPr>
          <w:rFonts w:ascii="標楷體" w:eastAsia="標楷體" w:hAnsi="標楷體"/>
          <w:sz w:val="28"/>
        </w:rPr>
        <w:t>(3)其他經機關認定確有必要者。</w:t>
      </w:r>
    </w:p>
    <w:p w:rsidR="00637FB2" w:rsidRDefault="00637FB2" w:rsidP="005D58BD">
      <w:pPr>
        <w:pStyle w:val="a"/>
        <w:numPr>
          <w:ilvl w:val="0"/>
          <w:numId w:val="0"/>
        </w:numPr>
        <w:spacing w:line="400" w:lineRule="exact"/>
        <w:ind w:left="839" w:right="0" w:hanging="249"/>
      </w:pPr>
      <w:r>
        <w:rPr>
          <w:rFonts w:ascii="標楷體" w:eastAsia="標楷體" w:hAnsi="標楷體"/>
        </w:rPr>
        <w:t>2.契約文字有中文譯文，其與外文文意不符者，除資格文件外，以中文為準。</w:t>
      </w:r>
      <w:r>
        <w:rPr>
          <w:rFonts w:ascii="標楷體" w:eastAsia="標楷體" w:hAnsi="標楷體"/>
        </w:rPr>
        <w:lastRenderedPageBreak/>
        <w:t>其因譯文有誤致生他方損害者，由提供譯文之一方負責賠償。</w:t>
      </w:r>
    </w:p>
    <w:p w:rsidR="00637FB2" w:rsidRDefault="00637FB2" w:rsidP="005D58BD">
      <w:pPr>
        <w:pStyle w:val="a"/>
        <w:numPr>
          <w:ilvl w:val="0"/>
          <w:numId w:val="0"/>
        </w:numPr>
        <w:spacing w:line="400" w:lineRule="exact"/>
        <w:ind w:left="839" w:right="0" w:hanging="249"/>
      </w:pPr>
      <w:r>
        <w:rPr>
          <w:rFonts w:ascii="標楷體" w:eastAsia="標楷體" w:hAnsi="標楷體"/>
        </w:rPr>
        <w:t>3.契約所稱申請、報告、同意、指示、核准、通知、解釋及其他類似行為所為之意思表示，除契約另有約定或當事人同意外，應以中文(正體字)書面為之。書面之遞交，得以面交簽收、郵寄、傳真或電子資料傳輸至雙方預為約定之人員或處所。</w:t>
      </w:r>
    </w:p>
    <w:p w:rsidR="00637FB2" w:rsidRDefault="00637FB2" w:rsidP="005D58BD">
      <w:pPr>
        <w:pStyle w:val="a"/>
        <w:numPr>
          <w:ilvl w:val="0"/>
          <w:numId w:val="0"/>
        </w:numPr>
        <w:spacing w:line="400" w:lineRule="exact"/>
        <w:ind w:left="839" w:right="0" w:hanging="249"/>
      </w:pPr>
      <w:r>
        <w:rPr>
          <w:rFonts w:ascii="標楷體" w:eastAsia="標楷體" w:hAnsi="標楷體"/>
        </w:rPr>
        <w:t>4.本契約內所提及之名詞，其未定義者，依法令或業界公認之定義</w:t>
      </w:r>
    </w:p>
    <w:p w:rsidR="00637FB2" w:rsidRDefault="00637FB2" w:rsidP="005D58BD">
      <w:pPr>
        <w:pStyle w:val="a1"/>
        <w:spacing w:line="400" w:lineRule="exact"/>
        <w:ind w:left="568" w:hanging="284"/>
      </w:pPr>
      <w:r>
        <w:rPr>
          <w:rFonts w:ascii="標楷體" w:eastAsia="標楷體" w:hAnsi="標楷體"/>
          <w:sz w:val="28"/>
        </w:rPr>
        <w:t>(六)契約所使用之度量衡單位，除另有約定者外，以法定度量衡單位為之。</w:t>
      </w:r>
    </w:p>
    <w:p w:rsidR="00637FB2" w:rsidRDefault="00637FB2" w:rsidP="005D58BD">
      <w:pPr>
        <w:pStyle w:val="a1"/>
        <w:spacing w:line="400" w:lineRule="exact"/>
        <w:ind w:left="851" w:hanging="567"/>
      </w:pPr>
      <w:r>
        <w:rPr>
          <w:rFonts w:ascii="標楷體" w:eastAsia="標楷體" w:hAnsi="標楷體"/>
          <w:sz w:val="28"/>
        </w:rPr>
        <w:t>(七)契約所定事項如有違反法令或無法執行之部分，該部分無效。但除去該部分，契約亦可成立者，不影響其他部分之有效性。該無效之部分，機關及廠商必要時得依契約原定目的變更之。</w:t>
      </w:r>
      <w:r>
        <w:rPr>
          <w:rFonts w:ascii="標楷體" w:eastAsia="標楷體" w:hAnsi="標楷體"/>
        </w:rPr>
        <w:t xml:space="preserve">   </w:t>
      </w:r>
    </w:p>
    <w:p w:rsidR="00637FB2" w:rsidRDefault="00637FB2" w:rsidP="005D58BD">
      <w:pPr>
        <w:pStyle w:val="af"/>
        <w:spacing w:line="400" w:lineRule="exact"/>
        <w:ind w:left="851" w:right="0" w:hanging="567"/>
      </w:pPr>
      <w:r>
        <w:rPr>
          <w:rFonts w:ascii="標楷體" w:eastAsia="標楷體" w:hAnsi="標楷體"/>
        </w:rPr>
        <w:t>(八)根據本契約約定由雙方代表人或代表人授權人簽署者為本契約之一部分。經雙方代表人或代表人授權人簽署者為本契約之正本。契約正本</w:t>
      </w:r>
      <w:r w:rsidRPr="00BB4EB2">
        <w:rPr>
          <w:rFonts w:ascii="標楷體" w:eastAsia="標楷體" w:hAnsi="標楷體"/>
          <w:b/>
          <w:color w:val="0000FF"/>
          <w:szCs w:val="28"/>
          <w:u w:val="single"/>
        </w:rPr>
        <w:t>2</w:t>
      </w:r>
      <w:r>
        <w:rPr>
          <w:rFonts w:ascii="標楷體" w:eastAsia="標楷體" w:hAnsi="標楷體"/>
        </w:rPr>
        <w:t>份，機關及廠商各執1份，並由雙方各</w:t>
      </w:r>
      <w:r w:rsidRPr="00BB4EB2">
        <w:rPr>
          <w:rFonts w:ascii="標楷體" w:eastAsia="標楷體" w:hAnsi="標楷體"/>
          <w:b/>
          <w:color w:val="0000FF"/>
          <w:szCs w:val="28"/>
          <w:u w:val="single"/>
        </w:rPr>
        <w:t>依印花稅法之規定繳納印花稅</w:t>
      </w:r>
      <w:r>
        <w:rPr>
          <w:rFonts w:ascii="標楷體" w:eastAsia="標楷體" w:hAnsi="標楷體"/>
        </w:rPr>
        <w:t>。副本_</w:t>
      </w:r>
      <w:r w:rsidR="00BB4EB2" w:rsidRPr="00BB4EB2">
        <w:rPr>
          <w:rFonts w:ascii="標楷體" w:eastAsia="標楷體" w:hAnsi="標楷體" w:hint="eastAsia"/>
          <w:b/>
          <w:color w:val="0000FF"/>
          <w:szCs w:val="28"/>
          <w:u w:val="single"/>
        </w:rPr>
        <w:t>4</w:t>
      </w:r>
      <w:r>
        <w:rPr>
          <w:rFonts w:ascii="標楷體" w:eastAsia="標楷體" w:hAnsi="標楷體"/>
        </w:rPr>
        <w:t>_份(請載明)，由機關、廠商及相關機關、單位分別執用。副本如有誤繕，以正本為準。</w:t>
      </w:r>
    </w:p>
    <w:p w:rsidR="00637FB2" w:rsidRDefault="00637FB2" w:rsidP="005D58BD">
      <w:pPr>
        <w:pStyle w:val="a1"/>
        <w:spacing w:line="400" w:lineRule="exact"/>
        <w:ind w:left="284" w:hanging="284"/>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第二條  履約標的</w:t>
      </w:r>
    </w:p>
    <w:p w:rsidR="00637FB2" w:rsidRDefault="00637FB2" w:rsidP="005D58BD">
      <w:pPr>
        <w:pStyle w:val="a1"/>
        <w:spacing w:line="400" w:lineRule="exact"/>
        <w:ind w:left="840" w:hanging="556"/>
      </w:pPr>
      <w:r>
        <w:rPr>
          <w:rFonts w:ascii="標楷體" w:eastAsia="標楷體" w:hAnsi="標楷體"/>
          <w:sz w:val="28"/>
        </w:rPr>
        <w:t>(一)機關辦理事項(由機關於招標時載明【註:機關如提供其既有硬體設備供得標廠商為履約目的使用者，其清單如附件機關提供硬體設備一覽表】，無者免填)：</w:t>
      </w:r>
      <w:r>
        <w:rPr>
          <w:rFonts w:ascii="標楷體" w:eastAsia="標楷體" w:hAnsi="標楷體"/>
        </w:rPr>
        <w:t>﹍﹍﹍﹍﹍﹍</w:t>
      </w:r>
    </w:p>
    <w:p w:rsidR="00637FB2" w:rsidRDefault="00637FB2" w:rsidP="005D58BD">
      <w:pPr>
        <w:pStyle w:val="a1"/>
        <w:spacing w:line="400" w:lineRule="exact"/>
        <w:ind w:left="840" w:hanging="556"/>
      </w:pPr>
      <w:r>
        <w:rPr>
          <w:rFonts w:ascii="標楷體" w:eastAsia="標楷體" w:hAnsi="標楷體"/>
          <w:sz w:val="28"/>
        </w:rPr>
        <w:t>(二)廠商應給付之標的及工作事項(由機關於招標時載明)</w:t>
      </w:r>
      <w:r w:rsidR="00BB4EB2">
        <w:rPr>
          <w:rFonts w:ascii="標楷體" w:eastAsia="標楷體" w:hAnsi="標楷體" w:hint="eastAsia"/>
          <w:sz w:val="28"/>
        </w:rPr>
        <w:t>：</w:t>
      </w:r>
      <w:r w:rsidR="002604CE" w:rsidRPr="00C65D0A">
        <w:rPr>
          <w:rFonts w:ascii="標楷體" w:eastAsia="標楷體" w:hAnsi="標楷體" w:hint="eastAsia"/>
          <w:noProof/>
          <w:snapToGrid w:val="0"/>
          <w:color w:val="0000FF"/>
          <w:kern w:val="0"/>
          <w:sz w:val="28"/>
          <w:szCs w:val="28"/>
        </w:rPr>
        <w:t>114學年度資訊機房暨網路系統設備維護合約</w:t>
      </w:r>
    </w:p>
    <w:p w:rsidR="00637FB2" w:rsidRDefault="00637FB2" w:rsidP="005D58BD">
      <w:pPr>
        <w:pStyle w:val="a"/>
        <w:numPr>
          <w:ilvl w:val="0"/>
          <w:numId w:val="0"/>
        </w:numPr>
        <w:spacing w:line="400" w:lineRule="exact"/>
        <w:ind w:left="840" w:right="0" w:hanging="358"/>
      </w:pPr>
      <w:r>
        <w:rPr>
          <w:rFonts w:ascii="標楷體" w:eastAsia="標楷體" w:hAnsi="標楷體"/>
        </w:rPr>
        <w:t>□基本作業服務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1.廠商應依契約附件所載基本作業服務項目，為機關處理其資訊業務。</w:t>
      </w:r>
    </w:p>
    <w:p w:rsidR="00637FB2" w:rsidRDefault="00637FB2" w:rsidP="005D58BD">
      <w:pPr>
        <w:pStyle w:val="a"/>
        <w:numPr>
          <w:ilvl w:val="0"/>
          <w:numId w:val="0"/>
        </w:numPr>
        <w:spacing w:line="400" w:lineRule="exact"/>
        <w:ind w:left="839" w:right="0" w:hanging="249"/>
      </w:pPr>
      <w:r>
        <w:rPr>
          <w:rFonts w:ascii="標楷體" w:eastAsia="標楷體" w:hAnsi="標楷體"/>
        </w:rPr>
        <w:t>2.在不影響機關作業效率、作業安全，並能降低機關作業成本等有利於機關之條件下，機關得同意與第三人共用由廠商提供之設備。</w:t>
      </w:r>
    </w:p>
    <w:p w:rsidR="00637FB2" w:rsidRDefault="00637FB2" w:rsidP="005D58BD">
      <w:pPr>
        <w:pStyle w:val="a"/>
        <w:numPr>
          <w:ilvl w:val="0"/>
          <w:numId w:val="0"/>
        </w:numPr>
        <w:spacing w:line="400" w:lineRule="exact"/>
        <w:ind w:left="839" w:right="0" w:hanging="249"/>
      </w:pPr>
      <w:r>
        <w:rPr>
          <w:rFonts w:ascii="標楷體" w:eastAsia="標楷體" w:hAnsi="標楷體"/>
        </w:rPr>
        <w:t>3.機關所提供之設備，僅得供為機關提供服務之用，廠商應盡善良管理人之注意義務而為使用，如使用不當致設備滅失或損害，由廠商負賠償責任。除契約另有約定外，機關就置放於廠商以外場所之機關設備負維護責任；置放於廠商場所之機關設備之維護責任，由□得標廠商負責，或□其他維護廠商負責（由機關於招標時擇一載明）。</w:t>
      </w:r>
    </w:p>
    <w:p w:rsidR="00637FB2" w:rsidRDefault="00637FB2" w:rsidP="005D58BD">
      <w:pPr>
        <w:pStyle w:val="a"/>
        <w:numPr>
          <w:ilvl w:val="0"/>
          <w:numId w:val="0"/>
        </w:numPr>
        <w:spacing w:line="400" w:lineRule="exact"/>
        <w:ind w:left="839" w:right="0" w:hanging="249"/>
      </w:pPr>
      <w:r>
        <w:rPr>
          <w:rFonts w:ascii="標楷體" w:eastAsia="標楷體" w:hAnsi="標楷體"/>
        </w:rPr>
        <w:t>4.履約標的含供應軟硬體標的予機關者，廠商應於約定期限內提供符合契約約定之標的予機關。</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□應用軟體系統轉換服務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1.廠商應提供以下之服務，為機關轉換現有應用軟體系統</w:t>
      </w:r>
    </w:p>
    <w:p w:rsidR="00637FB2" w:rsidRDefault="00637FB2" w:rsidP="005D58BD">
      <w:pPr>
        <w:pStyle w:val="a"/>
        <w:numPr>
          <w:ilvl w:val="0"/>
          <w:numId w:val="0"/>
        </w:numPr>
        <w:spacing w:line="400" w:lineRule="exact"/>
        <w:ind w:left="838" w:right="0" w:firstLine="2"/>
      </w:pPr>
      <w:r>
        <w:rPr>
          <w:rFonts w:ascii="標楷體" w:eastAsia="標楷體" w:hAnsi="標楷體"/>
        </w:rPr>
        <w:t>□轉出應用軟體系統內資料之保全與移轉（含存取及刪除權限、帳號）。</w:t>
      </w:r>
    </w:p>
    <w:p w:rsidR="00637FB2" w:rsidRDefault="00637FB2" w:rsidP="005D58BD">
      <w:pPr>
        <w:pStyle w:val="a"/>
        <w:numPr>
          <w:ilvl w:val="0"/>
          <w:numId w:val="0"/>
        </w:numPr>
        <w:spacing w:line="400" w:lineRule="exact"/>
        <w:ind w:left="838" w:right="0" w:firstLine="2"/>
      </w:pPr>
      <w:r>
        <w:rPr>
          <w:rFonts w:ascii="標楷體" w:eastAsia="標楷體" w:hAnsi="標楷體"/>
        </w:rPr>
        <w:t>□轉出與轉入應用軟體系統之平行作業與測試。</w:t>
      </w:r>
    </w:p>
    <w:p w:rsidR="00637FB2" w:rsidRDefault="00637FB2" w:rsidP="005D58BD">
      <w:pPr>
        <w:pStyle w:val="a"/>
        <w:numPr>
          <w:ilvl w:val="0"/>
          <w:numId w:val="0"/>
        </w:numPr>
        <w:spacing w:line="400" w:lineRule="exact"/>
        <w:ind w:left="838" w:right="0" w:firstLine="2"/>
      </w:pPr>
      <w:r>
        <w:rPr>
          <w:rFonts w:ascii="標楷體" w:eastAsia="標楷體" w:hAnsi="標楷體"/>
        </w:rPr>
        <w:lastRenderedPageBreak/>
        <w:t>□轉入應用軟體之上線。</w:t>
      </w:r>
    </w:p>
    <w:p w:rsidR="00637FB2" w:rsidRDefault="00637FB2" w:rsidP="005D58BD">
      <w:pPr>
        <w:pStyle w:val="a"/>
        <w:numPr>
          <w:ilvl w:val="0"/>
          <w:numId w:val="0"/>
        </w:numPr>
        <w:spacing w:line="400" w:lineRule="exact"/>
        <w:ind w:left="838" w:right="0" w:firstLine="2"/>
      </w:pPr>
      <w:r>
        <w:rPr>
          <w:rFonts w:ascii="標楷體" w:eastAsia="標楷體" w:hAnsi="標楷體"/>
        </w:rPr>
        <w:t>□轉入系統之教育訓練。</w:t>
      </w:r>
    </w:p>
    <w:p w:rsidR="00637FB2" w:rsidRDefault="00637FB2" w:rsidP="005D58BD">
      <w:pPr>
        <w:pStyle w:val="a"/>
        <w:numPr>
          <w:ilvl w:val="0"/>
          <w:numId w:val="0"/>
        </w:numPr>
        <w:spacing w:line="400" w:lineRule="exact"/>
        <w:ind w:left="838" w:right="0" w:firstLine="2"/>
      </w:pPr>
      <w:r>
        <w:rPr>
          <w:rFonts w:ascii="標楷體" w:eastAsia="標楷體" w:hAnsi="標楷體"/>
        </w:rPr>
        <w:t>□提供應用軟體系統轉換所需要之人員、設備、系統。</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應用軟體系統轉換服務，除契約另有約定外，應於契約約定時間內提出應用軟體系統轉換建議書，就應用軟體系統之轉換範圍、作業程序、所需之設備與系統、風險管理、轉換時程、服務水準、測試方式、機關應配合之事項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□應用軟體系統開發服務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1.廠商應提供以下之服務，為機關開發應用軟體系統</w:t>
      </w:r>
    </w:p>
    <w:p w:rsidR="00637FB2" w:rsidRDefault="00637FB2" w:rsidP="005D58BD">
      <w:pPr>
        <w:pStyle w:val="a"/>
        <w:numPr>
          <w:ilvl w:val="0"/>
          <w:numId w:val="0"/>
        </w:numPr>
        <w:spacing w:line="400" w:lineRule="exact"/>
        <w:ind w:left="958" w:right="0" w:hanging="118"/>
      </w:pPr>
      <w:r>
        <w:rPr>
          <w:rFonts w:ascii="標楷體" w:eastAsia="標楷體" w:hAnsi="標楷體"/>
        </w:rPr>
        <w:t>□開發規劃建議。</w:t>
      </w:r>
    </w:p>
    <w:p w:rsidR="00637FB2" w:rsidRDefault="00637FB2" w:rsidP="005D58BD">
      <w:pPr>
        <w:pStyle w:val="a"/>
        <w:numPr>
          <w:ilvl w:val="0"/>
          <w:numId w:val="0"/>
        </w:numPr>
        <w:spacing w:line="400" w:lineRule="exact"/>
        <w:ind w:left="958" w:right="0" w:hanging="118"/>
      </w:pPr>
      <w:r>
        <w:rPr>
          <w:rFonts w:ascii="標楷體" w:eastAsia="標楷體" w:hAnsi="標楷體"/>
        </w:rPr>
        <w:t>□開發規格說明。</w:t>
      </w:r>
    </w:p>
    <w:p w:rsidR="00637FB2" w:rsidRDefault="00637FB2" w:rsidP="005D58BD">
      <w:pPr>
        <w:pStyle w:val="a"/>
        <w:numPr>
          <w:ilvl w:val="0"/>
          <w:numId w:val="0"/>
        </w:numPr>
        <w:spacing w:line="400" w:lineRule="exact"/>
        <w:ind w:left="958" w:right="0" w:hanging="118"/>
      </w:pPr>
      <w:r>
        <w:rPr>
          <w:rFonts w:ascii="標楷體" w:eastAsia="標楷體" w:hAnsi="標楷體"/>
        </w:rPr>
        <w:t>□系統設計與分析。</w:t>
      </w:r>
    </w:p>
    <w:p w:rsidR="00637FB2" w:rsidRDefault="00637FB2" w:rsidP="005D58BD">
      <w:pPr>
        <w:pStyle w:val="a"/>
        <w:numPr>
          <w:ilvl w:val="0"/>
          <w:numId w:val="0"/>
        </w:numPr>
        <w:spacing w:line="400" w:lineRule="exact"/>
        <w:ind w:left="958" w:right="0" w:hanging="118"/>
      </w:pPr>
      <w:r>
        <w:rPr>
          <w:rFonts w:ascii="標楷體" w:eastAsia="標楷體" w:hAnsi="標楷體"/>
        </w:rPr>
        <w:t>□程式設計。</w:t>
      </w:r>
    </w:p>
    <w:p w:rsidR="00637FB2" w:rsidRDefault="00637FB2" w:rsidP="005D58BD">
      <w:pPr>
        <w:pStyle w:val="a"/>
        <w:numPr>
          <w:ilvl w:val="0"/>
          <w:numId w:val="0"/>
        </w:numPr>
        <w:spacing w:line="400" w:lineRule="exact"/>
        <w:ind w:left="958" w:right="0" w:hanging="118"/>
      </w:pPr>
      <w:r>
        <w:rPr>
          <w:rFonts w:ascii="標楷體" w:eastAsia="標楷體" w:hAnsi="標楷體"/>
        </w:rPr>
        <w:t>□測試、安裝、訓練、技術文件及所產生或開發原始碼之提供。但不含廠商使用第三人軟體之原始碼。</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應按契約所示之工作計畫書、需求規格書、系統分析書、程式設計書、測試計畫書、執行報告書、教育訓練計畫書、軟硬體清冊及系統架構圖，提供履約標的。廠商提供應用軟體系統開發服務，除契約另有約定外，應於契約約定時間內提出應用軟體系統開發建議書，就應用軟體系統之開發範圍、內容、使用之技術、所需之人員、時程、服務水準、測試方式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□應用軟體系統維護服務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1.廠商應提供以下之服務，為機關維護應用軟體系統</w:t>
      </w:r>
    </w:p>
    <w:p w:rsidR="00637FB2" w:rsidRDefault="00637FB2" w:rsidP="005D58BD">
      <w:pPr>
        <w:pStyle w:val="a"/>
        <w:numPr>
          <w:ilvl w:val="0"/>
          <w:numId w:val="0"/>
        </w:numPr>
        <w:spacing w:line="400" w:lineRule="exact"/>
        <w:ind w:left="838" w:right="0" w:firstLine="2"/>
      </w:pPr>
      <w:r>
        <w:rPr>
          <w:rFonts w:ascii="標楷體" w:eastAsia="標楷體" w:hAnsi="標楷體"/>
        </w:rPr>
        <w:t>□應用軟體系統瑕疵與錯誤之修正。</w:t>
      </w:r>
    </w:p>
    <w:p w:rsidR="00637FB2" w:rsidRDefault="00637FB2" w:rsidP="005D58BD">
      <w:pPr>
        <w:pStyle w:val="a"/>
        <w:numPr>
          <w:ilvl w:val="0"/>
          <w:numId w:val="0"/>
        </w:numPr>
        <w:spacing w:line="400" w:lineRule="exact"/>
        <w:ind w:left="838" w:right="0" w:firstLine="2"/>
      </w:pPr>
      <w:r>
        <w:rPr>
          <w:rFonts w:ascii="標楷體" w:eastAsia="標楷體" w:hAnsi="標楷體"/>
        </w:rPr>
        <w:t>□因法令或作業方式修改，所引起之系統或程式功能之變更。</w:t>
      </w:r>
    </w:p>
    <w:p w:rsidR="00637FB2" w:rsidRDefault="00637FB2" w:rsidP="005D58BD">
      <w:pPr>
        <w:pStyle w:val="a"/>
        <w:numPr>
          <w:ilvl w:val="0"/>
          <w:numId w:val="0"/>
        </w:numPr>
        <w:spacing w:line="400" w:lineRule="exact"/>
        <w:ind w:left="838" w:right="0" w:firstLine="2"/>
      </w:pPr>
      <w:r>
        <w:rPr>
          <w:rFonts w:ascii="標楷體" w:eastAsia="標楷體" w:hAnsi="標楷體"/>
        </w:rPr>
        <w:t>□因作業需要需新增之電腦報表、螢幕查詢功能。</w:t>
      </w:r>
    </w:p>
    <w:p w:rsidR="00637FB2" w:rsidRDefault="00637FB2" w:rsidP="005D58BD">
      <w:pPr>
        <w:pStyle w:val="a"/>
        <w:numPr>
          <w:ilvl w:val="0"/>
          <w:numId w:val="0"/>
        </w:numPr>
        <w:spacing w:line="400" w:lineRule="exact"/>
        <w:ind w:left="838" w:right="0" w:firstLine="2"/>
      </w:pPr>
      <w:r>
        <w:rPr>
          <w:rFonts w:ascii="標楷體" w:eastAsia="標楷體" w:hAnsi="標楷體"/>
        </w:rPr>
        <w:t>□維持系統功能不中斷、中斷後之恢復、故障修復。</w:t>
      </w:r>
    </w:p>
    <w:p w:rsidR="00637FB2" w:rsidRDefault="00637FB2" w:rsidP="005D58BD">
      <w:pPr>
        <w:pStyle w:val="a"/>
        <w:numPr>
          <w:ilvl w:val="0"/>
          <w:numId w:val="0"/>
        </w:numPr>
        <w:spacing w:line="400" w:lineRule="exact"/>
        <w:ind w:left="838" w:right="0" w:firstLine="2"/>
      </w:pPr>
      <w:r>
        <w:rPr>
          <w:rFonts w:ascii="標楷體" w:eastAsia="標楷體" w:hAnsi="標楷體"/>
        </w:rPr>
        <w:t>□強化系統功能。（強化功能項目，由機關於招標時載明）</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應用軟體系統維護服務者，除契約另有約定外，應於契約約定時間內提出應用軟體系統維護建議書，就應用軟體系統之維護具體範圍、服務水準、測試方式等向機關提出建議。上述建議書之內容，不得減損契約約定事</w:t>
      </w:r>
      <w:r>
        <w:rPr>
          <w:rFonts w:ascii="標楷體" w:eastAsia="標楷體" w:hAnsi="標楷體"/>
        </w:rPr>
        <w:lastRenderedPageBreak/>
        <w:t>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□硬體設備維護服務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1.廠商應提供以下之服務，為機關維護硬體設備</w:t>
      </w:r>
    </w:p>
    <w:p w:rsidR="00637FB2" w:rsidRDefault="00637FB2" w:rsidP="005D58BD">
      <w:pPr>
        <w:pStyle w:val="a"/>
        <w:numPr>
          <w:ilvl w:val="0"/>
          <w:numId w:val="0"/>
        </w:numPr>
        <w:spacing w:line="400" w:lineRule="exact"/>
        <w:ind w:left="838" w:right="0" w:firstLine="2"/>
      </w:pPr>
      <w:r>
        <w:rPr>
          <w:rFonts w:ascii="標楷體" w:eastAsia="標楷體" w:hAnsi="標楷體"/>
        </w:rPr>
        <w:t>□硬體設備功能檢測維護保養及紀錄檔檢視。</w:t>
      </w:r>
    </w:p>
    <w:p w:rsidR="00637FB2" w:rsidRDefault="00637FB2" w:rsidP="005D58BD">
      <w:pPr>
        <w:pStyle w:val="a"/>
        <w:numPr>
          <w:ilvl w:val="0"/>
          <w:numId w:val="0"/>
        </w:numPr>
        <w:spacing w:line="400" w:lineRule="exact"/>
        <w:ind w:left="838" w:right="0" w:firstLine="2"/>
      </w:pPr>
      <w:r>
        <w:rPr>
          <w:rFonts w:ascii="標楷體" w:eastAsia="標楷體" w:hAnsi="標楷體"/>
        </w:rPr>
        <w:t>□經常保持良好而可用之狀況。設備故障時，須負責修復至正常運作。</w:t>
      </w:r>
    </w:p>
    <w:p w:rsidR="00637FB2" w:rsidRDefault="00637FB2" w:rsidP="005D58BD">
      <w:pPr>
        <w:pStyle w:val="a"/>
        <w:numPr>
          <w:ilvl w:val="0"/>
          <w:numId w:val="0"/>
        </w:numPr>
        <w:spacing w:line="400" w:lineRule="exact"/>
        <w:ind w:left="838" w:right="0" w:firstLine="2"/>
      </w:pPr>
      <w:r>
        <w:rPr>
          <w:rFonts w:ascii="標楷體" w:eastAsia="標楷體" w:hAnsi="標楷體"/>
        </w:rPr>
        <w:t>□故障修復期間須提供同等級備品替代運作，以利服務順暢運作。</w:t>
      </w:r>
    </w:p>
    <w:p w:rsidR="00637FB2" w:rsidRDefault="00637FB2" w:rsidP="005D58BD">
      <w:pPr>
        <w:pStyle w:val="a"/>
        <w:numPr>
          <w:ilvl w:val="0"/>
          <w:numId w:val="0"/>
        </w:numPr>
        <w:spacing w:line="400" w:lineRule="exact"/>
        <w:ind w:left="838" w:right="0" w:firstLine="2"/>
      </w:pPr>
      <w:r>
        <w:rPr>
          <w:rFonts w:ascii="標楷體" w:eastAsia="標楷體" w:hAnsi="標楷體"/>
        </w:rPr>
        <w:t>□提供技術諮詢服務。</w:t>
      </w:r>
    </w:p>
    <w:p w:rsidR="00637FB2" w:rsidRDefault="00637FB2" w:rsidP="005D58BD">
      <w:pPr>
        <w:pStyle w:val="a"/>
        <w:numPr>
          <w:ilvl w:val="0"/>
          <w:numId w:val="0"/>
        </w:numPr>
        <w:spacing w:line="400" w:lineRule="exact"/>
        <w:ind w:left="838" w:right="0" w:firstLine="2"/>
      </w:pPr>
      <w:r>
        <w:rPr>
          <w:rFonts w:ascii="標楷體" w:eastAsia="標楷體" w:hAnsi="標楷體"/>
        </w:rPr>
        <w:t>□硬體設備遷移。</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硬體設備維護服務者，除契約另有約定外，應於契約約定時間內提出硬體設備維護建議書，就硬體設備之維護具體範圍、服務水準、測試方式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39" w:right="0" w:hanging="249"/>
      </w:pPr>
      <w:r>
        <w:rPr>
          <w:rFonts w:ascii="標楷體" w:eastAsia="標楷體" w:hAnsi="標楷體"/>
        </w:rPr>
        <w:t>3.詳細硬體設備維護內容如附件。</w:t>
      </w:r>
    </w:p>
    <w:p w:rsidR="00637FB2" w:rsidRDefault="00637FB2" w:rsidP="005D58BD">
      <w:pPr>
        <w:pStyle w:val="a"/>
        <w:numPr>
          <w:ilvl w:val="0"/>
          <w:numId w:val="0"/>
        </w:numPr>
        <w:spacing w:line="400" w:lineRule="exact"/>
        <w:ind w:left="840" w:right="0" w:hanging="358"/>
      </w:pPr>
      <w:r>
        <w:rPr>
          <w:rFonts w:ascii="標楷體" w:eastAsia="標楷體" w:hAnsi="標楷體"/>
        </w:rPr>
        <w:t>□資訊業務線上服務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1.廠商應提供以下之服務，為機關提供資訊業務相關之線上服務</w:t>
      </w:r>
    </w:p>
    <w:p w:rsidR="00637FB2" w:rsidRDefault="00637FB2" w:rsidP="005D58BD">
      <w:pPr>
        <w:pStyle w:val="a"/>
        <w:numPr>
          <w:ilvl w:val="0"/>
          <w:numId w:val="0"/>
        </w:numPr>
        <w:spacing w:line="400" w:lineRule="exact"/>
        <w:ind w:left="838" w:right="0" w:firstLine="2"/>
      </w:pPr>
      <w:r>
        <w:rPr>
          <w:rFonts w:ascii="標楷體" w:eastAsia="標楷體" w:hAnsi="標楷體"/>
        </w:rPr>
        <w:t>□主機代管。</w:t>
      </w:r>
    </w:p>
    <w:p w:rsidR="00637FB2" w:rsidRDefault="00637FB2" w:rsidP="005D58BD">
      <w:pPr>
        <w:pStyle w:val="a"/>
        <w:numPr>
          <w:ilvl w:val="0"/>
          <w:numId w:val="0"/>
        </w:numPr>
        <w:spacing w:line="400" w:lineRule="exact"/>
        <w:ind w:left="838" w:right="0" w:firstLine="2"/>
      </w:pPr>
      <w:r>
        <w:rPr>
          <w:rFonts w:ascii="標楷體" w:eastAsia="標楷體" w:hAnsi="標楷體"/>
        </w:rPr>
        <w:t>□資料庫或資料儲存管理。</w:t>
      </w:r>
    </w:p>
    <w:p w:rsidR="00637FB2" w:rsidRDefault="00637FB2" w:rsidP="005D58BD">
      <w:pPr>
        <w:pStyle w:val="a"/>
        <w:numPr>
          <w:ilvl w:val="0"/>
          <w:numId w:val="0"/>
        </w:numPr>
        <w:spacing w:line="400" w:lineRule="exact"/>
        <w:ind w:left="838" w:right="0" w:firstLine="2"/>
      </w:pPr>
      <w:r>
        <w:rPr>
          <w:rFonts w:ascii="標楷體" w:eastAsia="標楷體" w:hAnsi="標楷體"/>
        </w:rPr>
        <w:t>□運算服務。</w:t>
      </w:r>
    </w:p>
    <w:p w:rsidR="00637FB2" w:rsidRDefault="00637FB2" w:rsidP="005D58BD">
      <w:pPr>
        <w:pStyle w:val="a"/>
        <w:numPr>
          <w:ilvl w:val="0"/>
          <w:numId w:val="0"/>
        </w:numPr>
        <w:spacing w:line="400" w:lineRule="exact"/>
        <w:ind w:left="838" w:right="0" w:firstLine="2"/>
      </w:pPr>
      <w:r>
        <w:rPr>
          <w:rFonts w:ascii="標楷體" w:eastAsia="標楷體" w:hAnsi="標楷體"/>
        </w:rPr>
        <w:t>□文書處理及檔案管理。</w:t>
      </w:r>
    </w:p>
    <w:p w:rsidR="00637FB2" w:rsidRDefault="00637FB2" w:rsidP="005D58BD">
      <w:pPr>
        <w:pStyle w:val="a"/>
        <w:numPr>
          <w:ilvl w:val="0"/>
          <w:numId w:val="0"/>
        </w:numPr>
        <w:spacing w:line="400" w:lineRule="exact"/>
        <w:ind w:left="838" w:right="0" w:firstLine="2"/>
      </w:pPr>
      <w:r>
        <w:rPr>
          <w:rFonts w:ascii="標楷體" w:eastAsia="標楷體" w:hAnsi="標楷體"/>
        </w:rPr>
        <w:t>□即時通訊。</w:t>
      </w:r>
    </w:p>
    <w:p w:rsidR="00637FB2" w:rsidRDefault="00637FB2" w:rsidP="005D58BD">
      <w:pPr>
        <w:pStyle w:val="a"/>
        <w:numPr>
          <w:ilvl w:val="0"/>
          <w:numId w:val="0"/>
        </w:numPr>
        <w:spacing w:line="400" w:lineRule="exact"/>
        <w:ind w:left="838" w:right="0" w:firstLine="2"/>
      </w:pPr>
      <w:r>
        <w:rPr>
          <w:rFonts w:ascii="標楷體" w:eastAsia="標楷體" w:hAnsi="標楷體"/>
        </w:rPr>
        <w:t>□電子郵件。</w:t>
      </w:r>
    </w:p>
    <w:p w:rsidR="00637FB2" w:rsidRDefault="00637FB2" w:rsidP="005D58BD">
      <w:pPr>
        <w:pStyle w:val="a"/>
        <w:numPr>
          <w:ilvl w:val="0"/>
          <w:numId w:val="0"/>
        </w:numPr>
        <w:spacing w:line="400" w:lineRule="exact"/>
        <w:ind w:left="838" w:right="0" w:firstLine="2"/>
      </w:pPr>
      <w:r>
        <w:rPr>
          <w:rFonts w:ascii="標楷體" w:eastAsia="標楷體" w:hAnsi="標楷體"/>
        </w:rPr>
        <w:t>□防毒防駭服務。</w:t>
      </w:r>
    </w:p>
    <w:p w:rsidR="00637FB2" w:rsidRDefault="00637FB2" w:rsidP="005D58BD">
      <w:pPr>
        <w:pStyle w:val="a"/>
        <w:numPr>
          <w:ilvl w:val="0"/>
          <w:numId w:val="0"/>
        </w:numPr>
        <w:spacing w:line="400" w:lineRule="exact"/>
        <w:ind w:left="838" w:right="0" w:firstLine="2"/>
      </w:pPr>
      <w:r>
        <w:rPr>
          <w:rFonts w:ascii="標楷體" w:eastAsia="標楷體" w:hAnsi="標楷體"/>
        </w:rPr>
        <w:t>□各類線上應用服務。</w:t>
      </w:r>
    </w:p>
    <w:p w:rsidR="00637FB2" w:rsidRDefault="00637FB2" w:rsidP="005D58BD">
      <w:pPr>
        <w:pStyle w:val="a"/>
        <w:numPr>
          <w:ilvl w:val="0"/>
          <w:numId w:val="0"/>
        </w:numPr>
        <w:spacing w:line="400" w:lineRule="exact"/>
        <w:ind w:left="838" w:right="0" w:firstLine="2"/>
      </w:pPr>
      <w:r>
        <w:rPr>
          <w:rFonts w:ascii="標楷體" w:eastAsia="標楷體" w:hAnsi="標楷體"/>
        </w:rPr>
        <w:t>□線上應用程式開發服務。</w:t>
      </w:r>
    </w:p>
    <w:p w:rsidR="00637FB2" w:rsidRDefault="00637FB2" w:rsidP="005D58BD">
      <w:pPr>
        <w:pStyle w:val="a"/>
        <w:numPr>
          <w:ilvl w:val="0"/>
          <w:numId w:val="0"/>
        </w:numPr>
        <w:spacing w:line="400" w:lineRule="exact"/>
        <w:ind w:left="838" w:right="0" w:firstLine="2"/>
      </w:pPr>
      <w:r>
        <w:rPr>
          <w:rFonts w:ascii="標楷體" w:eastAsia="標楷體" w:hAnsi="標楷體"/>
        </w:rPr>
        <w:t>□線上與用戶端混合運用服務。</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2.廠商提供資訊業務線上服務，除契約另有約定外，應於契約約定時間內提出資訊業務線上服務建議書，就資訊業務線上服務具體範圍、服務水準、測試方式</w:t>
      </w:r>
      <w:r>
        <w:rPr>
          <w:rFonts w:ascii="標楷體" w:eastAsia="標楷體" w:hAnsi="標楷體"/>
          <w:color w:val="000000"/>
          <w:sz w:val="24"/>
          <w:szCs w:val="24"/>
        </w:rPr>
        <w:t>、</w:t>
      </w:r>
      <w:r>
        <w:rPr>
          <w:rFonts w:ascii="標楷體" w:eastAsia="標楷體" w:hAnsi="標楷體"/>
          <w:color w:val="000000"/>
          <w:szCs w:val="28"/>
        </w:rPr>
        <w:t>資通安全管理機制及防護措施</w:t>
      </w:r>
      <w:r>
        <w:rPr>
          <w:rFonts w:ascii="標楷體" w:eastAsia="標楷體" w:hAnsi="標楷體"/>
        </w:rPr>
        <w:t>等向機關提出建議。上述建議書之內容，不得減損契約約定事項，並經機關核定後執行。如有減損者，無效。</w:t>
      </w:r>
    </w:p>
    <w:p w:rsidR="00637FB2" w:rsidRDefault="00637FB2" w:rsidP="005D58BD">
      <w:pPr>
        <w:pStyle w:val="a1"/>
        <w:spacing w:line="400" w:lineRule="exact"/>
        <w:ind w:left="840" w:hanging="273"/>
      </w:pPr>
      <w:r>
        <w:rPr>
          <w:rFonts w:ascii="標楷體" w:eastAsia="標楷體" w:hAnsi="標楷體"/>
          <w:sz w:val="28"/>
          <w:szCs w:val="28"/>
        </w:rPr>
        <w:t>□提供</w:t>
      </w:r>
      <w:r>
        <w:rPr>
          <w:rFonts w:ascii="標楷體" w:eastAsia="標楷體" w:hAnsi="標楷體"/>
          <w:sz w:val="28"/>
        </w:rPr>
        <w:t>開放格式資料及資料定期產製更新服務：</w:t>
      </w:r>
    </w:p>
    <w:p w:rsidR="00637FB2" w:rsidRDefault="00637FB2" w:rsidP="005D58BD">
      <w:pPr>
        <w:pStyle w:val="a1"/>
        <w:spacing w:line="400" w:lineRule="exact"/>
        <w:ind w:left="840" w:hanging="556"/>
      </w:pPr>
      <w:r>
        <w:rPr>
          <w:rFonts w:ascii="標楷體" w:eastAsia="標楷體" w:hAnsi="標楷體"/>
          <w:sz w:val="28"/>
        </w:rPr>
        <w:t xml:space="preserve">   1.履約標的涉及資料產製時，廠商應為機關提供以下資料</w:t>
      </w:r>
    </w:p>
    <w:p w:rsidR="00637FB2" w:rsidRDefault="00637FB2" w:rsidP="005D58BD">
      <w:pPr>
        <w:pStyle w:val="a"/>
        <w:numPr>
          <w:ilvl w:val="0"/>
          <w:numId w:val="0"/>
        </w:numPr>
        <w:spacing w:line="400" w:lineRule="exact"/>
        <w:ind w:left="838" w:right="0" w:firstLine="2"/>
      </w:pPr>
      <w:r>
        <w:rPr>
          <w:rFonts w:ascii="標楷體" w:eastAsia="標楷體" w:hAnsi="標楷體"/>
        </w:rPr>
        <w:t>□XML開放格式資料。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□CSV開放格式資料。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□JSON開放格式資料。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lastRenderedPageBreak/>
        <w:t>□KML地理開放格式資料。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□SHP地理開放格式資料。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right="0"/>
      </w:pPr>
      <w:r>
        <w:rPr>
          <w:rFonts w:ascii="標楷體" w:eastAsia="標楷體" w:hAnsi="標楷體"/>
        </w:rPr>
        <w:t xml:space="preserve">     2.上述資料應每</w:t>
      </w:r>
      <w:r>
        <w:rPr>
          <w:rFonts w:ascii="標楷體" w:eastAsia="標楷體" w:hAnsi="標楷體"/>
          <w:u w:val="single"/>
        </w:rPr>
        <w:t xml:space="preserve">   </w:t>
      </w:r>
      <w:r>
        <w:rPr>
          <w:rFonts w:ascii="標楷體" w:eastAsia="標楷體" w:hAnsi="標楷體"/>
        </w:rPr>
        <w:t>月(由機關於招標時載明)定期產製並銜接政府資料</w:t>
      </w:r>
    </w:p>
    <w:p w:rsidR="00637FB2" w:rsidRDefault="00637FB2" w:rsidP="005D58BD">
      <w:pPr>
        <w:pStyle w:val="a"/>
        <w:numPr>
          <w:ilvl w:val="0"/>
          <w:numId w:val="0"/>
        </w:numPr>
        <w:spacing w:line="400" w:lineRule="exact"/>
        <w:ind w:right="0"/>
      </w:pPr>
      <w:r>
        <w:rPr>
          <w:rFonts w:ascii="標楷體" w:eastAsia="標楷體" w:hAnsi="標楷體"/>
        </w:rPr>
        <w:t xml:space="preserve">      開放平臺更新。</w:t>
      </w:r>
    </w:p>
    <w:p w:rsidR="00637FB2" w:rsidRDefault="00637FB2" w:rsidP="005D58BD">
      <w:pPr>
        <w:pStyle w:val="a1"/>
        <w:spacing w:line="400" w:lineRule="exact"/>
        <w:ind w:left="840" w:hanging="556"/>
      </w:pPr>
      <w:r>
        <w:rPr>
          <w:rFonts w:ascii="標楷體" w:eastAsia="標楷體" w:hAnsi="標楷體"/>
          <w:sz w:val="28"/>
        </w:rPr>
        <w:t>(三)前款須經機關核定之事項，除另有約定外，機關於接獲廠商建議書後○○日（由機關於招標時載明；未載明者，為10日）內核定。如發現廠商有文件不符、不足或有疑義而需補正或澄清者，機關通知澄清或補正，其核定期限，自澄清或補正資料送達機關之次日重新起算；機關並應先就無爭議且可單獨執行之部分通知廠商執行。</w:t>
      </w:r>
    </w:p>
    <w:p w:rsidR="00637FB2" w:rsidRDefault="00637FB2" w:rsidP="005D58BD">
      <w:pPr>
        <w:pStyle w:val="a"/>
        <w:numPr>
          <w:ilvl w:val="0"/>
          <w:numId w:val="0"/>
        </w:numPr>
        <w:spacing w:line="400" w:lineRule="exact"/>
        <w:ind w:right="0"/>
      </w:pPr>
      <w:r>
        <w:rPr>
          <w:rFonts w:ascii="標楷體" w:eastAsia="標楷體" w:hAnsi="標楷體"/>
        </w:rPr>
        <w:t xml:space="preserve">  (四)履約標的涉及共通性應用程式介面開發或整合者，應依國家發展委員 </w:t>
      </w:r>
    </w:p>
    <w:p w:rsidR="00637FB2" w:rsidRDefault="00637FB2" w:rsidP="005D58BD">
      <w:pPr>
        <w:pStyle w:val="a"/>
        <w:numPr>
          <w:ilvl w:val="0"/>
          <w:numId w:val="0"/>
        </w:numPr>
        <w:spacing w:line="400" w:lineRule="exact"/>
        <w:ind w:right="0"/>
      </w:pPr>
      <w:r>
        <w:rPr>
          <w:rFonts w:ascii="標楷體" w:eastAsia="標楷體" w:hAnsi="標楷體"/>
        </w:rPr>
        <w:t xml:space="preserve">      會訂定之「共通性應用程式介面規範」辦理。</w:t>
      </w:r>
    </w:p>
    <w:p w:rsidR="00637FB2" w:rsidRDefault="00637FB2" w:rsidP="005D58BD">
      <w:pPr>
        <w:pStyle w:val="a"/>
        <w:numPr>
          <w:ilvl w:val="0"/>
          <w:numId w:val="0"/>
        </w:numPr>
        <w:spacing w:line="400" w:lineRule="exact"/>
        <w:ind w:right="0"/>
      </w:pPr>
    </w:p>
    <w:p w:rsidR="00637FB2" w:rsidRDefault="00637FB2" w:rsidP="005D58BD">
      <w:pPr>
        <w:pStyle w:val="a1"/>
        <w:spacing w:line="400" w:lineRule="exact"/>
      </w:pPr>
      <w:r>
        <w:rPr>
          <w:rFonts w:ascii="標楷體" w:eastAsia="標楷體" w:hAnsi="標楷體"/>
          <w:b/>
          <w:sz w:val="28"/>
          <w:szCs w:val="28"/>
        </w:rPr>
        <w:t>第三條  契約價金之給付</w:t>
      </w:r>
    </w:p>
    <w:p w:rsidR="00637FB2" w:rsidRDefault="00637FB2" w:rsidP="005D58BD">
      <w:pPr>
        <w:pStyle w:val="a1"/>
        <w:spacing w:line="400" w:lineRule="exact"/>
        <w:ind w:left="568" w:hanging="284"/>
      </w:pPr>
      <w:r>
        <w:rPr>
          <w:rFonts w:ascii="標楷體" w:eastAsia="標楷體" w:hAnsi="標楷體"/>
          <w:sz w:val="28"/>
          <w:szCs w:val="28"/>
        </w:rPr>
        <w:t>契約價金結算方式(由機關衡酌個案情形於招標時勾選)：</w:t>
      </w:r>
    </w:p>
    <w:p w:rsidR="00637FB2" w:rsidRDefault="00D43C77" w:rsidP="005D58BD">
      <w:pPr>
        <w:pStyle w:val="a1"/>
        <w:spacing w:line="400" w:lineRule="exact"/>
        <w:ind w:left="851" w:hanging="284"/>
      </w:pPr>
      <w:r w:rsidRPr="00D9544F">
        <w:rPr>
          <w:rFonts w:ascii="標楷體" w:eastAsia="標楷體" w:hAnsi="標楷體" w:hint="eastAsia"/>
          <w:sz w:val="28"/>
        </w:rPr>
        <w:t>■</w:t>
      </w:r>
      <w:r w:rsidR="00637FB2">
        <w:rPr>
          <w:rFonts w:ascii="標楷體" w:eastAsia="標楷體" w:hAnsi="標楷體"/>
          <w:sz w:val="28"/>
          <w:szCs w:val="28"/>
        </w:rPr>
        <w:t>總包價法。</w:t>
      </w:r>
    </w:p>
    <w:p w:rsidR="00637FB2" w:rsidRDefault="00637FB2" w:rsidP="005D58BD">
      <w:pPr>
        <w:pStyle w:val="a1"/>
        <w:spacing w:line="400" w:lineRule="exact"/>
        <w:ind w:left="1133" w:hanging="286"/>
      </w:pPr>
      <w:r>
        <w:rPr>
          <w:rFonts w:ascii="標楷體" w:eastAsia="標楷體" w:hAnsi="標楷體"/>
          <w:sz w:val="28"/>
          <w:szCs w:val="28"/>
        </w:rPr>
        <w:t>□機關於訂約後要求系統功能數調整達5%以上者，或因可歸責於機關之原因，年度需求項目投入人力變動幅度在5%以上者，其逾5%部分，就相關功能或人力項目之價金，按變更比例增減契約價金。未達5%者，契約價金不予增減。</w:t>
      </w:r>
    </w:p>
    <w:p w:rsidR="00637FB2" w:rsidRDefault="00637FB2" w:rsidP="005D58BD">
      <w:pPr>
        <w:pStyle w:val="a1"/>
        <w:spacing w:line="400" w:lineRule="exact"/>
        <w:ind w:left="851" w:hanging="284"/>
      </w:pPr>
      <w:r>
        <w:rPr>
          <w:rFonts w:ascii="標楷體" w:eastAsia="標楷體" w:hAnsi="標楷體"/>
          <w:sz w:val="28"/>
          <w:szCs w:val="28"/>
        </w:rPr>
        <w:t>□服務成本加公費法。</w:t>
      </w:r>
    </w:p>
    <w:p w:rsidR="00637FB2" w:rsidRDefault="00637FB2" w:rsidP="005D58BD">
      <w:pPr>
        <w:pStyle w:val="a"/>
        <w:numPr>
          <w:ilvl w:val="0"/>
          <w:numId w:val="0"/>
        </w:numPr>
        <w:spacing w:line="400" w:lineRule="exact"/>
        <w:ind w:left="1079" w:right="0" w:hanging="249"/>
      </w:pPr>
      <w:r>
        <w:rPr>
          <w:rFonts w:ascii="標楷體" w:eastAsia="標楷體" w:hAnsi="標楷體"/>
        </w:rPr>
        <w:t>1.服務成本加公費法之服務費用上限○○○元(採預示上限金額者，由機關於招標時填寫；由廠商自行報上限金額者，由機關於決標後依決標情形填寫)，包括直接費用(直接薪資、管理費用及其他直接費用，其項目由機關於招標時載明)、公費及營業稅。</w:t>
      </w:r>
    </w:p>
    <w:p w:rsidR="00637FB2" w:rsidRDefault="00637FB2" w:rsidP="005D58BD">
      <w:pPr>
        <w:pStyle w:val="a"/>
        <w:numPr>
          <w:ilvl w:val="0"/>
          <w:numId w:val="0"/>
        </w:numPr>
        <w:spacing w:line="400" w:lineRule="exact"/>
        <w:ind w:left="1079" w:right="0" w:hanging="249"/>
      </w:pPr>
      <w:r>
        <w:rPr>
          <w:rFonts w:ascii="標楷體" w:eastAsia="標楷體" w:hAnsi="標楷體"/>
        </w:rPr>
        <w:t>2.上開服務費用所含公費，為定額○○○元(採預示定額金額者，由機關於招標時填寫；由廠商自行報定額金額者，由機關於決標後依決標情形填寫)，不得按直接薪資及管理費之金額依一定比率增加，且全部公費不得超過直接薪資扣除非經常性給與之獎金後與管理費用合計金額之25%。</w:t>
      </w:r>
    </w:p>
    <w:p w:rsidR="00637FB2" w:rsidRDefault="00637FB2" w:rsidP="005D58BD">
      <w:pPr>
        <w:pStyle w:val="a"/>
        <w:numPr>
          <w:ilvl w:val="0"/>
          <w:numId w:val="0"/>
        </w:numPr>
        <w:spacing w:line="400" w:lineRule="exact"/>
        <w:ind w:left="1079" w:right="0" w:hanging="249"/>
      </w:pPr>
      <w:r>
        <w:rPr>
          <w:rFonts w:ascii="標楷體" w:eastAsia="標楷體" w:hAnsi="標楷體"/>
        </w:rPr>
        <w:t>3.廠商應記錄各項費用並提出憑證，機關並得至廠商處所辦理查核。</w:t>
      </w:r>
    </w:p>
    <w:p w:rsidR="00637FB2" w:rsidRDefault="00637FB2" w:rsidP="005D58BD">
      <w:pPr>
        <w:pStyle w:val="a"/>
        <w:numPr>
          <w:ilvl w:val="0"/>
          <w:numId w:val="0"/>
        </w:numPr>
        <w:spacing w:line="400" w:lineRule="exact"/>
        <w:ind w:left="1079" w:right="0" w:hanging="249"/>
      </w:pPr>
      <w:r>
        <w:rPr>
          <w:rFonts w:ascii="標楷體" w:eastAsia="標楷體" w:hAnsi="標楷體"/>
        </w:rPr>
        <w:t>4.實際履約費用達上開上限金額時，非經機關同意，廠商不得繼續履約。</w:t>
      </w:r>
    </w:p>
    <w:p w:rsidR="00637FB2" w:rsidRDefault="00637FB2" w:rsidP="005D58BD">
      <w:pPr>
        <w:pStyle w:val="a1"/>
        <w:spacing w:line="400" w:lineRule="exact"/>
        <w:ind w:left="851" w:hanging="284"/>
      </w:pPr>
      <w:r>
        <w:rPr>
          <w:rFonts w:ascii="標楷體" w:eastAsia="標楷體" w:hAnsi="標楷體"/>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個月薪資（由機關於招標時載明），未滿1年者依為機關服務月份比例發給，且須於__年__月__日（由機關於招標時載明；未載明者，為履約期限最後一日）仍為機關服務</w:t>
      </w:r>
      <w:r>
        <w:rPr>
          <w:rFonts w:ascii="標楷體" w:eastAsia="標楷體" w:hAnsi="標楷體"/>
          <w:sz w:val="28"/>
          <w:szCs w:val="28"/>
        </w:rPr>
        <w:lastRenderedPageBreak/>
        <w:t>者。（例：機關契約載明年終獎金為1個月薪資，未滿1年者依為機關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rsidR="00637FB2" w:rsidRDefault="00637FB2" w:rsidP="005D58BD">
      <w:pPr>
        <w:pStyle w:val="a"/>
        <w:numPr>
          <w:ilvl w:val="0"/>
          <w:numId w:val="0"/>
        </w:numPr>
        <w:spacing w:line="400" w:lineRule="exact"/>
        <w:ind w:left="1079" w:right="0" w:hanging="249"/>
        <w:rPr>
          <w:rFonts w:ascii="標楷體" w:eastAsia="標楷體" w:hAnsi="標楷體"/>
        </w:rPr>
      </w:pPr>
    </w:p>
    <w:p w:rsidR="00637FB2" w:rsidRDefault="00637FB2" w:rsidP="005D58BD">
      <w:pPr>
        <w:pStyle w:val="a1"/>
        <w:spacing w:line="400" w:lineRule="exact"/>
      </w:pPr>
      <w:r>
        <w:rPr>
          <w:rFonts w:ascii="標楷體" w:eastAsia="標楷體" w:hAnsi="標楷體"/>
          <w:b/>
          <w:sz w:val="28"/>
        </w:rPr>
        <w:t>第四條  契約價金之調整</w:t>
      </w:r>
    </w:p>
    <w:p w:rsidR="00637FB2" w:rsidRDefault="00637FB2" w:rsidP="005D58BD">
      <w:pPr>
        <w:pStyle w:val="a1"/>
        <w:spacing w:line="400" w:lineRule="exact"/>
        <w:ind w:left="851" w:hanging="567"/>
      </w:pPr>
      <w:r>
        <w:rPr>
          <w:rFonts w:ascii="標楷體" w:eastAsia="標楷體" w:hAnsi="標楷體"/>
          <w:sz w:val="28"/>
        </w:rPr>
        <w:t>(一)驗收結果與規定不符，而不妨礙安全及使用需求，亦無減少通常效用或契約預定效用，經機關檢討不必拆換、更換或拆換、更換確有困難，或不必補交者，得於必要時減價收受。</w:t>
      </w:r>
    </w:p>
    <w:p w:rsidR="00637FB2" w:rsidRDefault="00637FB2" w:rsidP="005D58BD">
      <w:pPr>
        <w:pStyle w:val="a"/>
        <w:numPr>
          <w:ilvl w:val="0"/>
          <w:numId w:val="0"/>
        </w:numPr>
        <w:spacing w:line="400" w:lineRule="exact"/>
        <w:ind w:left="839" w:right="0" w:hanging="249"/>
      </w:pPr>
      <w:r>
        <w:rPr>
          <w:rFonts w:ascii="標楷體" w:eastAsia="標楷體" w:hAnsi="標楷體"/>
        </w:rPr>
        <w:t>1.採減價收受者，按不符項目標的之契約單</w:t>
      </w:r>
      <w:r w:rsidR="00D43C77" w:rsidRPr="00D9544F">
        <w:rPr>
          <w:rFonts w:ascii="標楷體" w:eastAsia="標楷體" w:hAnsi="標楷體"/>
          <w:b/>
          <w:color w:val="0000FF"/>
          <w:szCs w:val="28"/>
        </w:rPr>
        <w:t>20%</w:t>
      </w:r>
      <w:r>
        <w:rPr>
          <w:rFonts w:ascii="標楷體" w:eastAsia="標楷體" w:hAnsi="標楷體"/>
        </w:rPr>
        <w:t>(由機關視個案實際需要於招標時載明；未載明者，依採購法施行細則第98條第2項規定) 與不符數量之乘積減價，並處以減價金額</w:t>
      </w:r>
      <w:r w:rsidR="00D43C77" w:rsidRPr="00D9544F">
        <w:rPr>
          <w:rFonts w:ascii="標楷體" w:eastAsia="標楷體" w:hAnsi="標楷體"/>
          <w:b/>
          <w:color w:val="0000FF"/>
          <w:szCs w:val="28"/>
        </w:rPr>
        <w:t>20%</w:t>
      </w:r>
      <w:r>
        <w:rPr>
          <w:rFonts w:ascii="標楷體" w:eastAsia="標楷體" w:hAnsi="標楷體"/>
        </w:rPr>
        <w:t>(由機關視個案實際需要於招標時載明；未載明者為20%)之</w:t>
      </w:r>
      <w:r w:rsidRPr="00AE61F3">
        <w:rPr>
          <w:rFonts w:ascii="標楷體" w:eastAsia="標楷體" w:hAnsi="標楷體"/>
          <w:b/>
          <w:color w:val="0000FF"/>
          <w:szCs w:val="28"/>
        </w:rPr>
        <w:t>違約金</w:t>
      </w:r>
      <w:r>
        <w:rPr>
          <w:rFonts w:ascii="標楷體" w:eastAsia="標楷體" w:hAnsi="標楷體"/>
        </w:rPr>
        <w:t>。但其屬尺寸不符規定者，減價金額得就尺寸差異之比率計算之；屬工料不符規定者，減價金額得按工料差額計算之；非屬尺寸、工料不符規定者，減價金額得就重量、權重等差異之比率計算之。</w:t>
      </w:r>
    </w:p>
    <w:p w:rsidR="00637FB2" w:rsidRDefault="00637FB2" w:rsidP="005D58BD">
      <w:pPr>
        <w:pStyle w:val="a"/>
        <w:numPr>
          <w:ilvl w:val="0"/>
          <w:numId w:val="0"/>
        </w:numPr>
        <w:spacing w:line="400" w:lineRule="exact"/>
        <w:ind w:left="839" w:right="0" w:hanging="249"/>
      </w:pPr>
      <w:r>
        <w:rPr>
          <w:rFonts w:ascii="標楷體" w:eastAsia="標楷體" w:hAnsi="標楷體"/>
        </w:rPr>
        <w:t>2.個別項目減價及違約金之合計，以標價清單或詳細價目表該項目所載之複價金額為限。</w:t>
      </w:r>
    </w:p>
    <w:p w:rsidR="00637FB2" w:rsidRDefault="00637FB2" w:rsidP="005D58BD">
      <w:pPr>
        <w:pStyle w:val="a1"/>
        <w:spacing w:line="400" w:lineRule="exact"/>
        <w:ind w:left="851" w:hanging="567"/>
      </w:pPr>
      <w:r>
        <w:rPr>
          <w:rFonts w:ascii="標楷體" w:eastAsia="標楷體" w:hAnsi="標楷體"/>
          <w:sz w:val="28"/>
        </w:rPr>
        <w:t>(二)契約價金採總包價法者，未列入標價清單之項目或數量，其已於契約載明應由廠商施作或供應或為廠商完成履約所必須者，仍應由廠商負責供應或施作，不得據以請求加價。在軟體系統開發服務採購，所稱為廠商完成履約所必須者，係指為執行原需求規格所列及系統訪談分析已確定之功能等所需項目。如經機關確認屬漏列且未於其他項目中編列者，應以契約變更增加契約價金。</w:t>
      </w:r>
    </w:p>
    <w:p w:rsidR="00637FB2" w:rsidRDefault="00637FB2" w:rsidP="005D58BD">
      <w:pPr>
        <w:pStyle w:val="a1"/>
        <w:spacing w:line="400" w:lineRule="exact"/>
        <w:ind w:left="851" w:hanging="567"/>
      </w:pPr>
      <w:r>
        <w:rPr>
          <w:rFonts w:ascii="標楷體" w:eastAsia="標楷體" w:hAnsi="標楷體"/>
          <w:sz w:val="28"/>
        </w:rPr>
        <w:t>(三)契約價金，除另有規定外，含廠商及其人員依中華民國法令應繳納之稅捐、規費及強制性保險之保險費。</w:t>
      </w:r>
    </w:p>
    <w:p w:rsidR="00637FB2" w:rsidRDefault="00637FB2" w:rsidP="005D58BD">
      <w:pPr>
        <w:pStyle w:val="a1"/>
        <w:spacing w:line="400" w:lineRule="exact"/>
        <w:ind w:left="851" w:hanging="567"/>
      </w:pPr>
      <w:r>
        <w:rPr>
          <w:rFonts w:ascii="標楷體" w:eastAsia="標楷體" w:hAnsi="標楷體"/>
          <w:sz w:val="28"/>
        </w:rPr>
        <w:t>(四)中華民國以外其他國家或地區之稅捐、規費或關稅，由廠商負擔。</w:t>
      </w:r>
    </w:p>
    <w:p w:rsidR="00637FB2" w:rsidRDefault="00637FB2" w:rsidP="005D58BD">
      <w:pPr>
        <w:pStyle w:val="a1"/>
        <w:spacing w:line="400" w:lineRule="exact"/>
        <w:ind w:left="851" w:hanging="567"/>
      </w:pPr>
      <w:r>
        <w:rPr>
          <w:rFonts w:ascii="標楷體" w:eastAsia="標楷體" w:hAnsi="標楷體"/>
          <w:sz w:val="28"/>
        </w:rPr>
        <w:t>(五)廠商履約遇有下列政府行為之一，致履約費用增加或減少者，契約價金得予調整：</w:t>
      </w:r>
    </w:p>
    <w:p w:rsidR="00637FB2" w:rsidRDefault="00637FB2" w:rsidP="005D58BD">
      <w:pPr>
        <w:pStyle w:val="a"/>
        <w:numPr>
          <w:ilvl w:val="0"/>
          <w:numId w:val="0"/>
        </w:numPr>
        <w:spacing w:line="400" w:lineRule="exact"/>
        <w:ind w:left="839" w:right="0" w:hanging="249"/>
      </w:pPr>
      <w:r>
        <w:rPr>
          <w:rFonts w:ascii="標楷體" w:eastAsia="標楷體" w:hAnsi="標楷體"/>
        </w:rPr>
        <w:t>1.政府法令之新增或變更。</w:t>
      </w:r>
    </w:p>
    <w:p w:rsidR="00637FB2" w:rsidRDefault="00637FB2" w:rsidP="005D58BD">
      <w:pPr>
        <w:pStyle w:val="a"/>
        <w:numPr>
          <w:ilvl w:val="0"/>
          <w:numId w:val="0"/>
        </w:numPr>
        <w:spacing w:line="400" w:lineRule="exact"/>
        <w:ind w:left="839" w:right="0" w:hanging="249"/>
      </w:pPr>
      <w:r>
        <w:rPr>
          <w:rFonts w:ascii="標楷體" w:eastAsia="標楷體" w:hAnsi="標楷體"/>
        </w:rPr>
        <w:t>2.稅捐或規費之新增或變更。</w:t>
      </w:r>
    </w:p>
    <w:p w:rsidR="00637FB2" w:rsidRDefault="00637FB2" w:rsidP="005D58BD">
      <w:pPr>
        <w:pStyle w:val="a"/>
        <w:numPr>
          <w:ilvl w:val="0"/>
          <w:numId w:val="0"/>
        </w:numPr>
        <w:spacing w:line="400" w:lineRule="exact"/>
        <w:ind w:left="839" w:right="0" w:hanging="249"/>
      </w:pPr>
      <w:r>
        <w:rPr>
          <w:rFonts w:ascii="標楷體" w:eastAsia="標楷體" w:hAnsi="標楷體"/>
        </w:rPr>
        <w:t>3.政府公告、公定或管制價格或費率之變更。</w:t>
      </w:r>
    </w:p>
    <w:p w:rsidR="00637FB2" w:rsidRDefault="00637FB2" w:rsidP="005D58BD">
      <w:pPr>
        <w:pStyle w:val="a1"/>
        <w:spacing w:line="400" w:lineRule="exact"/>
        <w:ind w:left="807" w:hanging="567"/>
      </w:pPr>
      <w:r>
        <w:rPr>
          <w:rFonts w:ascii="標楷體" w:eastAsia="標楷體" w:hAnsi="標楷體"/>
          <w:sz w:val="28"/>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637FB2" w:rsidRDefault="00637FB2" w:rsidP="005D58BD">
      <w:pPr>
        <w:pStyle w:val="a1"/>
        <w:spacing w:line="400" w:lineRule="exact"/>
        <w:ind w:left="851" w:hanging="567"/>
      </w:pPr>
      <w:r>
        <w:rPr>
          <w:rFonts w:ascii="標楷體" w:eastAsia="標楷體" w:hAnsi="標楷體"/>
          <w:sz w:val="28"/>
        </w:rPr>
        <w:lastRenderedPageBreak/>
        <w:t>(七)薪資指數調整(無者免填)：</w:t>
      </w:r>
    </w:p>
    <w:p w:rsidR="00637FB2" w:rsidRDefault="00637FB2" w:rsidP="005D58BD">
      <w:pPr>
        <w:pStyle w:val="a"/>
        <w:numPr>
          <w:ilvl w:val="0"/>
          <w:numId w:val="0"/>
        </w:numPr>
        <w:spacing w:line="400" w:lineRule="exact"/>
        <w:ind w:left="839" w:right="0" w:hanging="249"/>
      </w:pPr>
      <w:r>
        <w:rPr>
          <w:rFonts w:ascii="標楷體" w:eastAsia="標楷體" w:hAnsi="標楷體"/>
        </w:rPr>
        <w:t>1.履約期間在1年以上者，自第2年起，履約進行期間，如遇薪資波動時，得依行政院主計總處發布之臺灣地區資訊及通訊傳播業受雇員工平均經常性薪資指數，就漲跌幅超過○○％(由機關於招標時載明，未載明者，為2.5％)之部分，調整契約價金 (由機關於招標時載明得調整之標的項目)。其調整金額之上限為○○○元(由機關於招標時載明，未載明者，為直接薪資金額之5％)。</w:t>
      </w:r>
    </w:p>
    <w:p w:rsidR="00637FB2" w:rsidRDefault="00637FB2" w:rsidP="005D58BD">
      <w:pPr>
        <w:pStyle w:val="a"/>
        <w:numPr>
          <w:ilvl w:val="0"/>
          <w:numId w:val="0"/>
        </w:numPr>
        <w:spacing w:line="400" w:lineRule="exact"/>
        <w:ind w:left="839" w:right="0" w:hanging="249"/>
      </w:pPr>
      <w:r>
        <w:rPr>
          <w:rFonts w:ascii="標楷體" w:eastAsia="標楷體" w:hAnsi="標楷體"/>
        </w:rPr>
        <w:t>2.適用薪資指數基期更換者，其換基當月起完成之履約標的，自動適用新基期指數核算履約標的調整款，原依舊基期指數計算之履約標的款不予追溯核算。每月發布之薪資指數修正時，處理原則亦同。</w:t>
      </w:r>
    </w:p>
    <w:p w:rsidR="00637FB2" w:rsidRDefault="00637FB2" w:rsidP="005D58BD">
      <w:pPr>
        <w:pStyle w:val="a"/>
        <w:numPr>
          <w:ilvl w:val="0"/>
          <w:numId w:val="0"/>
        </w:numPr>
        <w:spacing w:line="400" w:lineRule="exact"/>
        <w:ind w:left="839" w:right="0" w:hanging="249"/>
      </w:pPr>
      <w:r>
        <w:rPr>
          <w:rFonts w:ascii="標楷體" w:eastAsia="標楷體" w:hAnsi="標楷體"/>
        </w:rPr>
        <w:t>3.廠商於投標時提出投標標價不適用招標文件所定薪資指數調整條款之聲明書者，履約期間不論薪資指數漲跌變動情形之大小，廠商標價不適用招標文件所定薪資指數調整條款，指數上漲時不依薪資指數調整金額；指數下跌時，機關亦不依薪資指數扣減其薪資調整金額；行政院如有訂頒薪資指數調整措施，亦不適用。</w:t>
      </w:r>
    </w:p>
    <w:p w:rsidR="00637FB2" w:rsidRDefault="00637FB2" w:rsidP="005D58BD">
      <w:pPr>
        <w:pStyle w:val="a"/>
        <w:numPr>
          <w:ilvl w:val="0"/>
          <w:numId w:val="0"/>
        </w:numPr>
        <w:spacing w:line="400" w:lineRule="exact"/>
        <w:ind w:left="839" w:right="0" w:hanging="249"/>
      </w:pPr>
      <w:r>
        <w:rPr>
          <w:rFonts w:ascii="標楷體" w:eastAsia="標楷體" w:hAnsi="標楷體"/>
        </w:rPr>
        <w:t>4.契約價金得依臺灣地區資訊及通訊傳播業受雇員工平均經常性薪資指數調整者，應註明下列事項：</w:t>
      </w:r>
    </w:p>
    <w:p w:rsidR="00637FB2" w:rsidRDefault="00637FB2" w:rsidP="005D58BD">
      <w:pPr>
        <w:pStyle w:val="a1"/>
        <w:spacing w:line="400" w:lineRule="exact"/>
        <w:ind w:left="1080" w:hanging="397"/>
      </w:pPr>
      <w:r>
        <w:rPr>
          <w:rFonts w:ascii="標楷體" w:eastAsia="標楷體" w:hAnsi="標楷體"/>
          <w:sz w:val="28"/>
        </w:rPr>
        <w:t>(1)得調整之成本項目及金額：﹍﹍﹍﹍（未載明者以直接薪資項目之金額為準；無法明確區分薪資項目金額者，以契約價金總額60％計算）</w:t>
      </w:r>
    </w:p>
    <w:p w:rsidR="00637FB2" w:rsidRDefault="00637FB2" w:rsidP="005D58BD">
      <w:pPr>
        <w:pStyle w:val="a1"/>
        <w:spacing w:line="400" w:lineRule="exact"/>
        <w:ind w:left="1080" w:hanging="397"/>
      </w:pPr>
      <w:r>
        <w:rPr>
          <w:rFonts w:ascii="標楷體" w:eastAsia="標楷體" w:hAnsi="標楷體"/>
          <w:sz w:val="28"/>
        </w:rPr>
        <w:t>(2)以開標月之薪資指數為基期。</w:t>
      </w:r>
    </w:p>
    <w:p w:rsidR="00637FB2" w:rsidRDefault="00637FB2" w:rsidP="005D58BD">
      <w:pPr>
        <w:pStyle w:val="a1"/>
        <w:spacing w:line="400" w:lineRule="exact"/>
        <w:ind w:left="1080" w:hanging="397"/>
      </w:pPr>
      <w:r>
        <w:rPr>
          <w:rFonts w:ascii="標楷體" w:eastAsia="標楷體" w:hAnsi="標楷體"/>
          <w:sz w:val="28"/>
        </w:rPr>
        <w:t>(3)調整公式：</w:t>
      </w:r>
    </w:p>
    <w:p w:rsidR="00637FB2" w:rsidRDefault="00637FB2" w:rsidP="005D58BD">
      <w:pPr>
        <w:pStyle w:val="a1"/>
        <w:spacing w:line="400" w:lineRule="exact"/>
        <w:ind w:left="1080"/>
      </w:pPr>
      <w:r>
        <w:rPr>
          <w:rFonts w:ascii="標楷體" w:eastAsia="標楷體" w:hAnsi="標楷體"/>
          <w:sz w:val="28"/>
        </w:rPr>
        <w:t>□﹍﹍﹍（由機關於招標時載明）</w:t>
      </w:r>
    </w:p>
    <w:p w:rsidR="00637FB2" w:rsidRDefault="00637FB2" w:rsidP="005D58BD">
      <w:pPr>
        <w:pStyle w:val="a1"/>
        <w:spacing w:line="400" w:lineRule="exact"/>
        <w:ind w:left="1080"/>
      </w:pPr>
      <w:r>
        <w:rPr>
          <w:rFonts w:ascii="標楷體" w:eastAsia="標楷體" w:hAnsi="標楷體"/>
          <w:sz w:val="28"/>
        </w:rPr>
        <w:t>□第2年起逐期計價金額均以下列公式計算調整金額</w:t>
      </w:r>
    </w:p>
    <w:p w:rsidR="00637FB2" w:rsidRDefault="00637FB2" w:rsidP="005D58BD">
      <w:pPr>
        <w:pStyle w:val="a1"/>
        <w:spacing w:line="400" w:lineRule="exact"/>
        <w:ind w:left="1080"/>
      </w:pPr>
      <w:r>
        <w:rPr>
          <w:rFonts w:ascii="標楷體" w:eastAsia="標楷體" w:hAnsi="標楷體"/>
          <w:sz w:val="28"/>
        </w:rPr>
        <w:t>指數增減率＝（B/C－1）×100%</w:t>
      </w:r>
    </w:p>
    <w:p w:rsidR="00637FB2" w:rsidRDefault="00637FB2" w:rsidP="005D58BD">
      <w:pPr>
        <w:pStyle w:val="a1"/>
        <w:spacing w:line="400" w:lineRule="exact"/>
        <w:ind w:left="1560" w:hanging="358"/>
      </w:pPr>
      <w:r>
        <w:rPr>
          <w:rFonts w:ascii="標楷體" w:eastAsia="標楷體" w:hAnsi="標楷體"/>
          <w:sz w:val="28"/>
        </w:rPr>
        <w:t>(a)B＝履約當期之指數。</w:t>
      </w:r>
    </w:p>
    <w:p w:rsidR="00637FB2" w:rsidRDefault="00637FB2" w:rsidP="005D58BD">
      <w:pPr>
        <w:pStyle w:val="a1"/>
        <w:spacing w:line="400" w:lineRule="exact"/>
        <w:ind w:left="1560" w:hanging="358"/>
      </w:pPr>
      <w:r>
        <w:rPr>
          <w:rFonts w:ascii="標楷體" w:eastAsia="標楷體" w:hAnsi="標楷體"/>
          <w:sz w:val="28"/>
        </w:rPr>
        <w:t>(b)C＝開標當月或議價當月(契約單價有變更者，依變更當月指數)之指數。</w:t>
      </w:r>
    </w:p>
    <w:p w:rsidR="00637FB2" w:rsidRDefault="00637FB2" w:rsidP="005D58BD">
      <w:pPr>
        <w:pStyle w:val="a1"/>
        <w:spacing w:line="400" w:lineRule="exact"/>
        <w:ind w:left="1560" w:hanging="358"/>
      </w:pPr>
      <w:r>
        <w:rPr>
          <w:rFonts w:ascii="標楷體" w:eastAsia="標楷體" w:hAnsi="標楷體"/>
          <w:sz w:val="28"/>
        </w:rPr>
        <w:t>(c)指數增減率以計算至小數點以下第4位（第5位四捨五入）為原則。</w:t>
      </w:r>
    </w:p>
    <w:p w:rsidR="00637FB2" w:rsidRDefault="00637FB2" w:rsidP="005D58BD">
      <w:pPr>
        <w:pStyle w:val="a1"/>
        <w:spacing w:line="400" w:lineRule="exact"/>
        <w:ind w:left="1438" w:hanging="358"/>
      </w:pPr>
      <w:r>
        <w:rPr>
          <w:rFonts w:ascii="標楷體" w:eastAsia="標楷體" w:hAnsi="標楷體"/>
          <w:sz w:val="28"/>
        </w:rPr>
        <w:t>A×（1－E）×（指數增減率之絕對值－調整門檻）×F</w:t>
      </w:r>
    </w:p>
    <w:p w:rsidR="00637FB2" w:rsidRDefault="00637FB2" w:rsidP="005D58BD">
      <w:pPr>
        <w:pStyle w:val="a1"/>
        <w:spacing w:line="400" w:lineRule="exact"/>
        <w:ind w:left="1560" w:hanging="358"/>
      </w:pPr>
      <w:r>
        <w:rPr>
          <w:rFonts w:ascii="標楷體" w:eastAsia="標楷體" w:hAnsi="標楷體"/>
          <w:sz w:val="28"/>
        </w:rPr>
        <w:t>(a)A=契約所定逐期計價金額(註：逐期計價金額＝逐期計價直接薪資，不包括管理費、利潤、利息、稅雜費、規費)</w:t>
      </w:r>
    </w:p>
    <w:p w:rsidR="00637FB2" w:rsidRDefault="00637FB2" w:rsidP="005D58BD">
      <w:pPr>
        <w:pStyle w:val="a1"/>
        <w:spacing w:line="400" w:lineRule="exact"/>
        <w:ind w:left="1560" w:hanging="358"/>
      </w:pPr>
      <w:r>
        <w:rPr>
          <w:rFonts w:ascii="標楷體" w:eastAsia="標楷體" w:hAnsi="標楷體"/>
          <w:sz w:val="28"/>
        </w:rPr>
        <w:t>(b)E＝已付預付款之最高額占契約總價百分比(係定值，與是否隨逐期計價扣回無關)。</w:t>
      </w:r>
    </w:p>
    <w:p w:rsidR="00637FB2" w:rsidRDefault="00637FB2" w:rsidP="005D58BD">
      <w:pPr>
        <w:pStyle w:val="a1"/>
        <w:spacing w:line="400" w:lineRule="exact"/>
        <w:ind w:left="1200" w:firstLine="2"/>
      </w:pPr>
      <w:r>
        <w:rPr>
          <w:rFonts w:ascii="標楷體" w:eastAsia="標楷體" w:hAnsi="標楷體"/>
          <w:sz w:val="28"/>
        </w:rPr>
        <w:t>(c)F＝（1＋營業稅率）。營業稅率應核實計之。</w:t>
      </w:r>
    </w:p>
    <w:p w:rsidR="00637FB2" w:rsidRDefault="00637FB2" w:rsidP="005D58BD">
      <w:pPr>
        <w:pStyle w:val="a1"/>
        <w:spacing w:line="400" w:lineRule="exact"/>
        <w:ind w:left="1200" w:firstLine="2"/>
      </w:pPr>
      <w:r>
        <w:rPr>
          <w:rFonts w:ascii="標楷體" w:eastAsia="標楷體" w:hAnsi="標楷體"/>
          <w:sz w:val="28"/>
        </w:rPr>
        <w:t>(d)調整門檻＝2.5%。</w:t>
      </w:r>
    </w:p>
    <w:p w:rsidR="00637FB2" w:rsidRDefault="00637FB2" w:rsidP="005D58BD">
      <w:pPr>
        <w:pStyle w:val="a1"/>
        <w:spacing w:line="400" w:lineRule="exact"/>
        <w:ind w:left="1078"/>
      </w:pPr>
      <w:r>
        <w:rPr>
          <w:rFonts w:ascii="標楷體" w:eastAsia="標楷體" w:hAnsi="標楷體"/>
          <w:sz w:val="28"/>
        </w:rPr>
        <w:t>指數增減率為正值者，就上開調整金額之合計金額給予補貼﹔指數增減率為負值者，就上開調整金額之合計金額自計價款中扣減。</w:t>
      </w:r>
    </w:p>
    <w:p w:rsidR="00637FB2" w:rsidRDefault="00637FB2" w:rsidP="005D58BD">
      <w:pPr>
        <w:pStyle w:val="a1"/>
        <w:spacing w:line="400" w:lineRule="exact"/>
        <w:ind w:left="1080" w:hanging="397"/>
      </w:pPr>
      <w:r>
        <w:rPr>
          <w:rFonts w:ascii="標楷體" w:eastAsia="標楷體" w:hAnsi="標楷體"/>
          <w:sz w:val="28"/>
        </w:rPr>
        <w:t>(4)廠商應提出調整數據及佐證資料。</w:t>
      </w:r>
    </w:p>
    <w:p w:rsidR="00637FB2" w:rsidRDefault="00637FB2" w:rsidP="005D58BD">
      <w:pPr>
        <w:pStyle w:val="a1"/>
        <w:spacing w:line="400" w:lineRule="exact"/>
        <w:ind w:left="1080" w:hanging="397"/>
      </w:pPr>
      <w:r>
        <w:rPr>
          <w:rFonts w:ascii="標楷體" w:eastAsia="標楷體" w:hAnsi="標楷體"/>
          <w:sz w:val="28"/>
        </w:rPr>
        <w:lastRenderedPageBreak/>
        <w:t>(5)非屬薪資性質之項目不予調整。</w:t>
      </w:r>
    </w:p>
    <w:p w:rsidR="00637FB2" w:rsidRDefault="00637FB2" w:rsidP="005D58BD">
      <w:pPr>
        <w:pStyle w:val="a1"/>
        <w:spacing w:line="400" w:lineRule="exact"/>
        <w:ind w:left="1080" w:hanging="397"/>
      </w:pPr>
      <w:r>
        <w:rPr>
          <w:rFonts w:ascii="標楷體" w:eastAsia="標楷體" w:hAnsi="標楷體"/>
          <w:sz w:val="28"/>
        </w:rPr>
        <w:t>(6)逐期就已工作部分按當月指數計算薪資調整款。逾履約期限之部分，應以計價當期指數與契約規定履約期限當月指數二者較低者為調整依據。但逾期履約係非可歸責於廠商者，應以計價當期指數為調整依據；如屬薪資指數下跌而需扣減契約價金者，廠商得選擇以契約原訂履約期程所對應之薪資指數計算扣減之金額，但該期間之薪資指數上漲者，不得據以轉變為需由機關給付薪資調整款，且選擇後不得變更，亦不得僅選擇適用部分履約期程。</w:t>
      </w:r>
    </w:p>
    <w:p w:rsidR="00637FB2" w:rsidRDefault="00637FB2" w:rsidP="005D58BD">
      <w:pPr>
        <w:pStyle w:val="a1"/>
        <w:spacing w:line="400" w:lineRule="exact"/>
        <w:ind w:left="1080" w:hanging="397"/>
      </w:pPr>
      <w:r>
        <w:rPr>
          <w:rFonts w:ascii="標楷體" w:eastAsia="標楷體" w:hAnsi="標楷體"/>
          <w:sz w:val="28"/>
        </w:rPr>
        <w:t>(7)薪資調整款累計給付逾新臺幣10萬元者，由機關刊登契約給付金額變更公告。</w:t>
      </w:r>
    </w:p>
    <w:p w:rsidR="00637FB2" w:rsidRPr="00BE4F4D" w:rsidRDefault="00637FB2" w:rsidP="005D58BD">
      <w:pPr>
        <w:pStyle w:val="a1"/>
        <w:spacing w:line="400" w:lineRule="exact"/>
        <w:ind w:left="807" w:hanging="567"/>
        <w:textDirection w:val="lrTbV"/>
        <w:rPr>
          <w:rFonts w:ascii="標楷體" w:eastAsia="標楷體" w:hAnsi="標楷體"/>
          <w:color w:val="FF0000"/>
          <w:sz w:val="28"/>
        </w:rPr>
      </w:pPr>
      <w:r w:rsidRPr="00BE4F4D">
        <w:rPr>
          <w:rFonts w:ascii="標楷體" w:eastAsia="標楷體" w:hAnsi="標楷體" w:hint="eastAsia"/>
          <w:color w:val="FF0000"/>
          <w:sz w:val="28"/>
        </w:rPr>
        <w:t>(八)依本條第5款及第6款</w:t>
      </w:r>
      <w:r>
        <w:rPr>
          <w:rFonts w:ascii="標楷體" w:eastAsia="標楷體" w:hAnsi="標楷體" w:hint="eastAsia"/>
          <w:color w:val="FF0000"/>
          <w:sz w:val="28"/>
        </w:rPr>
        <w:t>約</w:t>
      </w:r>
      <w:r w:rsidRPr="00BE4F4D">
        <w:rPr>
          <w:rFonts w:ascii="標楷體" w:eastAsia="標楷體" w:hAnsi="標楷體" w:hint="eastAsia"/>
          <w:color w:val="FF0000"/>
          <w:sz w:val="28"/>
        </w:rPr>
        <w:t>定，廠商履約涉第5條第16款調整、第8條第20款第3目第2子目調整致履約成本增加者，其所增加之必要費用，由機關負擔；致履約成本減少者，其所減少之部分，得自契約價金中扣除。</w:t>
      </w:r>
    </w:p>
    <w:p w:rsidR="00637FB2" w:rsidRPr="00A84EDF" w:rsidRDefault="00637FB2" w:rsidP="005D58BD">
      <w:pPr>
        <w:pStyle w:val="a1"/>
        <w:spacing w:line="400" w:lineRule="exact"/>
        <w:ind w:left="1080" w:hanging="397"/>
      </w:pPr>
    </w:p>
    <w:p w:rsidR="00637FB2" w:rsidRDefault="00637FB2" w:rsidP="005D58BD">
      <w:pPr>
        <w:pStyle w:val="a1"/>
        <w:spacing w:line="400" w:lineRule="exact"/>
      </w:pPr>
      <w:r>
        <w:rPr>
          <w:rFonts w:ascii="標楷體" w:eastAsia="標楷體" w:hAnsi="標楷體"/>
          <w:b/>
          <w:sz w:val="28"/>
        </w:rPr>
        <w:t>第五條  契約價金之給付條件</w:t>
      </w:r>
    </w:p>
    <w:p w:rsidR="00637FB2" w:rsidRDefault="00637FB2" w:rsidP="005D58BD">
      <w:pPr>
        <w:pStyle w:val="a1"/>
        <w:spacing w:line="400" w:lineRule="exact"/>
        <w:ind w:left="568" w:hanging="284"/>
      </w:pPr>
      <w:r>
        <w:rPr>
          <w:rFonts w:ascii="標楷體" w:eastAsia="標楷體" w:hAnsi="標楷體"/>
          <w:sz w:val="28"/>
        </w:rPr>
        <w:t>(一)除契約另有約定外，依下列條件辦理付款：</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預付款(無者免填)：</w:t>
      </w:r>
    </w:p>
    <w:p w:rsidR="00637FB2" w:rsidRDefault="00637FB2" w:rsidP="005D58BD">
      <w:pPr>
        <w:pStyle w:val="a"/>
        <w:numPr>
          <w:ilvl w:val="0"/>
          <w:numId w:val="0"/>
        </w:numPr>
        <w:spacing w:line="400" w:lineRule="exact"/>
        <w:ind w:left="1079" w:right="0" w:hanging="249"/>
      </w:pPr>
      <w:r>
        <w:rPr>
          <w:rFonts w:ascii="標楷體" w:eastAsia="標楷體" w:hAnsi="標楷體"/>
        </w:rPr>
        <w:t>1.契約預付款為契約價金總額○○% (由機關於招標時載明；其額度以不逾契約價金總額或契約價金上限之30% 為原則)，付款條件如下：﹍﹍﹍﹍﹍﹍﹍ (由機關於招標時載明)。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2.預付款於雙方簽定契約，廠商辦妥履約各項保證，並提供預付款還款保證，經機關核可後在○○日(由機關於招標時載明)內撥付。</w:t>
      </w:r>
    </w:p>
    <w:p w:rsidR="00637FB2" w:rsidRDefault="00637FB2" w:rsidP="005D58BD">
      <w:pPr>
        <w:pStyle w:val="a"/>
        <w:numPr>
          <w:ilvl w:val="0"/>
          <w:numId w:val="0"/>
        </w:numPr>
        <w:spacing w:line="400" w:lineRule="exact"/>
        <w:ind w:left="1079" w:right="0" w:hanging="249"/>
      </w:pPr>
      <w:r>
        <w:rPr>
          <w:rFonts w:ascii="標楷體" w:eastAsia="標楷體" w:hAnsi="標楷體"/>
        </w:rPr>
        <w:t>3.預付款應於銀行開立專戶，專用於本採購，機關得隨時查核其使用情形。</w:t>
      </w:r>
    </w:p>
    <w:p w:rsidR="00637FB2" w:rsidRDefault="00637FB2" w:rsidP="005D58BD">
      <w:pPr>
        <w:pStyle w:val="a"/>
        <w:numPr>
          <w:ilvl w:val="0"/>
          <w:numId w:val="0"/>
        </w:numPr>
        <w:spacing w:line="400" w:lineRule="exact"/>
        <w:ind w:left="1079" w:right="0" w:hanging="249"/>
      </w:pPr>
      <w:r>
        <w:rPr>
          <w:rFonts w:ascii="標楷體" w:eastAsia="標楷體" w:hAnsi="標楷體"/>
        </w:rPr>
        <w:t>4.預付款之扣回方式如下 (由機關於招標時載明；無者免填)：﹍﹍﹍﹍﹍﹍﹍﹍﹍﹍</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分期付款(無者免填)：</w:t>
      </w:r>
    </w:p>
    <w:p w:rsidR="00637FB2" w:rsidRDefault="00637FB2" w:rsidP="005D58BD">
      <w:pPr>
        <w:pStyle w:val="a"/>
        <w:numPr>
          <w:ilvl w:val="0"/>
          <w:numId w:val="0"/>
        </w:numPr>
        <w:spacing w:line="400" w:lineRule="exact"/>
        <w:ind w:left="1079" w:right="0" w:hanging="249"/>
      </w:pPr>
      <w:r>
        <w:rPr>
          <w:rFonts w:ascii="標楷體" w:eastAsia="標楷體" w:hAnsi="標楷體"/>
        </w:rPr>
        <w:t>1.契約分○○期(按月、按季、按履約進度、按完成工作事項等，由機關於招標時載明)付款，各期合計為契約價金總額○○% (由機關於招標時載明)，其各期所需完成之履約事項：﹍﹍﹍(由機關於招標時載明)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2.廠商於符合前述各期付款條件後提出證明文件。機關於15工作天內完成審核程序後，通知廠商提出請款單據，並於接到廠商請款單據後15工作天內付款。但涉及向補助機關申請核撥補助款者，付款期限為30工作天。。</w:t>
      </w:r>
    </w:p>
    <w:p w:rsidR="007C28F4" w:rsidRDefault="00AE61F3" w:rsidP="005D58BD">
      <w:pPr>
        <w:pStyle w:val="a1"/>
        <w:pBdr>
          <w:top w:val="none" w:sz="0" w:space="0" w:color="000000"/>
          <w:left w:val="none" w:sz="0" w:space="0" w:color="000000"/>
          <w:bottom w:val="none" w:sz="0" w:space="0" w:color="000000"/>
          <w:right w:val="none" w:sz="0" w:space="0" w:color="000000"/>
        </w:pBdr>
        <w:suppressAutoHyphens/>
        <w:snapToGrid/>
        <w:spacing w:line="400" w:lineRule="exact"/>
        <w:ind w:leftChars="355" w:left="1132" w:hangingChars="100" w:hanging="280"/>
        <w:textAlignment w:val="baseline"/>
        <w:rPr>
          <w:rFonts w:ascii="標楷體" w:eastAsia="標楷體" w:hAnsi="標楷體"/>
          <w:b/>
          <w:color w:val="0000FF"/>
          <w:sz w:val="28"/>
          <w:szCs w:val="28"/>
        </w:rPr>
      </w:pPr>
      <w:r>
        <w:rPr>
          <w:rFonts w:ascii="標楷體" w:eastAsia="標楷體" w:hAnsi="標楷體" w:hint="eastAsia"/>
          <w:sz w:val="28"/>
        </w:rPr>
        <w:t>■</w:t>
      </w:r>
      <w:r w:rsidR="007C28F4" w:rsidRPr="000A5EDE">
        <w:rPr>
          <w:rFonts w:ascii="標楷體" w:eastAsia="標楷體" w:hAnsi="標楷體" w:hint="eastAsia"/>
          <w:b/>
          <w:color w:val="0000FF"/>
          <w:sz w:val="28"/>
          <w:szCs w:val="28"/>
        </w:rPr>
        <w:t>分4期，按季付款方式支付。乙方應於每季結束之次月20日前開立上個月維護費用之統一發票，連同維護報表及紀錄，送交甲方憑付。</w:t>
      </w:r>
    </w:p>
    <w:p w:rsidR="00637FB2" w:rsidRDefault="007C28F4" w:rsidP="005D58BD">
      <w:pPr>
        <w:pStyle w:val="a1"/>
        <w:pBdr>
          <w:top w:val="none" w:sz="0" w:space="0" w:color="000000"/>
          <w:left w:val="none" w:sz="0" w:space="0" w:color="000000"/>
          <w:bottom w:val="none" w:sz="0" w:space="0" w:color="000000"/>
          <w:right w:val="none" w:sz="0" w:space="0" w:color="000000"/>
        </w:pBdr>
        <w:suppressAutoHyphens/>
        <w:snapToGrid/>
        <w:spacing w:line="400" w:lineRule="exact"/>
        <w:ind w:leftChars="355" w:left="1132" w:hangingChars="100" w:hanging="280"/>
        <w:textAlignment w:val="baseline"/>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00637FB2">
        <w:rPr>
          <w:rFonts w:ascii="標楷體" w:eastAsia="標楷體" w:hAnsi="標楷體"/>
          <w:sz w:val="28"/>
          <w:szCs w:val="28"/>
        </w:rPr>
        <w:t>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1.本契約有效期間內機關應給付廠商基本作業服務費用連同營業稅在內，共計新臺幣○○○元。</w:t>
      </w:r>
    </w:p>
    <w:p w:rsidR="00637FB2" w:rsidRDefault="00637FB2" w:rsidP="005D58BD">
      <w:pPr>
        <w:pStyle w:val="a"/>
        <w:numPr>
          <w:ilvl w:val="0"/>
          <w:numId w:val="0"/>
        </w:numPr>
        <w:spacing w:line="400" w:lineRule="exact"/>
        <w:ind w:left="1318" w:right="0" w:hanging="358"/>
      </w:pPr>
      <w:r>
        <w:rPr>
          <w:rFonts w:ascii="標楷體" w:eastAsia="標楷體" w:hAnsi="標楷體"/>
        </w:rPr>
        <w:lastRenderedPageBreak/>
        <w:t>(1)第一年支付之總額為○○○元，由機關□按月、□每二月、□按季支付。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(2)第二年支付之總額為○○○元，由機關□按月、□每二月、□按季支付。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(3)第三年支付之總額為○○○元，由機關□按月、□每二月、□按季支付。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(4)第四年支付之總額為○○○元，由機關□按月、□每二月、□按季支付。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(5)第五年支付之總額為○○○元，由機關□按月、□每二月、□按季支付。</w:t>
      </w:r>
    </w:p>
    <w:p w:rsidR="00637FB2" w:rsidRDefault="00637FB2" w:rsidP="005D58BD">
      <w:pPr>
        <w:pStyle w:val="a"/>
        <w:numPr>
          <w:ilvl w:val="0"/>
          <w:numId w:val="0"/>
        </w:numPr>
        <w:spacing w:line="400" w:lineRule="exact"/>
        <w:ind w:left="1079" w:right="0" w:hanging="249"/>
      </w:pPr>
      <w:r>
        <w:rPr>
          <w:rFonts w:ascii="標楷體" w:eastAsia="標楷體" w:hAnsi="標楷體"/>
        </w:rPr>
        <w:t>2.除契約另有約定外，基本作業服務費用得因機關所使用資訊與網路科技之升級或變動而調整。在本契約生效日起第2年開始之每年第30個工作天內，廠商得向機關提出當年度資訊與網路科技升級與變動建議書，敘明其中涉及之基本作業服務費用調整之情形與發生之其他費用。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3.機關得隨時自行提出資訊與網路科技之升級或變動之需求，廠商應於收到機關書面通知後，30個工作天內提出可行性報告與基本作業服務費用相應調整之建議書。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4.基本作業服務費用得因機關業務變動而調整。機關業務變動包括但不限於委外服務項目增加、服務水準提升、業務量增加或服務地點增加。機關應於上述事由發生前，以書面通知廠商。廠商應於收到機關通知30個工作天內，就機關之需求提出所需之額外設備、設施、人員或其他資源，以及基本作業服務費用相應調整之建議書。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5.機關雖未依前目約定，通知其業務之變動，但廠商認為機關業務量或其提出之要求，已經與本契約生效時，廠商依契約所需提供者，在範圍上、程度上與數量上，有實質增加，致增加廠商之履約成本時，廠商得依前目約定向機關提出建議書。</w:t>
      </w:r>
    </w:p>
    <w:p w:rsidR="00637FB2" w:rsidRDefault="00637FB2" w:rsidP="005D58BD">
      <w:pPr>
        <w:pStyle w:val="a"/>
        <w:numPr>
          <w:ilvl w:val="0"/>
          <w:numId w:val="0"/>
        </w:numPr>
        <w:spacing w:line="400" w:lineRule="exact"/>
        <w:ind w:left="1079" w:right="0" w:hanging="249"/>
      </w:pPr>
      <w:r>
        <w:rPr>
          <w:rFonts w:ascii="標楷體" w:eastAsia="標楷體" w:hAnsi="標楷體"/>
        </w:rPr>
        <w:t>6.有關基本服務費用調整，如屬增加費用者，廠商提出當年，如因政府預算已確定無法增加，改為自次年調整，或就調整費用於次年支付。依雙方合意情形而定。</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應用軟體系統轉換服務費用</w:t>
      </w:r>
    </w:p>
    <w:p w:rsidR="00637FB2" w:rsidRDefault="00637FB2" w:rsidP="005D58BD">
      <w:pPr>
        <w:pStyle w:val="a"/>
        <w:numPr>
          <w:ilvl w:val="0"/>
          <w:numId w:val="0"/>
        </w:numPr>
        <w:spacing w:line="400" w:lineRule="exact"/>
        <w:ind w:left="1075" w:right="0"/>
      </w:pPr>
      <w:r>
        <w:rPr>
          <w:rFonts w:ascii="標楷體" w:eastAsia="標楷體" w:hAnsi="標楷體"/>
          <w:szCs w:val="28"/>
        </w:rPr>
        <w:t>應用軟體系統轉換之費用，按以下方式支付廠商費用。</w:t>
      </w:r>
    </w:p>
    <w:p w:rsidR="00637FB2" w:rsidRDefault="00637FB2" w:rsidP="005D58BD">
      <w:pPr>
        <w:pStyle w:val="a"/>
        <w:numPr>
          <w:ilvl w:val="0"/>
          <w:numId w:val="0"/>
        </w:numPr>
        <w:spacing w:line="400" w:lineRule="exact"/>
        <w:ind w:left="1318" w:right="0" w:hanging="358"/>
      </w:pPr>
      <w:r>
        <w:rPr>
          <w:rFonts w:ascii="標楷體" w:eastAsia="標楷體" w:hAnsi="標楷體"/>
        </w:rPr>
        <w:t>(1)機關應於應用軟體系統轉換建議書核定後，支付廠商上述費用</w:t>
      </w:r>
      <w:r>
        <w:rPr>
          <w:rFonts w:ascii="標楷體" w:eastAsia="標楷體" w:hAnsi="標楷體"/>
        </w:rPr>
        <w:softHyphen/>
        <w:t>○○％。</w:t>
      </w:r>
    </w:p>
    <w:p w:rsidR="00637FB2" w:rsidRDefault="00637FB2" w:rsidP="005D58BD">
      <w:pPr>
        <w:pStyle w:val="a"/>
        <w:numPr>
          <w:ilvl w:val="0"/>
          <w:numId w:val="0"/>
        </w:numPr>
        <w:spacing w:line="400" w:lineRule="exact"/>
        <w:ind w:left="1318" w:right="0" w:hanging="358"/>
      </w:pPr>
      <w:r>
        <w:rPr>
          <w:rFonts w:ascii="標楷體" w:eastAsia="標楷體" w:hAnsi="標楷體"/>
        </w:rPr>
        <w:t>(2)機關應於廠商將轉出應用軟體系統測試資料轉入應用軟體系統，而可執行相關線上交易、查詢、批次作業、報表列印等功能後，支付廠商上述費用○○％。</w:t>
      </w:r>
    </w:p>
    <w:p w:rsidR="00637FB2" w:rsidRDefault="00637FB2" w:rsidP="005D58BD">
      <w:pPr>
        <w:pStyle w:val="a"/>
        <w:numPr>
          <w:ilvl w:val="0"/>
          <w:numId w:val="0"/>
        </w:numPr>
        <w:spacing w:line="400" w:lineRule="exact"/>
        <w:ind w:left="1318" w:right="0" w:hanging="358"/>
      </w:pPr>
      <w:r>
        <w:rPr>
          <w:rFonts w:ascii="標楷體" w:eastAsia="標楷體" w:hAnsi="標楷體"/>
        </w:rPr>
        <w:t>(3)機關應於廠商完成應用軟體系統轉換工作，經機關按本契約約定完成驗收後，支付廠商上述費用○○％。</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應用軟體系統開發服務費用</w:t>
      </w:r>
    </w:p>
    <w:p w:rsidR="00637FB2" w:rsidRDefault="00637FB2" w:rsidP="005D58BD">
      <w:pPr>
        <w:pStyle w:val="a"/>
        <w:numPr>
          <w:ilvl w:val="0"/>
          <w:numId w:val="0"/>
        </w:numPr>
        <w:spacing w:line="400" w:lineRule="exact"/>
        <w:ind w:left="1075" w:right="0"/>
      </w:pPr>
      <w:r>
        <w:rPr>
          <w:rFonts w:ascii="標楷體" w:eastAsia="標楷體" w:hAnsi="標楷體"/>
          <w:szCs w:val="28"/>
        </w:rPr>
        <w:lastRenderedPageBreak/>
        <w:t>機關應根據本契約應用軟體系統開發之費用，按以下方式支付廠商費用。</w:t>
      </w:r>
    </w:p>
    <w:p w:rsidR="00637FB2" w:rsidRDefault="00637FB2" w:rsidP="005D58BD">
      <w:pPr>
        <w:pStyle w:val="a"/>
        <w:numPr>
          <w:ilvl w:val="0"/>
          <w:numId w:val="0"/>
        </w:numPr>
        <w:spacing w:line="400" w:lineRule="exact"/>
        <w:ind w:left="1318" w:right="0" w:hanging="358"/>
      </w:pPr>
      <w:r>
        <w:rPr>
          <w:rFonts w:ascii="標楷體" w:eastAsia="標楷體" w:hAnsi="標楷體"/>
        </w:rPr>
        <w:t>(1)機關應於應用軟體系統開發建議</w:t>
      </w:r>
      <w:r>
        <w:rPr>
          <w:rFonts w:ascii="標楷體" w:eastAsia="標楷體" w:hAnsi="標楷體"/>
          <w:szCs w:val="28"/>
        </w:rPr>
        <w:t>書核定</w:t>
      </w:r>
      <w:r>
        <w:rPr>
          <w:rFonts w:ascii="標楷體" w:eastAsia="標楷體" w:hAnsi="標楷體"/>
        </w:rPr>
        <w:t>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(2)機關應於廠商完成全部之應用軟體系統分析工作交付系統分析報告書後，支付廠商上述費用之百分之○○。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(3)機關應於廠商完成全部之應用軟體系統設計工作交付系統設計報告書後，支付廠商上述費用之百分之○○。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(4)機關應於廠商完成應用軟體系統測試、安裝、教育訓練與交付所有系統與操作文件、原始碼，經機關按本契約約定完成驗收後，支付廠商上述費用之百分之○○。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(5)機關應於廠商完成應用軟體系統上線經機關按本契約約定完成驗收後，支付廠商上述費用之百分之○○。</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應用軟體維護費用</w:t>
      </w:r>
    </w:p>
    <w:p w:rsidR="00637FB2" w:rsidRDefault="00637FB2" w:rsidP="005D58BD">
      <w:pPr>
        <w:pStyle w:val="a"/>
        <w:numPr>
          <w:ilvl w:val="0"/>
          <w:numId w:val="0"/>
        </w:numPr>
        <w:spacing w:line="400" w:lineRule="exact"/>
        <w:ind w:left="1075" w:right="0"/>
      </w:pPr>
      <w:r>
        <w:rPr>
          <w:rFonts w:ascii="標楷體" w:eastAsia="標楷體" w:hAnsi="標楷體"/>
        </w:rPr>
        <w:t>機關應根據本契約應用軟體系統維護之費用，自應用軟體維護建議書</w:t>
      </w:r>
      <w:r>
        <w:rPr>
          <w:rFonts w:ascii="標楷體" w:eastAsia="標楷體" w:hAnsi="標楷體"/>
          <w:szCs w:val="28"/>
        </w:rPr>
        <w:t>核定，並由廠商提出每月工作報告經機關確認，□按月、□每二月、□按季支付廠商依契約提供維護之費用。</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硬體設備維護費用</w:t>
      </w:r>
    </w:p>
    <w:p w:rsidR="00637FB2" w:rsidRDefault="00637FB2" w:rsidP="005D58BD">
      <w:pPr>
        <w:pStyle w:val="a"/>
        <w:numPr>
          <w:ilvl w:val="0"/>
          <w:numId w:val="0"/>
        </w:numPr>
        <w:spacing w:line="400" w:lineRule="exact"/>
        <w:ind w:left="1075" w:right="0"/>
      </w:pPr>
      <w:r>
        <w:rPr>
          <w:rFonts w:ascii="標楷體" w:eastAsia="標楷體" w:hAnsi="標楷體"/>
          <w:szCs w:val="28"/>
        </w:rPr>
        <w:t>機關應根據本契約硬體設備維護之費用，自硬體設備維護建議書核定後，並由廠商提出每月工作報告經機關確認，□按月、□每二月、□按季支付廠商依契約提供維護之費用。</w:t>
      </w:r>
    </w:p>
    <w:p w:rsidR="00637FB2" w:rsidRDefault="00637FB2" w:rsidP="005D58BD">
      <w:pPr>
        <w:pStyle w:val="a1"/>
        <w:spacing w:line="400" w:lineRule="exact"/>
        <w:ind w:left="568" w:hanging="284"/>
      </w:pPr>
      <w:r>
        <w:rPr>
          <w:rFonts w:ascii="標楷體" w:eastAsia="標楷體" w:hAnsi="標楷體"/>
          <w:sz w:val="28"/>
          <w:szCs w:val="28"/>
        </w:rPr>
        <w:t>(二)各類費用給付一般規定</w:t>
      </w:r>
    </w:p>
    <w:p w:rsidR="00637FB2" w:rsidRDefault="00637FB2" w:rsidP="005D58BD">
      <w:pPr>
        <w:pStyle w:val="a"/>
        <w:numPr>
          <w:ilvl w:val="0"/>
          <w:numId w:val="0"/>
        </w:numPr>
        <w:spacing w:line="400" w:lineRule="exact"/>
        <w:ind w:left="839" w:right="0" w:hanging="249"/>
      </w:pPr>
      <w:r>
        <w:rPr>
          <w:rFonts w:ascii="標楷體" w:eastAsia="標楷體" w:hAnsi="標楷體"/>
        </w:rPr>
        <w:t>1.凡屬本契約約定按月請領給付之費用，廠商均應於每月第10個工作天內，提出上月之工作報告書。機關於15工作天內完成審核程序後，通知廠商提出請款單據，並於接到廠商請款單據後15工作天內付款。但涉及向補助機關申請核撥補助款者，付款期限為30工作天。</w:t>
      </w:r>
    </w:p>
    <w:p w:rsidR="00637FB2" w:rsidRDefault="00637FB2" w:rsidP="005D58BD">
      <w:pPr>
        <w:pStyle w:val="a"/>
        <w:numPr>
          <w:ilvl w:val="0"/>
          <w:numId w:val="0"/>
        </w:numPr>
        <w:spacing w:line="400" w:lineRule="exact"/>
        <w:ind w:left="839" w:right="0" w:hanging="249"/>
      </w:pPr>
      <w:r>
        <w:rPr>
          <w:rFonts w:ascii="標楷體" w:eastAsia="標楷體" w:hAnsi="標楷體"/>
        </w:rPr>
        <w:t>2.不論是否按月請領給付之費用，機關於收到廠商依本契約約定之請款相關證明文件後15工作天內完成審核程序，通知廠商提出請款單據，並於接到廠商請款單據後15工作天內付款。但涉及向補助機關申請核撥補助款者，付款期限為30工作天。</w:t>
      </w:r>
    </w:p>
    <w:p w:rsidR="00637FB2" w:rsidRDefault="00637FB2" w:rsidP="005D58BD">
      <w:pPr>
        <w:pStyle w:val="a"/>
        <w:numPr>
          <w:ilvl w:val="0"/>
          <w:numId w:val="0"/>
        </w:numPr>
        <w:spacing w:line="400" w:lineRule="exact"/>
        <w:ind w:left="839" w:right="0" w:hanging="249"/>
      </w:pPr>
      <w:r>
        <w:rPr>
          <w:rFonts w:ascii="標楷體" w:eastAsia="標楷體" w:hAnsi="標楷體"/>
        </w:rPr>
        <w:t>3.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637FB2" w:rsidRDefault="00637FB2" w:rsidP="005D58BD">
      <w:pPr>
        <w:pStyle w:val="a"/>
        <w:numPr>
          <w:ilvl w:val="0"/>
          <w:numId w:val="0"/>
        </w:numPr>
        <w:spacing w:line="400" w:lineRule="exact"/>
        <w:ind w:left="839" w:right="0" w:hanging="249"/>
      </w:pPr>
      <w:r>
        <w:rPr>
          <w:rFonts w:ascii="標楷體" w:eastAsia="標楷體" w:hAnsi="標楷體"/>
        </w:rPr>
        <w:t>4.如機關未於上項規定時間內以書面告知廠商未完成之事項或瑕疵，視同機關已接受廠商請款之請求，即應按本契約約定如期付清款項。</w:t>
      </w:r>
    </w:p>
    <w:p w:rsidR="00637FB2" w:rsidRDefault="00637FB2" w:rsidP="005D58BD">
      <w:pPr>
        <w:pStyle w:val="a"/>
        <w:numPr>
          <w:ilvl w:val="0"/>
          <w:numId w:val="0"/>
        </w:numPr>
        <w:spacing w:line="400" w:lineRule="exact"/>
        <w:ind w:left="839" w:right="0" w:hanging="249"/>
      </w:pPr>
      <w:r>
        <w:rPr>
          <w:rFonts w:ascii="標楷體" w:eastAsia="標楷體" w:hAnsi="標楷體"/>
        </w:rPr>
        <w:t>5.屬於專案性質之服務，機關如有先行使用廠商提供之硬體、開發之軟體，或</w:t>
      </w:r>
      <w:r>
        <w:rPr>
          <w:rFonts w:ascii="標楷體" w:eastAsia="標楷體" w:hAnsi="標楷體"/>
        </w:rPr>
        <w:lastRenderedPageBreak/>
        <w:t>其他工作之成果者，應先就該部分辦理驗收或分段查驗供驗收之用。</w:t>
      </w:r>
    </w:p>
    <w:p w:rsidR="00637FB2" w:rsidRDefault="00637FB2" w:rsidP="005D58BD">
      <w:pPr>
        <w:pStyle w:val="a"/>
        <w:numPr>
          <w:ilvl w:val="0"/>
          <w:numId w:val="0"/>
        </w:numPr>
        <w:spacing w:line="400" w:lineRule="exact"/>
        <w:ind w:left="839" w:right="0" w:hanging="249"/>
      </w:pPr>
      <w:r>
        <w:rPr>
          <w:rFonts w:ascii="標楷體" w:eastAsia="標楷體" w:hAnsi="標楷體"/>
        </w:rPr>
        <w:t>6.如因廠商未完成之工作不致影響系統整體進度，或廠商系統上之瑕疵不致影響系統整體運作者，機關得考慮專業上之必要與法律上之比例原則，就未受影響之部分按比例如期給付應付之費用。</w:t>
      </w:r>
    </w:p>
    <w:p w:rsidR="00637FB2" w:rsidRDefault="00637FB2" w:rsidP="005D58BD">
      <w:pPr>
        <w:pStyle w:val="30"/>
        <w:tabs>
          <w:tab w:val="left" w:pos="390"/>
        </w:tabs>
        <w:spacing w:after="0" w:line="400" w:lineRule="exact"/>
        <w:ind w:left="1047" w:hanging="567"/>
      </w:pPr>
      <w:r>
        <w:rPr>
          <w:rFonts w:ascii="標楷體" w:eastAsia="標楷體" w:hAnsi="標楷體"/>
        </w:rPr>
        <w:t xml:space="preserve"> </w:t>
      </w:r>
      <w:r w:rsidRPr="00AE61F3">
        <w:rPr>
          <w:rFonts w:ascii="標楷體" w:eastAsia="標楷體" w:hAnsi="標楷體"/>
          <w:sz w:val="28"/>
          <w:szCs w:val="20"/>
        </w:rPr>
        <w:t xml:space="preserve"> (三)廠商履約有下列情形之一者，機關得暫停給付契約價金至情形消滅為止：</w:t>
      </w:r>
    </w:p>
    <w:p w:rsidR="00637FB2" w:rsidRDefault="00637FB2" w:rsidP="005D58BD">
      <w:pPr>
        <w:pStyle w:val="a"/>
        <w:numPr>
          <w:ilvl w:val="0"/>
          <w:numId w:val="0"/>
        </w:numPr>
        <w:spacing w:line="400" w:lineRule="exact"/>
        <w:ind w:left="839" w:right="0" w:hanging="249"/>
      </w:pPr>
      <w:r>
        <w:rPr>
          <w:rFonts w:ascii="標楷體" w:eastAsia="標楷體" w:hAnsi="標楷體"/>
        </w:rPr>
        <w:t>1.履約實際進度因可歸責於廠商之事由，落後預定進度達○○％(由機關於招標時載明，未載明者為20％)以上者。</w:t>
      </w:r>
    </w:p>
    <w:p w:rsidR="00637FB2" w:rsidRDefault="00637FB2" w:rsidP="005D58BD">
      <w:pPr>
        <w:pStyle w:val="a"/>
        <w:numPr>
          <w:ilvl w:val="0"/>
          <w:numId w:val="0"/>
        </w:numPr>
        <w:spacing w:line="400" w:lineRule="exact"/>
        <w:ind w:left="839" w:right="0" w:hanging="249"/>
      </w:pPr>
      <w:r>
        <w:rPr>
          <w:rFonts w:ascii="標楷體" w:eastAsia="標楷體" w:hAnsi="標楷體"/>
        </w:rPr>
        <w:t>2.履約有瑕疵經書面通知改善而屆期未改善者。</w:t>
      </w:r>
    </w:p>
    <w:p w:rsidR="00637FB2" w:rsidRDefault="00637FB2" w:rsidP="005D58BD">
      <w:pPr>
        <w:pStyle w:val="a"/>
        <w:numPr>
          <w:ilvl w:val="0"/>
          <w:numId w:val="0"/>
        </w:numPr>
        <w:spacing w:line="400" w:lineRule="exact"/>
        <w:ind w:left="839" w:right="0" w:hanging="249"/>
      </w:pPr>
      <w:r>
        <w:rPr>
          <w:rFonts w:ascii="標楷體" w:eastAsia="標楷體" w:hAnsi="標楷體"/>
        </w:rPr>
        <w:t>3.未履行契約應辦事項，經通知仍延不履行者。</w:t>
      </w:r>
    </w:p>
    <w:p w:rsidR="00637FB2" w:rsidRDefault="00637FB2" w:rsidP="005D58BD">
      <w:pPr>
        <w:pStyle w:val="a"/>
        <w:numPr>
          <w:ilvl w:val="0"/>
          <w:numId w:val="0"/>
        </w:numPr>
        <w:spacing w:line="400" w:lineRule="exact"/>
        <w:ind w:left="839" w:right="0" w:hanging="249"/>
      </w:pPr>
      <w:r>
        <w:rPr>
          <w:rFonts w:ascii="標楷體" w:eastAsia="標楷體" w:hAnsi="標楷體"/>
        </w:rPr>
        <w:t>4.廠商履約人員不適任，經通知更換仍延不辦理者。</w:t>
      </w:r>
    </w:p>
    <w:p w:rsidR="00637FB2" w:rsidRDefault="00637FB2" w:rsidP="005D58BD">
      <w:pPr>
        <w:pStyle w:val="a"/>
        <w:numPr>
          <w:ilvl w:val="0"/>
          <w:numId w:val="0"/>
        </w:numPr>
        <w:spacing w:line="400" w:lineRule="exact"/>
        <w:ind w:left="839" w:right="0" w:hanging="249"/>
      </w:pPr>
      <w:r>
        <w:rPr>
          <w:rFonts w:ascii="標楷體" w:eastAsia="標楷體" w:hAnsi="標楷體"/>
        </w:rPr>
        <w:t>5.</w:t>
      </w:r>
      <w:r w:rsidRPr="00D83D57">
        <w:rPr>
          <w:rFonts w:ascii="標楷體" w:eastAsia="標楷體" w:hAnsi="標楷體"/>
        </w:rPr>
        <w:t>廠商對其派至機關提供勞務之派駐勞工，未依法給付工資，未依規定繳納勞工保險費、就業保險費</w:t>
      </w:r>
      <w:r w:rsidRPr="00C44DD5">
        <w:rPr>
          <w:rFonts w:ascii="標楷體" w:eastAsia="標楷體" w:hAnsi="標楷體"/>
        </w:rPr>
        <w:t>、勞工職業災害保險費、全</w:t>
      </w:r>
      <w:r w:rsidRPr="00D83D57">
        <w:rPr>
          <w:rFonts w:ascii="標楷體" w:eastAsia="標楷體" w:hAnsi="標楷體"/>
        </w:rPr>
        <w:t>民健康保險費或未提繳勞工退休金，且可歸責於廠商，經通知改正而屆期未改正者</w:t>
      </w:r>
      <w:r>
        <w:rPr>
          <w:rFonts w:ascii="標楷體" w:eastAsia="標楷體" w:hAnsi="標楷體"/>
        </w:rPr>
        <w:t>。</w:t>
      </w:r>
    </w:p>
    <w:p w:rsidR="00637FB2" w:rsidRDefault="00637FB2" w:rsidP="005D58BD">
      <w:pPr>
        <w:pStyle w:val="a"/>
        <w:numPr>
          <w:ilvl w:val="0"/>
          <w:numId w:val="0"/>
        </w:numPr>
        <w:spacing w:line="400" w:lineRule="exact"/>
        <w:ind w:left="839" w:right="0" w:hanging="249"/>
      </w:pPr>
      <w:r>
        <w:rPr>
          <w:rFonts w:ascii="標楷體" w:eastAsia="標楷體" w:hAnsi="標楷體"/>
        </w:rPr>
        <w:t>6.其他違反法令或契約情形。</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四)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rsidR="00637FB2" w:rsidRDefault="00637FB2" w:rsidP="005D58BD">
      <w:pPr>
        <w:pStyle w:val="a1"/>
        <w:spacing w:line="400" w:lineRule="exact"/>
        <w:ind w:left="851" w:hanging="567"/>
      </w:pPr>
      <w:r>
        <w:rPr>
          <w:rFonts w:ascii="標楷體" w:eastAsia="標楷體" w:hAnsi="標楷體"/>
          <w:sz w:val="28"/>
        </w:rPr>
        <w:t>(五)</w:t>
      </w:r>
      <w:r>
        <w:rPr>
          <w:rFonts w:ascii="標楷體" w:eastAsia="標楷體" w:hAnsi="標楷體"/>
          <w:spacing w:val="4"/>
          <w:sz w:val="28"/>
        </w:rPr>
        <w:t>廠商計價領款之印章，除另有規定外，以廠商於投標文件所蓋之章為之。</w:t>
      </w:r>
    </w:p>
    <w:p w:rsidR="00637FB2" w:rsidRDefault="00637FB2" w:rsidP="005D58BD">
      <w:pPr>
        <w:pStyle w:val="a1"/>
        <w:spacing w:line="400" w:lineRule="exact"/>
        <w:ind w:left="851" w:hanging="567"/>
      </w:pPr>
      <w:r>
        <w:rPr>
          <w:rFonts w:ascii="標楷體" w:eastAsia="標楷體" w:hAnsi="標楷體"/>
          <w:sz w:val="28"/>
        </w:rPr>
        <w:t>(六)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rsidR="00637FB2" w:rsidRDefault="00637FB2" w:rsidP="005D58BD">
      <w:pPr>
        <w:pStyle w:val="a1"/>
        <w:spacing w:line="400" w:lineRule="exact"/>
        <w:ind w:left="851" w:hanging="567"/>
      </w:pPr>
      <w:r>
        <w:rPr>
          <w:rFonts w:ascii="標楷體" w:eastAsia="標楷體" w:hAnsi="標楷體"/>
          <w:sz w:val="28"/>
        </w:rPr>
        <w:t>(七)契約價金總額，除另有規定外，為完成契約所需全部材料、人工、機具、設備及履約所必須之費用。</w:t>
      </w:r>
    </w:p>
    <w:p w:rsidR="00637FB2" w:rsidRDefault="00637FB2" w:rsidP="005D58BD">
      <w:pPr>
        <w:pStyle w:val="a1"/>
        <w:spacing w:line="400" w:lineRule="exact"/>
        <w:ind w:left="851" w:hanging="567"/>
      </w:pPr>
      <w:r>
        <w:rPr>
          <w:rFonts w:ascii="標楷體" w:eastAsia="標楷體" w:hAnsi="標楷體"/>
          <w:sz w:val="28"/>
        </w:rPr>
        <w:t>(八)</w:t>
      </w:r>
      <w:r w:rsidR="00AE61F3" w:rsidRPr="00D9544F">
        <w:rPr>
          <w:rFonts w:ascii="標楷體" w:eastAsia="標楷體" w:hAnsi="標楷體"/>
          <w:b/>
          <w:color w:val="0000FF"/>
          <w:sz w:val="28"/>
          <w:szCs w:val="28"/>
        </w:rPr>
        <w:t>廠商請領契約價金時應提出電子或紙本統一發票，依法免用統一發票者應提出收據。</w:t>
      </w:r>
    </w:p>
    <w:p w:rsidR="00637FB2" w:rsidRDefault="00637FB2" w:rsidP="005D58BD">
      <w:pPr>
        <w:pStyle w:val="a1"/>
        <w:spacing w:line="400" w:lineRule="exact"/>
        <w:ind w:left="568" w:hanging="284"/>
      </w:pPr>
      <w:r>
        <w:rPr>
          <w:rFonts w:ascii="標楷體" w:eastAsia="標楷體" w:hAnsi="標楷體"/>
          <w:sz w:val="28"/>
        </w:rPr>
        <w:t>(九)廠商請領契約價金時應提出之其他文件為(由機關於招標時載明)：</w:t>
      </w:r>
    </w:p>
    <w:p w:rsidR="00637FB2" w:rsidRDefault="00637FB2" w:rsidP="005D58BD">
      <w:pPr>
        <w:pStyle w:val="a1"/>
        <w:spacing w:line="400" w:lineRule="exact"/>
        <w:ind w:left="1418" w:hanging="567"/>
      </w:pPr>
      <w:r>
        <w:rPr>
          <w:rFonts w:ascii="標楷體" w:eastAsia="標楷體" w:hAnsi="標楷體"/>
          <w:sz w:val="28"/>
        </w:rPr>
        <w:t xml:space="preserve">□成本或費用證明。                </w:t>
      </w:r>
    </w:p>
    <w:p w:rsidR="00637FB2" w:rsidRDefault="00637FB2" w:rsidP="005D58BD">
      <w:pPr>
        <w:pStyle w:val="a1"/>
        <w:spacing w:line="400" w:lineRule="exact"/>
        <w:ind w:left="1418" w:hanging="567"/>
      </w:pPr>
      <w:r>
        <w:rPr>
          <w:rFonts w:ascii="標楷體" w:eastAsia="標楷體" w:hAnsi="標楷體"/>
          <w:sz w:val="28"/>
        </w:rPr>
        <w:t>□保險單或保險證明。</w:t>
      </w:r>
    </w:p>
    <w:p w:rsidR="00637FB2" w:rsidRDefault="00637FB2" w:rsidP="005D58BD">
      <w:pPr>
        <w:pStyle w:val="a1"/>
        <w:spacing w:line="400" w:lineRule="exact"/>
        <w:ind w:left="1418" w:hanging="567"/>
      </w:pPr>
      <w:r>
        <w:rPr>
          <w:rFonts w:ascii="標楷體" w:eastAsia="標楷體" w:hAnsi="標楷體"/>
          <w:sz w:val="28"/>
        </w:rPr>
        <w:lastRenderedPageBreak/>
        <w:t>□外國廠商之商業發票。</w:t>
      </w:r>
    </w:p>
    <w:p w:rsidR="00637FB2" w:rsidRDefault="00637FB2" w:rsidP="005D58BD">
      <w:pPr>
        <w:pStyle w:val="a1"/>
        <w:spacing w:line="400" w:lineRule="exact"/>
        <w:ind w:left="1134" w:hanging="283"/>
      </w:pPr>
      <w:r>
        <w:rPr>
          <w:rFonts w:ascii="標楷體" w:eastAsia="標楷體" w:hAnsi="標楷體"/>
          <w:sz w:val="28"/>
        </w:rPr>
        <w:t>□履約勞工薪資支付證明（僅適用於契約價金結算方式採服務成本加公費法或招標文件已載明廠商應給付履約勞工薪資基準者）。</w:t>
      </w:r>
    </w:p>
    <w:p w:rsidR="00637FB2" w:rsidRDefault="00AE61F3" w:rsidP="005D58BD">
      <w:pPr>
        <w:pStyle w:val="a1"/>
        <w:spacing w:line="400" w:lineRule="exact"/>
        <w:ind w:left="1162" w:hanging="311"/>
      </w:pPr>
      <w:r w:rsidRPr="00D9544F">
        <w:rPr>
          <w:rFonts w:ascii="標楷體" w:eastAsia="標楷體" w:hAnsi="標楷體" w:hint="eastAsia"/>
          <w:sz w:val="28"/>
        </w:rPr>
        <w:t>■</w:t>
      </w:r>
      <w:r w:rsidR="00637FB2">
        <w:rPr>
          <w:rFonts w:ascii="標楷體" w:eastAsia="標楷體" w:hAnsi="標楷體"/>
          <w:sz w:val="28"/>
        </w:rPr>
        <w:t>契約約定之其他給付憑證文件。</w:t>
      </w:r>
    </w:p>
    <w:p w:rsidR="00637FB2" w:rsidRDefault="00AE61F3" w:rsidP="005D58BD">
      <w:pPr>
        <w:pStyle w:val="a1"/>
        <w:spacing w:line="400" w:lineRule="exact"/>
        <w:ind w:left="1418" w:hanging="567"/>
      </w:pPr>
      <w:r w:rsidRPr="00D9544F">
        <w:rPr>
          <w:rFonts w:ascii="標楷體" w:eastAsia="標楷體" w:hAnsi="標楷體" w:hint="eastAsia"/>
          <w:sz w:val="28"/>
        </w:rPr>
        <w:t>■</w:t>
      </w:r>
      <w:r w:rsidRPr="00AE61F3">
        <w:rPr>
          <w:rFonts w:ascii="標楷體" w:eastAsia="標楷體" w:hAnsi="標楷體" w:hint="eastAsia"/>
          <w:b/>
          <w:color w:val="0000FF"/>
          <w:sz w:val="28"/>
          <w:szCs w:val="28"/>
        </w:rPr>
        <w:t>其他：配合申購單位所需檢附其他相關給付憑證文件</w:t>
      </w:r>
    </w:p>
    <w:p w:rsidR="00637FB2" w:rsidRDefault="00637FB2" w:rsidP="005D58BD">
      <w:pPr>
        <w:pStyle w:val="a1"/>
        <w:spacing w:line="400" w:lineRule="exact"/>
        <w:ind w:left="1080" w:hanging="796"/>
      </w:pPr>
      <w:r>
        <w:rPr>
          <w:rFonts w:ascii="標楷體" w:eastAsia="標楷體" w:hAnsi="標楷體"/>
          <w:sz w:val="28"/>
        </w:rPr>
        <w:t>(十)前款文件，應有出具人之簽名或蓋章。但慣例無需簽名或蓋章者，不在此限。</w:t>
      </w:r>
    </w:p>
    <w:p w:rsidR="00637FB2" w:rsidRDefault="00637FB2" w:rsidP="005D58BD">
      <w:pPr>
        <w:pStyle w:val="a1"/>
        <w:spacing w:line="400" w:lineRule="exact"/>
        <w:ind w:left="1080" w:hanging="796"/>
      </w:pPr>
      <w:r>
        <w:rPr>
          <w:rFonts w:ascii="標楷體" w:eastAsia="標楷體" w:hAnsi="標楷體"/>
          <w:sz w:val="28"/>
        </w:rPr>
        <w:t>(十一)廠商履約有逾期違約金、損害賠償、採購標的損壞或短缺、不實行為、未完全履約、不符契約規定、溢領價金或減少履約事項等情形時，機關得自應付價金中扣抵；其有不足者，得通知廠商給付或自保證金扣抵。</w:t>
      </w:r>
    </w:p>
    <w:p w:rsidR="00637FB2" w:rsidRDefault="00637FB2" w:rsidP="005D58BD">
      <w:pPr>
        <w:pStyle w:val="a1"/>
        <w:spacing w:line="400" w:lineRule="exact"/>
        <w:ind w:left="1135" w:hanging="851"/>
      </w:pPr>
      <w:r>
        <w:rPr>
          <w:rFonts w:ascii="標楷體" w:eastAsia="標楷體" w:hAnsi="標楷體"/>
          <w:sz w:val="28"/>
        </w:rPr>
        <w:t>(十二)服務範圍包括代辦訓練操作或維護人員者，其服務費用，除廠商履約所需者外，機關受訓人員之旅費及生活費用，由機關自行支給，不包</w:t>
      </w:r>
      <w:r>
        <w:rPr>
          <w:rFonts w:ascii="標楷體" w:eastAsia="標楷體" w:hAnsi="標楷體"/>
          <w:sz w:val="28"/>
          <w:szCs w:val="28"/>
        </w:rPr>
        <w:t>括在服務費用項目之內。</w:t>
      </w:r>
    </w:p>
    <w:p w:rsidR="00637FB2" w:rsidRDefault="00637FB2" w:rsidP="005D58BD">
      <w:pPr>
        <w:pStyle w:val="a1"/>
        <w:spacing w:line="400" w:lineRule="exact"/>
        <w:ind w:left="1135" w:hanging="851"/>
      </w:pPr>
      <w:r>
        <w:rPr>
          <w:rFonts w:ascii="標楷體" w:eastAsia="標楷體" w:hAnsi="標楷體"/>
          <w:sz w:val="28"/>
          <w:szCs w:val="28"/>
        </w:rPr>
        <w:t>(十三)分包契約依採購法第67條第2項報備於機關，並經廠商就分包部分設定權利質權予分包廠商者，該分包契約所載付款條件應符合前列各款規定(採購法第98條之規定除外)或與機關另行議定。</w:t>
      </w:r>
    </w:p>
    <w:p w:rsidR="00637FB2" w:rsidRDefault="00637FB2" w:rsidP="005D58BD">
      <w:pPr>
        <w:pStyle w:val="a1"/>
        <w:spacing w:line="400" w:lineRule="exact"/>
        <w:ind w:left="1135" w:hanging="851"/>
      </w:pPr>
      <w:r>
        <w:rPr>
          <w:rFonts w:ascii="標楷體" w:eastAsia="標楷體" w:hAnsi="標楷體"/>
          <w:sz w:val="28"/>
          <w:szCs w:val="28"/>
        </w:rPr>
        <w:t>(十四)機關如有延遲付款情形，除契約另有約定外，廠商得向機關請求加計遲延給付金額年息○○%（由機關於招標時合理訂定，如未填寫，則依民法第203條規定，年息為5%）之遲延利息。</w:t>
      </w:r>
    </w:p>
    <w:p w:rsidR="00637FB2" w:rsidRDefault="00637FB2" w:rsidP="005D58BD">
      <w:pPr>
        <w:pStyle w:val="a1"/>
        <w:spacing w:line="400" w:lineRule="exact"/>
        <w:ind w:left="1135" w:hanging="851"/>
      </w:pPr>
      <w:r>
        <w:rPr>
          <w:rFonts w:ascii="標楷體" w:eastAsia="標楷體" w:hAnsi="標楷體"/>
          <w:sz w:val="28"/>
          <w:szCs w:val="28"/>
        </w:rPr>
        <w:t>(十五) 因非可歸責於廠商之事由，機關有延遲付款之情形，廠商投訴對象：</w:t>
      </w:r>
    </w:p>
    <w:p w:rsidR="00637FB2" w:rsidRDefault="00637FB2" w:rsidP="005D58BD">
      <w:pPr>
        <w:pStyle w:val="a1"/>
        <w:spacing w:line="400" w:lineRule="exact"/>
        <w:ind w:left="1135" w:hanging="284"/>
      </w:pPr>
      <w:r>
        <w:rPr>
          <w:rFonts w:ascii="標楷體" w:eastAsia="標楷體" w:hAnsi="標楷體"/>
          <w:sz w:val="28"/>
        </w:rPr>
        <w:t>1.採購機關之政風單位；</w:t>
      </w:r>
    </w:p>
    <w:p w:rsidR="00637FB2" w:rsidRDefault="00637FB2" w:rsidP="005D58BD">
      <w:pPr>
        <w:pStyle w:val="a1"/>
        <w:spacing w:line="400" w:lineRule="exact"/>
        <w:ind w:left="1135" w:hanging="284"/>
      </w:pPr>
      <w:r>
        <w:rPr>
          <w:rFonts w:ascii="標楷體" w:eastAsia="標楷體" w:hAnsi="標楷體"/>
          <w:sz w:val="28"/>
        </w:rPr>
        <w:t>2.採購機關之上級機關；</w:t>
      </w:r>
    </w:p>
    <w:p w:rsidR="00637FB2" w:rsidRDefault="00637FB2" w:rsidP="005D58BD">
      <w:pPr>
        <w:pStyle w:val="a1"/>
        <w:spacing w:line="400" w:lineRule="exact"/>
        <w:ind w:left="1135" w:hanging="284"/>
      </w:pPr>
      <w:r>
        <w:rPr>
          <w:rFonts w:ascii="標楷體" w:eastAsia="標楷體" w:hAnsi="標楷體"/>
          <w:sz w:val="28"/>
        </w:rPr>
        <w:t>3.法務部廉政署；</w:t>
      </w:r>
    </w:p>
    <w:p w:rsidR="00637FB2" w:rsidRDefault="00637FB2" w:rsidP="005D58BD">
      <w:pPr>
        <w:pStyle w:val="a1"/>
        <w:spacing w:line="400" w:lineRule="exact"/>
        <w:ind w:left="1135" w:hanging="284"/>
      </w:pPr>
      <w:r>
        <w:rPr>
          <w:rFonts w:ascii="標楷體" w:eastAsia="標楷體" w:hAnsi="標楷體"/>
          <w:sz w:val="28"/>
        </w:rPr>
        <w:t>4.採購稽核小組；</w:t>
      </w:r>
    </w:p>
    <w:p w:rsidR="00637FB2" w:rsidRDefault="00637FB2" w:rsidP="005D58BD">
      <w:pPr>
        <w:pStyle w:val="a1"/>
        <w:spacing w:line="400" w:lineRule="exact"/>
        <w:ind w:left="1135" w:hanging="284"/>
      </w:pPr>
      <w:r>
        <w:rPr>
          <w:rFonts w:ascii="標楷體" w:eastAsia="標楷體" w:hAnsi="標楷體"/>
          <w:sz w:val="28"/>
        </w:rPr>
        <w:t>5.採購法主管機關；</w:t>
      </w:r>
    </w:p>
    <w:p w:rsidR="00637FB2" w:rsidRDefault="00637FB2" w:rsidP="005D58BD">
      <w:pPr>
        <w:pStyle w:val="a1"/>
        <w:spacing w:line="400" w:lineRule="exact"/>
        <w:ind w:left="1135" w:hanging="284"/>
      </w:pPr>
      <w:r>
        <w:rPr>
          <w:rFonts w:ascii="標楷體" w:eastAsia="標楷體" w:hAnsi="標楷體"/>
          <w:sz w:val="28"/>
        </w:rPr>
        <w:t>6.行政院主計總處（延遲付款之原因與主計人員有關者）。</w:t>
      </w:r>
    </w:p>
    <w:p w:rsidR="00637FB2" w:rsidRPr="00BE4F4D" w:rsidRDefault="00637FB2" w:rsidP="005D58BD">
      <w:pPr>
        <w:pStyle w:val="a1"/>
        <w:spacing w:line="400" w:lineRule="exact"/>
        <w:ind w:left="1135" w:hanging="851"/>
      </w:pPr>
      <w:r>
        <w:rPr>
          <w:rFonts w:ascii="標楷體" w:eastAsia="標楷體" w:hAnsi="標楷體"/>
          <w:sz w:val="28"/>
          <w:szCs w:val="28"/>
        </w:rPr>
        <w:t>(十六)</w:t>
      </w:r>
      <w:r>
        <w:rPr>
          <w:rFonts w:ascii="標楷體" w:eastAsia="標楷體" w:hAnsi="標楷體"/>
          <w:color w:val="000000"/>
          <w:sz w:val="28"/>
          <w:szCs w:val="28"/>
        </w:rPr>
        <w:t>廠商於履約期間給與全職從事本採購案之員工薪資</w:t>
      </w:r>
      <w:r w:rsidRPr="00BE4F4D">
        <w:rPr>
          <w:rFonts w:ascii="標楷體" w:eastAsia="標楷體" w:hAnsi="標楷體" w:hint="eastAsia"/>
          <w:color w:val="FF0000"/>
          <w:sz w:val="28"/>
          <w:szCs w:val="28"/>
        </w:rPr>
        <w:t>（派駐勞工依第8條辦理）</w:t>
      </w:r>
      <w:r w:rsidRPr="00BE4F4D">
        <w:rPr>
          <w:rFonts w:ascii="標楷體" w:eastAsia="標楷體" w:hAnsi="標楷體"/>
          <w:color w:val="000000"/>
          <w:sz w:val="28"/>
          <w:szCs w:val="28"/>
        </w:rPr>
        <w:t>，</w:t>
      </w:r>
      <w:r w:rsidRPr="00BE4F4D">
        <w:rPr>
          <w:rFonts w:ascii="標楷體" w:eastAsia="標楷體" w:hAnsi="標楷體" w:cs="標楷體" w:hint="eastAsia"/>
          <w:color w:val="FF0000"/>
          <w:kern w:val="0"/>
          <w:sz w:val="28"/>
          <w:szCs w:val="28"/>
        </w:rPr>
        <w:t>應高於最低工資</w:t>
      </w:r>
      <w:r w:rsidRPr="00BE4F4D">
        <w:rPr>
          <w:rFonts w:ascii="標楷體" w:eastAsia="標楷體" w:hAnsi="標楷體" w:cs="標楷體" w:hint="eastAsia"/>
          <w:b/>
          <w:color w:val="FF0000"/>
          <w:kern w:val="0"/>
          <w:sz w:val="28"/>
          <w:szCs w:val="28"/>
        </w:rPr>
        <w:t>1.1</w:t>
      </w:r>
      <w:r w:rsidRPr="00BE4F4D">
        <w:rPr>
          <w:rFonts w:ascii="標楷體" w:eastAsia="標楷體" w:hAnsi="標楷體" w:cs="標楷體" w:hint="eastAsia"/>
          <w:color w:val="FF0000"/>
          <w:kern w:val="0"/>
          <w:sz w:val="28"/>
          <w:szCs w:val="28"/>
        </w:rPr>
        <w:t>倍</w:t>
      </w:r>
      <w:r w:rsidRPr="00BE4F4D">
        <w:rPr>
          <w:rFonts w:ascii="標楷體" w:eastAsia="標楷體" w:hAnsi="標楷體"/>
          <w:color w:val="000000"/>
          <w:sz w:val="28"/>
          <w:szCs w:val="28"/>
        </w:rPr>
        <w:t>，</w:t>
      </w:r>
      <w:r w:rsidRPr="00BE4F4D">
        <w:rPr>
          <w:rFonts w:ascii="標楷體" w:eastAsia="標楷體" w:hAnsi="標楷體" w:hint="eastAsia"/>
          <w:color w:val="FF0000"/>
          <w:sz w:val="28"/>
          <w:szCs w:val="28"/>
        </w:rPr>
        <w:t>每月</w:t>
      </w:r>
      <w:r w:rsidRPr="00BE4F4D">
        <w:rPr>
          <w:rFonts w:ascii="標楷體" w:eastAsia="標楷體" w:hAnsi="標楷體"/>
          <w:color w:val="000000"/>
          <w:sz w:val="28"/>
          <w:szCs w:val="28"/>
        </w:rPr>
        <w:t>至少為</w:t>
      </w:r>
      <w:r>
        <w:rPr>
          <w:rFonts w:ascii="標楷體" w:eastAsia="標楷體" w:hAnsi="標楷體"/>
          <w:color w:val="000000"/>
          <w:sz w:val="28"/>
          <w:szCs w:val="28"/>
        </w:rPr>
        <w:t>_______</w:t>
      </w:r>
      <w:r w:rsidRPr="00BE4F4D">
        <w:rPr>
          <w:rFonts w:ascii="標楷體" w:eastAsia="標楷體" w:hAnsi="標楷體"/>
          <w:color w:val="000000"/>
          <w:sz w:val="28"/>
          <w:szCs w:val="28"/>
        </w:rPr>
        <w:t>元（由機關於招標時載明，</w:t>
      </w:r>
      <w:r w:rsidRPr="00BE4F4D">
        <w:rPr>
          <w:rFonts w:ascii="標楷體" w:eastAsia="標楷體" w:hAnsi="標楷體" w:hint="eastAsia"/>
          <w:color w:val="FF0000"/>
          <w:sz w:val="28"/>
          <w:szCs w:val="28"/>
        </w:rPr>
        <w:t>應高於最低工資1.1倍；如載明數額未高於1.1倍者，該約定無效，其數額為最低工資1.1倍，未載明者亦同</w:t>
      </w:r>
      <w:r w:rsidRPr="00785AB6">
        <w:rPr>
          <w:rFonts w:ascii="標楷體" w:eastAsia="標楷體" w:hAnsi="標楷體"/>
          <w:color w:val="000000"/>
          <w:sz w:val="28"/>
          <w:szCs w:val="28"/>
        </w:rPr>
        <w:t>）</w:t>
      </w:r>
      <w:r w:rsidRPr="00BE4F4D">
        <w:rPr>
          <w:rFonts w:ascii="標楷體" w:eastAsia="標楷體" w:hAnsi="標楷體" w:hint="eastAsia"/>
          <w:color w:val="FF0000"/>
          <w:sz w:val="28"/>
          <w:szCs w:val="28"/>
        </w:rPr>
        <w:t>，履約期間如涉最低工資調整，致前開金額未高於最低工資1.1倍者，廠商應配合調整勞工薪資，機關並依第4條第8款辦理變更</w:t>
      </w:r>
      <w:r w:rsidRPr="00785AB6">
        <w:rPr>
          <w:rFonts w:ascii="標楷體" w:eastAsia="標楷體" w:hAnsi="標楷體"/>
          <w:color w:val="000000"/>
          <w:sz w:val="28"/>
          <w:szCs w:val="28"/>
        </w:rPr>
        <w:t>。</w:t>
      </w:r>
    </w:p>
    <w:p w:rsidR="00637FB2" w:rsidRDefault="00637FB2" w:rsidP="005D58BD">
      <w:pPr>
        <w:pStyle w:val="a1"/>
        <w:spacing w:line="400" w:lineRule="exact"/>
        <w:ind w:left="1135" w:hanging="851"/>
      </w:pPr>
      <w:r>
        <w:rPr>
          <w:rFonts w:ascii="標楷體" w:eastAsia="標楷體" w:hAnsi="標楷體"/>
          <w:sz w:val="28"/>
          <w:szCs w:val="28"/>
        </w:rPr>
        <w:t>(十七)其他（由機關於招標時載明；無者免填）：</w:t>
      </w:r>
    </w:p>
    <w:p w:rsidR="00637FB2" w:rsidRDefault="00637FB2" w:rsidP="005D58BD">
      <w:pPr>
        <w:pStyle w:val="a1"/>
        <w:spacing w:line="400" w:lineRule="exact"/>
        <w:ind w:left="1135" w:hanging="851"/>
        <w:rPr>
          <w:rFonts w:ascii="標楷體" w:eastAsia="標楷體" w:hAnsi="標楷體"/>
          <w:sz w:val="28"/>
          <w:szCs w:val="28"/>
        </w:rPr>
      </w:pPr>
    </w:p>
    <w:p w:rsidR="00637FB2" w:rsidRDefault="00637FB2" w:rsidP="005D58BD">
      <w:pPr>
        <w:pStyle w:val="a1"/>
        <w:spacing w:line="400" w:lineRule="exact"/>
        <w:ind w:left="482" w:hanging="482"/>
      </w:pPr>
      <w:r>
        <w:rPr>
          <w:rFonts w:ascii="標楷體" w:eastAsia="標楷體" w:hAnsi="標楷體"/>
          <w:b/>
          <w:sz w:val="28"/>
        </w:rPr>
        <w:t>第六條  稅捐</w:t>
      </w:r>
    </w:p>
    <w:p w:rsidR="00637FB2" w:rsidRDefault="00637FB2" w:rsidP="005D58BD">
      <w:pPr>
        <w:pStyle w:val="a1"/>
        <w:spacing w:line="400" w:lineRule="exact"/>
        <w:ind w:left="851" w:hanging="567"/>
      </w:pPr>
      <w:r>
        <w:rPr>
          <w:rFonts w:ascii="標楷體" w:eastAsia="標楷體" w:hAnsi="標楷體"/>
          <w:sz w:val="28"/>
        </w:rPr>
        <w:t>(一)以新臺幣報價之項目，除招標文件另有規定外，應含營業稅。但依廠商之性質不含營業稅者，仍須包括其必要之稅捐。得標標價含營業稅，履約時免繳</w:t>
      </w:r>
      <w:r>
        <w:rPr>
          <w:rFonts w:ascii="標楷體" w:eastAsia="標楷體" w:hAnsi="標楷體"/>
          <w:sz w:val="28"/>
        </w:rPr>
        <w:lastRenderedPageBreak/>
        <w:t>營業稅者，應自契約價金中扣除。</w:t>
      </w:r>
    </w:p>
    <w:p w:rsidR="00637FB2" w:rsidRDefault="00637FB2" w:rsidP="005D58BD">
      <w:pPr>
        <w:pStyle w:val="a1"/>
        <w:spacing w:line="400" w:lineRule="exact"/>
        <w:ind w:left="851" w:hanging="567"/>
      </w:pPr>
      <w:r>
        <w:rPr>
          <w:rFonts w:ascii="標楷體" w:eastAsia="標楷體" w:hAnsi="標楷體"/>
          <w:sz w:val="28"/>
        </w:rPr>
        <w:t>(二)以外幣報價之勞務費用或權利金，加計營業稅後與其他廠商之標價比較。但決標時將營業稅扣除，付款時由機關代繳。</w:t>
      </w:r>
    </w:p>
    <w:p w:rsidR="00637FB2" w:rsidRDefault="00637FB2" w:rsidP="005D58BD">
      <w:pPr>
        <w:pStyle w:val="a1"/>
        <w:spacing w:line="400" w:lineRule="exact"/>
        <w:ind w:left="851" w:hanging="567"/>
      </w:pPr>
      <w:r>
        <w:rPr>
          <w:rFonts w:ascii="標楷體" w:eastAsia="標楷體" w:hAnsi="標楷體"/>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ind w:left="482" w:hanging="482"/>
      </w:pPr>
      <w:r>
        <w:rPr>
          <w:rFonts w:ascii="標楷體" w:eastAsia="標楷體" w:hAnsi="標楷體"/>
          <w:b/>
          <w:sz w:val="28"/>
        </w:rPr>
        <w:t>第七條  履約期限</w:t>
      </w:r>
    </w:p>
    <w:p w:rsidR="00637FB2" w:rsidRDefault="00637FB2" w:rsidP="005D58BD">
      <w:pPr>
        <w:pStyle w:val="a1"/>
        <w:spacing w:line="400" w:lineRule="exact"/>
        <w:ind w:left="851" w:hanging="567"/>
      </w:pPr>
      <w:r>
        <w:rPr>
          <w:rFonts w:ascii="標楷體" w:eastAsia="標楷體" w:hAnsi="標楷體"/>
          <w:sz w:val="28"/>
        </w:rPr>
        <w:t>(一)履約期限(由機關</w:t>
      </w:r>
      <w:r>
        <w:rPr>
          <w:rFonts w:ascii="標楷體" w:eastAsia="標楷體" w:hAnsi="標楷體"/>
          <w:sz w:val="28"/>
          <w:szCs w:val="28"/>
        </w:rPr>
        <w:t>視個案實際</w:t>
      </w:r>
      <w:r>
        <w:rPr>
          <w:rFonts w:ascii="標楷體" w:eastAsia="標楷體" w:hAnsi="標楷體"/>
          <w:sz w:val="28"/>
        </w:rPr>
        <w:t>需要者於招標時載明)：</w:t>
      </w:r>
    </w:p>
    <w:p w:rsidR="00637FB2" w:rsidRDefault="00F1143E" w:rsidP="005D58BD">
      <w:pPr>
        <w:pStyle w:val="a1"/>
        <w:spacing w:line="400" w:lineRule="exact"/>
        <w:ind w:left="1135" w:hanging="284"/>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rPr>
        <mc:AlternateContent>
          <mc:Choice Requires="w16se">
            <w16se:symEx w16se:font="Segoe UI Emoji" w16se:char="25A0"/>
          </mc:Choice>
          <mc:Fallback>
            <w:t>■</w:t>
          </mc:Fallback>
        </mc:AlternateContent>
      </w:r>
      <w:r w:rsidR="00637FB2">
        <w:rPr>
          <w:rFonts w:ascii="標楷體" w:eastAsia="標楷體" w:hAnsi="標楷體"/>
          <w:sz w:val="28"/>
        </w:rPr>
        <w:t>廠商應於</w:t>
      </w:r>
      <w:r w:rsidR="007C28F4" w:rsidRPr="00863F8C">
        <w:rPr>
          <w:rFonts w:ascii="標楷體" w:eastAsia="標楷體" w:hAnsi="標楷體" w:hint="eastAsia"/>
          <w:b/>
          <w:noProof/>
          <w:color w:val="0000FF"/>
          <w:sz w:val="28"/>
          <w:szCs w:val="28"/>
        </w:rPr>
        <w:t>自1</w:t>
      </w:r>
      <w:r w:rsidR="007C28F4">
        <w:rPr>
          <w:rFonts w:ascii="標楷體" w:eastAsia="標楷體" w:hAnsi="標楷體" w:hint="eastAsia"/>
          <w:b/>
          <w:noProof/>
          <w:color w:val="0000FF"/>
          <w:sz w:val="28"/>
          <w:szCs w:val="28"/>
        </w:rPr>
        <w:t>14</w:t>
      </w:r>
      <w:r w:rsidR="007C28F4" w:rsidRPr="00863F8C">
        <w:rPr>
          <w:rFonts w:ascii="標楷體" w:eastAsia="標楷體" w:hAnsi="標楷體" w:hint="eastAsia"/>
          <w:b/>
          <w:noProof/>
          <w:color w:val="0000FF"/>
          <w:sz w:val="28"/>
          <w:szCs w:val="28"/>
        </w:rPr>
        <w:t>年08月01日至</w:t>
      </w:r>
      <w:r w:rsidR="007C28F4">
        <w:rPr>
          <w:rFonts w:ascii="標楷體" w:eastAsia="標楷體" w:hAnsi="標楷體" w:hint="eastAsia"/>
          <w:b/>
          <w:noProof/>
          <w:color w:val="0000FF"/>
          <w:sz w:val="28"/>
          <w:szCs w:val="28"/>
        </w:rPr>
        <w:t>115</w:t>
      </w:r>
      <w:r w:rsidR="007C28F4" w:rsidRPr="00863F8C">
        <w:rPr>
          <w:rFonts w:ascii="標楷體" w:eastAsia="標楷體" w:hAnsi="標楷體" w:hint="eastAsia"/>
          <w:b/>
          <w:noProof/>
          <w:color w:val="0000FF"/>
          <w:sz w:val="28"/>
          <w:szCs w:val="28"/>
        </w:rPr>
        <w:t>年07月31日</w:t>
      </w:r>
      <w:r w:rsidR="00637FB2">
        <w:rPr>
          <w:rFonts w:ascii="標楷體" w:eastAsia="標楷體" w:hAnsi="標楷體"/>
          <w:sz w:val="28"/>
        </w:rPr>
        <w:t>(□決標日□機關簽約日□機關通知日□收到信用狀日起○○天/月內)完成履行採購標的之供應。</w:t>
      </w:r>
    </w:p>
    <w:p w:rsidR="00637FB2" w:rsidRDefault="00637FB2" w:rsidP="005D58BD">
      <w:pPr>
        <w:pStyle w:val="a1"/>
        <w:spacing w:line="400" w:lineRule="exact"/>
        <w:ind w:left="1134" w:hanging="284"/>
      </w:pPr>
      <w:r>
        <w:rPr>
          <w:rFonts w:ascii="標楷體" w:eastAsia="標楷體" w:hAnsi="標楷體"/>
          <w:sz w:val="28"/>
        </w:rPr>
        <w:t>□廠商應於○○○年○○月○○日至○○○年○○月○○日之期間內履行採購標的之供應。</w:t>
      </w:r>
    </w:p>
    <w:p w:rsidR="00637FB2" w:rsidRDefault="00637FB2" w:rsidP="005D58BD">
      <w:pPr>
        <w:pStyle w:val="a1"/>
        <w:spacing w:line="400" w:lineRule="exact"/>
        <w:ind w:left="851"/>
      </w:pPr>
      <w:r>
        <w:rPr>
          <w:rFonts w:ascii="標楷體" w:eastAsia="標楷體" w:hAnsi="標楷體"/>
          <w:sz w:val="28"/>
        </w:rPr>
        <w:t>□其他：﹍﹍﹍。</w:t>
      </w:r>
    </w:p>
    <w:p w:rsidR="00637FB2" w:rsidRDefault="00637FB2" w:rsidP="005D58BD">
      <w:pPr>
        <w:pStyle w:val="a1"/>
        <w:spacing w:line="400" w:lineRule="exact"/>
        <w:ind w:left="568" w:hanging="284"/>
      </w:pPr>
      <w:r>
        <w:rPr>
          <w:rFonts w:ascii="標楷體" w:eastAsia="標楷體" w:hAnsi="標楷體"/>
          <w:sz w:val="28"/>
        </w:rPr>
        <w:t>(二)本契約所稱日（天）數，除已明定為日曆天或工作天者外，以</w:t>
      </w:r>
      <w:r w:rsidR="007C28F4">
        <w:rPr>
          <mc:AlternateContent>
            <mc:Choice Requires="w16se">
              <w:rFonts w:ascii="標楷體" w:eastAsia="標楷體" w:hAnsi="標楷體" w:hint="eastAsia"/>
            </mc:Choice>
            <mc:Fallback>
              <w:rFonts w:ascii="Segoe UI Emoji" w:eastAsia="Segoe UI Emoji" w:hAnsi="Segoe UI Emoji" w:cs="Segoe UI Emoji"/>
            </mc:Fallback>
          </mc:AlternateContent>
          <w:b/>
          <w:noProof/>
          <w:color w:val="0000FF"/>
          <w:sz w:val="28"/>
          <w:szCs w:val="28"/>
        </w:rPr>
        <mc:AlternateContent>
          <mc:Choice Requires="w16se">
            <w16se:symEx w16se:font="Segoe UI Emoji" w16se:char="25A1"/>
          </mc:Choice>
          <mc:Fallback>
            <w:t>□</w:t>
          </mc:Fallback>
        </mc:AlternateContent>
      </w:r>
      <w:r w:rsidRPr="00AE61F3">
        <w:rPr>
          <w:rFonts w:ascii="標楷體" w:eastAsia="標楷體" w:hAnsi="標楷體"/>
          <w:b/>
          <w:noProof/>
          <w:color w:val="0000FF"/>
          <w:sz w:val="28"/>
          <w:szCs w:val="28"/>
        </w:rPr>
        <w:t>日曆天</w:t>
      </w:r>
      <w:r>
        <w:rPr>
          <w:rFonts w:ascii="標楷體" w:eastAsia="標楷體" w:hAnsi="標楷體"/>
          <w:sz w:val="28"/>
        </w:rPr>
        <w:t>□工作天計算(由機關於招標時勾選；未勾選者，為日曆天)：</w:t>
      </w:r>
    </w:p>
    <w:p w:rsidR="00637FB2" w:rsidRDefault="00637FB2" w:rsidP="005D58BD">
      <w:pPr>
        <w:pStyle w:val="a1"/>
        <w:spacing w:line="400" w:lineRule="exact"/>
        <w:ind w:left="1135" w:hanging="284"/>
      </w:pPr>
      <w:r>
        <w:rPr>
          <w:rFonts w:ascii="標楷體" w:eastAsia="標楷體" w:hAnsi="標楷體"/>
          <w:sz w:val="28"/>
        </w:rPr>
        <w:t>1.以日曆天計者，所有日數，均應計入。</w:t>
      </w:r>
    </w:p>
    <w:p w:rsidR="00637FB2" w:rsidRDefault="00637FB2" w:rsidP="005D58BD">
      <w:pPr>
        <w:pStyle w:val="a1"/>
        <w:spacing w:line="400" w:lineRule="exact"/>
        <w:ind w:left="1135" w:hanging="284"/>
      </w:pPr>
      <w:r>
        <w:rPr>
          <w:rFonts w:ascii="標楷體" w:eastAsia="標楷體" w:hAnsi="標楷體"/>
          <w:sz w:val="28"/>
        </w:rPr>
        <w:t>2.以工作天計者，下列放假日，均應不計入：</w:t>
      </w:r>
    </w:p>
    <w:p w:rsidR="00637FB2" w:rsidRDefault="00637FB2" w:rsidP="005D58BD">
      <w:pPr>
        <w:pStyle w:val="a1"/>
        <w:spacing w:line="400" w:lineRule="exact"/>
        <w:ind w:left="1418" w:hanging="284"/>
      </w:pPr>
      <w:r>
        <w:rPr>
          <w:rFonts w:ascii="標楷體" w:eastAsia="標楷體" w:hAnsi="標楷體"/>
          <w:sz w:val="28"/>
        </w:rPr>
        <w:t>(1)星期六（補行上班日除外）及星期日。但與(2)至(5)放假日相互重疊者，不得重複計算。</w:t>
      </w:r>
    </w:p>
    <w:p w:rsidR="00637FB2" w:rsidRDefault="00637FB2" w:rsidP="005D58BD">
      <w:pPr>
        <w:pStyle w:val="a1"/>
        <w:spacing w:line="400" w:lineRule="exact"/>
        <w:ind w:left="1418" w:hanging="284"/>
      </w:pPr>
      <w:r>
        <w:rPr>
          <w:rFonts w:ascii="標楷體" w:eastAsia="標楷體" w:hAnsi="標楷體"/>
          <w:sz w:val="28"/>
        </w:rPr>
        <w:t>(2)依「紀念日及節日實施辦法」規定放假之紀念日、節日及其補假。</w:t>
      </w:r>
    </w:p>
    <w:p w:rsidR="00637FB2" w:rsidRDefault="00637FB2" w:rsidP="005D58BD">
      <w:pPr>
        <w:pStyle w:val="a1"/>
        <w:spacing w:line="400" w:lineRule="exact"/>
        <w:ind w:left="1418" w:hanging="284"/>
      </w:pPr>
      <w:r>
        <w:rPr>
          <w:rFonts w:ascii="標楷體" w:eastAsia="標楷體" w:hAnsi="標楷體"/>
          <w:sz w:val="28"/>
        </w:rPr>
        <w:t>(3)軍人節（9月3日）之放假及補假（依國防部規定，但以國防部及其所屬之採購為限）。</w:t>
      </w:r>
    </w:p>
    <w:p w:rsidR="00637FB2" w:rsidRDefault="00637FB2" w:rsidP="005D58BD">
      <w:pPr>
        <w:pStyle w:val="a1"/>
        <w:spacing w:line="400" w:lineRule="exact"/>
        <w:ind w:left="1418" w:hanging="284"/>
      </w:pPr>
      <w:r>
        <w:rPr>
          <w:rFonts w:ascii="標楷體" w:eastAsia="標楷體" w:hAnsi="標楷體"/>
          <w:sz w:val="28"/>
        </w:rPr>
        <w:t>(4)行政院人事行政總處公布之調整放假日。</w:t>
      </w:r>
    </w:p>
    <w:p w:rsidR="00637FB2" w:rsidRDefault="00637FB2" w:rsidP="005D58BD">
      <w:pPr>
        <w:pStyle w:val="a1"/>
        <w:spacing w:line="400" w:lineRule="exact"/>
        <w:ind w:left="1418" w:hanging="284"/>
      </w:pPr>
      <w:r>
        <w:rPr>
          <w:rFonts w:ascii="標楷體" w:eastAsia="標楷體" w:hAnsi="標楷體"/>
          <w:sz w:val="28"/>
        </w:rPr>
        <w:t>(5)全國性選舉投票日及行政院所屬中央各業務主管機關公告放假者。</w:t>
      </w:r>
    </w:p>
    <w:p w:rsidR="00637FB2" w:rsidRDefault="00637FB2" w:rsidP="005D58BD">
      <w:pPr>
        <w:pStyle w:val="a1"/>
        <w:spacing w:line="400" w:lineRule="exact"/>
        <w:ind w:left="1135" w:hanging="284"/>
      </w:pPr>
      <w:r>
        <w:rPr>
          <w:rFonts w:ascii="標楷體" w:eastAsia="標楷體" w:hAnsi="標楷體"/>
          <w:sz w:val="28"/>
        </w:rPr>
        <w:t>3.免計工作天之日，以不得施作或供應為原則。廠商如有施作或供應，應先徵得機關書面同意，該日數□應□免計入履約期間（由機關於招標時勾選，未勾選者，免計入履約期間）。</w:t>
      </w:r>
    </w:p>
    <w:p w:rsidR="00637FB2" w:rsidRDefault="00637FB2" w:rsidP="005D58BD">
      <w:pPr>
        <w:pStyle w:val="a1"/>
        <w:spacing w:line="400" w:lineRule="exact"/>
        <w:ind w:left="1135" w:hanging="284"/>
      </w:pPr>
      <w:r>
        <w:rPr>
          <w:rFonts w:ascii="標楷體" w:eastAsia="標楷體" w:hAnsi="標楷體"/>
          <w:sz w:val="28"/>
        </w:rPr>
        <w:t>4.其他：________________________（由機關於招標時載明）。</w:t>
      </w:r>
    </w:p>
    <w:p w:rsidR="00637FB2" w:rsidRDefault="00637FB2" w:rsidP="005D58BD">
      <w:pPr>
        <w:pStyle w:val="a1"/>
        <w:spacing w:line="400" w:lineRule="exact"/>
        <w:ind w:left="1135" w:hanging="284"/>
      </w:pPr>
      <w:r>
        <w:rPr>
          <w:rFonts w:ascii="標楷體" w:eastAsia="標楷體" w:hAnsi="標楷體"/>
          <w:sz w:val="28"/>
        </w:rPr>
        <w:t>□前述期間全天之工作時間為上午○○時○○分至下午○○時○○分，中午休息時間為中午○○時○○分至下午○○時○○分；半天之工作時間為上午○○時○○分至下午○○時○○分。</w:t>
      </w:r>
    </w:p>
    <w:p w:rsidR="00637FB2" w:rsidRPr="00AE61F3" w:rsidRDefault="00637FB2" w:rsidP="005D58BD">
      <w:pPr>
        <w:pStyle w:val="30"/>
        <w:spacing w:after="0" w:line="400" w:lineRule="exact"/>
        <w:ind w:left="990" w:hanging="510"/>
        <w:rPr>
          <w:rFonts w:ascii="標楷體" w:eastAsia="標楷體" w:hAnsi="標楷體"/>
          <w:sz w:val="28"/>
          <w:szCs w:val="20"/>
        </w:rPr>
      </w:pPr>
      <w:r w:rsidRPr="00AE61F3">
        <w:rPr>
          <w:rFonts w:ascii="標楷體" w:eastAsia="標楷體" w:hAnsi="標楷體"/>
          <w:sz w:val="28"/>
          <w:szCs w:val="20"/>
        </w:rPr>
        <w:t>(三)契約如需辦理變更，其履約標的項目或數量有增減時，履約期限得由雙方視實際需要議定增減之。</w:t>
      </w:r>
    </w:p>
    <w:p w:rsidR="00637FB2" w:rsidRPr="00AE61F3" w:rsidRDefault="00637FB2" w:rsidP="005D58BD">
      <w:pPr>
        <w:pStyle w:val="30"/>
        <w:spacing w:after="0" w:line="400" w:lineRule="exact"/>
        <w:ind w:left="1111" w:hanging="631"/>
        <w:rPr>
          <w:rFonts w:ascii="標楷體" w:eastAsia="標楷體" w:hAnsi="標楷體"/>
          <w:sz w:val="28"/>
          <w:szCs w:val="20"/>
        </w:rPr>
      </w:pPr>
      <w:r w:rsidRPr="00AE61F3">
        <w:rPr>
          <w:rFonts w:ascii="標楷體" w:eastAsia="標楷體" w:hAnsi="標楷體"/>
          <w:sz w:val="28"/>
          <w:szCs w:val="20"/>
        </w:rPr>
        <w:t>(四)履約期限延期：</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lastRenderedPageBreak/>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637FB2" w:rsidRDefault="00637FB2" w:rsidP="005D58BD">
      <w:pPr>
        <w:pStyle w:val="a1"/>
        <w:spacing w:line="400" w:lineRule="exact"/>
        <w:ind w:left="1080" w:hanging="397"/>
      </w:pPr>
      <w:r>
        <w:rPr>
          <w:rFonts w:ascii="標楷體" w:eastAsia="標楷體" w:hAnsi="標楷體"/>
          <w:sz w:val="28"/>
        </w:rPr>
        <w:t>(1)發生契約規定不可抗力之事故。</w:t>
      </w:r>
    </w:p>
    <w:p w:rsidR="00637FB2" w:rsidRDefault="00637FB2" w:rsidP="005D58BD">
      <w:pPr>
        <w:pStyle w:val="a1"/>
        <w:spacing w:line="400" w:lineRule="exact"/>
        <w:ind w:left="1080" w:hanging="397"/>
      </w:pPr>
      <w:r>
        <w:rPr>
          <w:rFonts w:ascii="標楷體" w:eastAsia="標楷體" w:hAnsi="標楷體"/>
          <w:sz w:val="28"/>
        </w:rPr>
        <w:t>(2)因天候影響無法履約。</w:t>
      </w:r>
    </w:p>
    <w:p w:rsidR="00637FB2" w:rsidRDefault="00637FB2" w:rsidP="005D58BD">
      <w:pPr>
        <w:pStyle w:val="a1"/>
        <w:spacing w:line="400" w:lineRule="exact"/>
        <w:ind w:left="1080" w:hanging="397"/>
      </w:pPr>
      <w:r>
        <w:rPr>
          <w:rFonts w:ascii="標楷體" w:eastAsia="標楷體" w:hAnsi="標楷體"/>
          <w:sz w:val="28"/>
        </w:rPr>
        <w:t>(3)機關要求全部或部分暫停履約。</w:t>
      </w:r>
    </w:p>
    <w:p w:rsidR="00637FB2" w:rsidRDefault="00637FB2" w:rsidP="005D58BD">
      <w:pPr>
        <w:pStyle w:val="a1"/>
        <w:spacing w:line="400" w:lineRule="exact"/>
        <w:ind w:left="1080" w:hanging="397"/>
      </w:pPr>
      <w:r>
        <w:rPr>
          <w:rFonts w:ascii="標楷體" w:eastAsia="標楷體" w:hAnsi="標楷體"/>
          <w:sz w:val="28"/>
        </w:rPr>
        <w:t>(4)因辦理契約變更或增加履約標的數量或項目。</w:t>
      </w:r>
    </w:p>
    <w:p w:rsidR="00637FB2" w:rsidRDefault="00637FB2" w:rsidP="005D58BD">
      <w:pPr>
        <w:pStyle w:val="a1"/>
        <w:spacing w:line="400" w:lineRule="exact"/>
        <w:ind w:left="1080" w:hanging="397"/>
      </w:pPr>
      <w:r>
        <w:rPr>
          <w:rFonts w:ascii="標楷體" w:eastAsia="標楷體" w:hAnsi="標楷體"/>
          <w:sz w:val="28"/>
        </w:rPr>
        <w:t>(5)機關應於一定期間內核定或辦理事項未及時辦妥。</w:t>
      </w:r>
    </w:p>
    <w:p w:rsidR="00637FB2" w:rsidRDefault="00637FB2" w:rsidP="005D58BD">
      <w:pPr>
        <w:pStyle w:val="a1"/>
        <w:spacing w:line="400" w:lineRule="exact"/>
        <w:ind w:left="1080" w:hanging="397"/>
      </w:pPr>
      <w:r>
        <w:rPr>
          <w:rFonts w:ascii="標楷體" w:eastAsia="標楷體" w:hAnsi="標楷體"/>
          <w:sz w:val="28"/>
        </w:rPr>
        <w:t>(6)由機關自辦或機關之其他廠商因承包契約相關履約標的之延誤而影響契約進度者。</w:t>
      </w:r>
    </w:p>
    <w:p w:rsidR="00637FB2" w:rsidRDefault="00637FB2" w:rsidP="005D58BD">
      <w:pPr>
        <w:pStyle w:val="a1"/>
        <w:spacing w:line="400" w:lineRule="exact"/>
        <w:ind w:left="1080" w:hanging="397"/>
      </w:pPr>
      <w:r>
        <w:rPr>
          <w:rFonts w:ascii="標楷體" w:eastAsia="標楷體" w:hAnsi="標楷體"/>
          <w:sz w:val="28"/>
        </w:rPr>
        <w:t>(7)履約標的有不明確之情事且無可歸責於廠商之事由時，因合理確認履約標的所需之時程，或其他非可歸責於廠商之情形。</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2.前目事故之發生，致契約全部或部分必須停止履約時，廠商應於停止履約原因消滅後立即恢復履約。其停止履約及恢復履約，廠商應儘速向機關提出書面報告。</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(五)期日：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1.履約期間自指定之日起算者，應將當日算入。履約期間自指定之日後起算者，當日不計入。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當日為星期例假日、國定假日或其他休息日，亦同。  </w:t>
      </w:r>
    </w:p>
    <w:p w:rsidR="00637FB2" w:rsidRPr="00AE61F3" w:rsidRDefault="00637FB2" w:rsidP="005D58BD">
      <w:pPr>
        <w:pStyle w:val="30"/>
        <w:spacing w:after="0" w:line="400" w:lineRule="exact"/>
        <w:ind w:left="1104" w:hanging="624"/>
        <w:rPr>
          <w:rFonts w:ascii="標楷體" w:eastAsia="標楷體" w:hAnsi="標楷體"/>
          <w:sz w:val="28"/>
          <w:szCs w:val="20"/>
        </w:rPr>
      </w:pPr>
      <w:r w:rsidRPr="00AE61F3">
        <w:rPr>
          <w:rFonts w:ascii="標楷體" w:eastAsia="標楷體" w:hAnsi="標楷體"/>
          <w:sz w:val="28"/>
          <w:szCs w:val="20"/>
        </w:rPr>
        <w:t>(六)維護時間(軟體系統或硬體設備維護，由機關視個案實際需要者於招標載明)：</w:t>
      </w:r>
    </w:p>
    <w:p w:rsidR="00637FB2" w:rsidRPr="00AE61F3" w:rsidRDefault="00637FB2" w:rsidP="005D58BD">
      <w:pPr>
        <w:pStyle w:val="30"/>
        <w:spacing w:after="0" w:line="400" w:lineRule="exact"/>
        <w:ind w:firstLine="6"/>
        <w:rPr>
          <w:rFonts w:ascii="標楷體" w:eastAsia="標楷體" w:hAnsi="標楷體"/>
          <w:sz w:val="28"/>
          <w:szCs w:val="20"/>
        </w:rPr>
      </w:pPr>
      <w:r w:rsidRPr="00AE61F3">
        <w:rPr>
          <w:rFonts w:ascii="標楷體" w:eastAsia="標楷體" w:hAnsi="標楷體"/>
          <w:sz w:val="28"/>
          <w:szCs w:val="20"/>
        </w:rPr>
        <w:t>維護標的，於契約期間（自決標次日起至○○○年○○月○○日止），廠商應負維護之責，使其能經常保持良好而可用之狀況，維護標的故障時，須負責修復至正常運作。</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□契約服務期間，廠商需於下列時間，提供維護服務。</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□機關上班時間：（上午○○時○○分至下午○○時○○分，中午休息時間為中午○○時○○分至下午○○時○○分）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□例假日時間：（上午○○時○○分至下午○○時○○分）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□其他時間：</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□契約服務期間，廠商需於下列時間，一併提供機關維護有關之技術諮詢服務。</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□機關上班時間：（上午○○時○○分至下午○○時○○分，中午休息時間為中</w:t>
      </w:r>
      <w:r w:rsidRPr="00AE61F3">
        <w:rPr>
          <w:rFonts w:ascii="標楷體" w:eastAsia="標楷體" w:hAnsi="標楷體"/>
          <w:sz w:val="28"/>
          <w:szCs w:val="20"/>
        </w:rPr>
        <w:lastRenderedPageBreak/>
        <w:t>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□例假日時間：（上午○○時○○分至下午○○時○○分）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□其他時間：</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故障修復：機關發現維護標的有故障致不能運作時，得隨時在服務時間內以電話通知廠商維修。遇有緊急情況時，廠商接獲通知後，須於上班時間○○小時內到機關服務，並於同一電話或簡訊通知後○○小時內維修完畢。□否則須提供同級(含)以上備品替用，使標的物回復正常運作，至故障設備修復完成。</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□定期保養：保養維護週期為□每月、□每二月、□每季1次，不足一次者以一次計算，保養維護時程由雙方協議排定，但以機關上班時間為原則，且不影響機關正常作業。</w:t>
      </w:r>
    </w:p>
    <w:p w:rsidR="00637FB2" w:rsidRPr="00AE61F3" w:rsidRDefault="00637FB2" w:rsidP="005D58BD">
      <w:pPr>
        <w:pStyle w:val="a1"/>
        <w:tabs>
          <w:tab w:val="left" w:pos="8265"/>
        </w:tabs>
        <w:spacing w:line="400" w:lineRule="exact"/>
        <w:ind w:left="482" w:hanging="482"/>
        <w:rPr>
          <w:rFonts w:ascii="標楷體" w:eastAsia="標楷體" w:hAnsi="標楷體"/>
          <w:sz w:val="28"/>
        </w:rPr>
      </w:pPr>
      <w:r>
        <w:rPr>
          <w:rFonts w:ascii="標楷體" w:eastAsia="標楷體" w:hAnsi="標楷體"/>
          <w:sz w:val="28"/>
        </w:rPr>
        <w:tab/>
      </w:r>
      <w:r>
        <w:rPr>
          <w:rFonts w:ascii="標楷體" w:eastAsia="標楷體" w:hAnsi="標楷體"/>
          <w:sz w:val="28"/>
        </w:rPr>
        <w:tab/>
      </w:r>
    </w:p>
    <w:p w:rsidR="00637FB2" w:rsidRPr="00085CED" w:rsidRDefault="00637FB2" w:rsidP="005D58BD">
      <w:pPr>
        <w:pStyle w:val="a1"/>
        <w:spacing w:line="400" w:lineRule="exact"/>
        <w:ind w:left="482" w:hanging="482"/>
        <w:rPr>
          <w:rFonts w:ascii="標楷體" w:eastAsia="標楷體" w:hAnsi="標楷體"/>
          <w:b/>
          <w:sz w:val="28"/>
        </w:rPr>
      </w:pPr>
      <w:r w:rsidRPr="00085CED">
        <w:rPr>
          <w:rFonts w:ascii="標楷體" w:eastAsia="標楷體" w:hAnsi="標楷體"/>
          <w:b/>
          <w:sz w:val="28"/>
        </w:rPr>
        <w:t>第八條  履約管理</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rsidR="00637FB2" w:rsidRPr="00AE61F3" w:rsidRDefault="00637FB2" w:rsidP="005D58BD">
      <w:pPr>
        <w:pStyle w:val="30"/>
        <w:tabs>
          <w:tab w:val="left" w:pos="1423"/>
        </w:tabs>
        <w:spacing w:after="0" w:line="400" w:lineRule="exact"/>
        <w:ind w:left="1104" w:hanging="624"/>
        <w:rPr>
          <w:rFonts w:ascii="標楷體" w:eastAsia="標楷體" w:hAnsi="標楷體"/>
          <w:sz w:val="28"/>
          <w:szCs w:val="20"/>
        </w:rPr>
      </w:pPr>
      <w:r w:rsidRPr="00AE61F3">
        <w:rPr>
          <w:rFonts w:ascii="標楷體" w:eastAsia="標楷體" w:hAnsi="標楷體"/>
          <w:sz w:val="28"/>
          <w:szCs w:val="20"/>
        </w:rPr>
        <w:t>(二)契約執行期間，廠商應依機關所訂之時間、地點與方式，履行下列出席、報告義務（下列各細項內容機關於招標時視個案實際需要調整）：</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1.工作計畫（或建議書）：</w:t>
      </w:r>
    </w:p>
    <w:p w:rsidR="00637FB2" w:rsidRDefault="00637FB2" w:rsidP="005D58BD">
      <w:pPr>
        <w:pStyle w:val="a1"/>
        <w:spacing w:line="400" w:lineRule="exact"/>
        <w:ind w:left="1080" w:hanging="397"/>
      </w:pPr>
      <w:r>
        <w:rPr>
          <w:rFonts w:ascii="標楷體" w:eastAsia="標楷體" w:hAnsi="標楷體"/>
          <w:sz w:val="28"/>
        </w:rPr>
        <w:t>(1)廠商應於得標後○○日（由機關於招標時載明；未載明者，20日）提出工作計畫（或建議書），說明履約範圍、目標、工作項目、各階段文件函送、相關人員工作分派及預定時程（含需求訪談及確認時程）。另包括下列事項：</w:t>
      </w:r>
    </w:p>
    <w:p w:rsidR="00637FB2" w:rsidRDefault="00637FB2" w:rsidP="005D58BD">
      <w:pPr>
        <w:pStyle w:val="a1"/>
        <w:spacing w:line="400" w:lineRule="exact"/>
        <w:ind w:left="1318" w:hanging="238"/>
      </w:pPr>
      <w:r>
        <w:rPr>
          <w:rFonts w:ascii="標楷體" w:eastAsia="標楷體" w:hAnsi="標楷體"/>
          <w:sz w:val="28"/>
        </w:rPr>
        <w:t>□軟體開發：分析階段、設計階段、程式撰寫階段、系統測試階段內容。</w:t>
      </w:r>
    </w:p>
    <w:p w:rsidR="00637FB2" w:rsidRDefault="00637FB2" w:rsidP="005D58BD">
      <w:pPr>
        <w:pStyle w:val="a1"/>
        <w:spacing w:line="400" w:lineRule="exact"/>
        <w:ind w:left="1318" w:hanging="238"/>
      </w:pPr>
      <w:r>
        <w:rPr>
          <w:rFonts w:ascii="標楷體" w:eastAsia="標楷體" w:hAnsi="標楷體"/>
          <w:sz w:val="28"/>
        </w:rPr>
        <w:t>□系統建置：系統建置日期、系統建置環境、軟體及硬體設備需求、機關之業務單位與資訊單位配合事項(如建檔資料準備)。</w:t>
      </w:r>
    </w:p>
    <w:p w:rsidR="00637FB2" w:rsidRDefault="00637FB2" w:rsidP="005D58BD">
      <w:pPr>
        <w:pStyle w:val="a1"/>
        <w:spacing w:line="400" w:lineRule="exact"/>
        <w:ind w:left="1318" w:hanging="238"/>
      </w:pPr>
      <w:r>
        <w:rPr>
          <w:rFonts w:ascii="標楷體" w:eastAsia="標楷體" w:hAnsi="標楷體"/>
          <w:sz w:val="28"/>
        </w:rPr>
        <w:t>□維護、營運：風險管理、安全管理、問題管理、應變及備援措施或設備。</w:t>
      </w:r>
    </w:p>
    <w:p w:rsidR="00637FB2" w:rsidRDefault="00637FB2" w:rsidP="005D58BD">
      <w:pPr>
        <w:pStyle w:val="a1"/>
        <w:spacing w:line="400" w:lineRule="exact"/>
        <w:ind w:left="1318" w:hanging="238"/>
      </w:pPr>
      <w:r>
        <w:rPr>
          <w:rFonts w:ascii="標楷體" w:eastAsia="標楷體" w:hAnsi="標楷體"/>
          <w:sz w:val="28"/>
        </w:rPr>
        <w:t>□諮詢服務、教育訓練之計畫。</w:t>
      </w:r>
    </w:p>
    <w:p w:rsidR="00637FB2" w:rsidRDefault="00637FB2" w:rsidP="005D58BD">
      <w:pPr>
        <w:pStyle w:val="a1"/>
        <w:spacing w:line="400" w:lineRule="exact"/>
        <w:ind w:left="1318" w:hanging="238"/>
      </w:pPr>
      <w:r>
        <w:rPr>
          <w:rFonts w:ascii="標楷體" w:eastAsia="標楷體" w:hAnsi="標楷體"/>
          <w:sz w:val="28"/>
        </w:rPr>
        <w:t>□資通安全及保密之計畫。</w:t>
      </w:r>
    </w:p>
    <w:p w:rsidR="00637FB2" w:rsidRDefault="00637FB2" w:rsidP="005D58BD">
      <w:pPr>
        <w:pStyle w:val="a1"/>
        <w:spacing w:line="400" w:lineRule="exact"/>
        <w:ind w:left="1080" w:hanging="397"/>
      </w:pPr>
      <w:r>
        <w:rPr>
          <w:rFonts w:ascii="標楷體" w:eastAsia="標楷體" w:hAnsi="標楷體"/>
          <w:sz w:val="28"/>
        </w:rPr>
        <w:t>(2)機關於接到廠商工作計畫（或建議書）後○○日（由機關於招標時載明；未載明者，為10日）內確認上開工作計畫（或建議書）。必要時，得召開會議或聘請專家學者協助審認。如發現廠商有文件不符、不足或有疑義而需補正或澄清者，機關通知澄清或補正，其確認上開工作計畫（或建議書）之期限，自澄清或補正資料送達機關之次日重新起算；機關並應先就無爭議且可單獨執行之部分通知廠商執行。</w:t>
      </w:r>
    </w:p>
    <w:p w:rsidR="00637FB2" w:rsidRDefault="00637FB2" w:rsidP="005D58BD">
      <w:pPr>
        <w:pStyle w:val="a1"/>
        <w:spacing w:line="400" w:lineRule="exact"/>
        <w:ind w:left="1080" w:hanging="397"/>
      </w:pPr>
      <w:r>
        <w:rPr>
          <w:rFonts w:ascii="標楷體" w:eastAsia="標楷體" w:hAnsi="標楷體"/>
          <w:sz w:val="28"/>
        </w:rPr>
        <w:lastRenderedPageBreak/>
        <w:t>(3)廠商所提之工作計畫（或建議書），經機關審認確定後，由廠商製作2份工作計畫（或建議書），機關及廠商各執1份。</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2.月工作報告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廠商須於契約生效後次月起每月10日前，提出前一個月之書面工作報告，送交機關審核（或備查）。報告內容至少包括下列各項（得視個案實際需要調整）：</w:t>
      </w:r>
    </w:p>
    <w:p w:rsidR="00637FB2" w:rsidRDefault="00637FB2" w:rsidP="005D58BD">
      <w:pPr>
        <w:pStyle w:val="a1"/>
        <w:spacing w:line="400" w:lineRule="exact"/>
        <w:ind w:left="1080" w:hanging="397"/>
      </w:pPr>
      <w:r>
        <w:rPr>
          <w:rFonts w:ascii="標楷體" w:eastAsia="標楷體" w:hAnsi="標楷體"/>
          <w:sz w:val="28"/>
        </w:rPr>
        <w:t>(1)詳述前一個月進行之工作事項、工作進度、工作人數及時數、異常狀況因應對策。</w:t>
      </w:r>
    </w:p>
    <w:p w:rsidR="00637FB2" w:rsidRDefault="00637FB2" w:rsidP="005D58BD">
      <w:pPr>
        <w:pStyle w:val="a1"/>
        <w:spacing w:line="400" w:lineRule="exact"/>
        <w:ind w:left="1080" w:hanging="397"/>
      </w:pPr>
      <w:r>
        <w:rPr>
          <w:rFonts w:ascii="標楷體" w:eastAsia="標楷體" w:hAnsi="標楷體"/>
          <w:sz w:val="28"/>
        </w:rPr>
        <w:t>(2)當月人員預訂工作項目與時程。</w:t>
      </w:r>
    </w:p>
    <w:p w:rsidR="00637FB2" w:rsidRDefault="00637FB2" w:rsidP="005D58BD">
      <w:pPr>
        <w:pStyle w:val="a1"/>
        <w:spacing w:line="400" w:lineRule="exact"/>
        <w:ind w:left="1080" w:hanging="397"/>
      </w:pPr>
      <w:r>
        <w:rPr>
          <w:rFonts w:ascii="標楷體" w:eastAsia="標楷體" w:hAnsi="標楷體"/>
          <w:sz w:val="28"/>
        </w:rPr>
        <w:t>(3)預定進度與實際進度之比較。</w:t>
      </w:r>
    </w:p>
    <w:p w:rsidR="00637FB2" w:rsidRDefault="00637FB2" w:rsidP="005D58BD">
      <w:pPr>
        <w:pStyle w:val="a1"/>
        <w:spacing w:line="400" w:lineRule="exact"/>
        <w:ind w:left="1080" w:hanging="397"/>
      </w:pPr>
      <w:r>
        <w:rPr>
          <w:rFonts w:ascii="標楷體" w:eastAsia="標楷體" w:hAnsi="標楷體"/>
          <w:sz w:val="28"/>
        </w:rPr>
        <w:t>(4)人員之動員計畫與實際動員狀況之比較。</w:t>
      </w:r>
    </w:p>
    <w:p w:rsidR="00637FB2" w:rsidRDefault="00637FB2" w:rsidP="005D58BD">
      <w:pPr>
        <w:pStyle w:val="a1"/>
        <w:spacing w:line="400" w:lineRule="exact"/>
        <w:ind w:left="1080" w:hanging="397"/>
      </w:pPr>
      <w:r>
        <w:rPr>
          <w:rFonts w:ascii="標楷體" w:eastAsia="標楷體" w:hAnsi="標楷體"/>
          <w:sz w:val="28"/>
        </w:rPr>
        <w:t>(5)相關問題之已處理或預定處理方式。</w:t>
      </w:r>
    </w:p>
    <w:p w:rsidR="00637FB2" w:rsidRDefault="00637FB2" w:rsidP="005D58BD">
      <w:pPr>
        <w:pStyle w:val="a1"/>
        <w:spacing w:line="400" w:lineRule="exact"/>
        <w:ind w:left="1080" w:hanging="397"/>
      </w:pPr>
      <w:r>
        <w:rPr>
          <w:rFonts w:ascii="標楷體" w:eastAsia="標楷體" w:hAnsi="標楷體"/>
          <w:sz w:val="28"/>
        </w:rPr>
        <w:t>(6)實際進度落後機關核定之工作執行計畫達（累計進度絕對值）5%時，廠商提出解決措施及進度掌控計畫。</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3.特別報告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於履行契約時，如發現有妨礙契約所載事項與「工作計畫」或「建議書」所列進度時程，或其他突發意外事件、機關應負責之事項、其他與機關之權益有關之事項或應機關要求時，應即向機關以書面提出特別報告，並敘明具體因應措施。機關於接到廠商特別報告後○○日（由機關於招標時載明；未載明者，為10日）內完成審核程序。必要時，機關得召開會議審核。</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4.協調會報</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由機關認為需要時召開，由機關主持，協調會報召開前，廠商應負責協調連繫相關人員開會時間，並由機關指定人員出席，提出工作成果與推估未來作業進度，並由廠商派專人作成會議紀錄，於會議後5日內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5.月會報（屬月會性質）</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由廠商專案計畫主持人主持，安排相關分包廠商每月1次派專業代表出席，就近ㄧ個月工作成果檢討與研擬修正未來一個月詳細計畫作業進度，並派專人作成會議紀錄，於會議後5日內送機關審核（或備查）。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6.結案報告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廠商完成契約內之所有服務工作，或契約因故全部終止或部分終止時，應將完成部分作成結案報告（內容至少包含工作項目、執行過程與績效），提送機關審核（或備查）。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7.建檔與紀錄</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提供完整工作紀錄（包含影片、照片或大事紀等）與服務期間各服務項目之完整紀錄（包含一般書面與電子檔案），並定期配合工作報表及結案報告提出。</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8.列席相關會議</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配合機關需求，派員列席相關主管機關審查、查核會議。</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lastRenderedPageBreak/>
        <w:t>9.協助處理提報相關資料</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協助機關處理相關提報資料之研擬及製作。</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10.其他（由機關於招標文件載明，無者免填）。</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(三)廠商提供服務之團隊</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1.廠商應於本契約生效後10個工作天內，依投標文件所載成員及工作事項組成專業與完整之服務團隊。</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應於本契約生效後10個工作天內提出上開資訊業務服務團隊成員名冊，交由機關認可。上述名冊應註明：服務人員之職稱、個人履歷、與負責之工作。如機關有正當之理由者，得拒絕廠商所提供較投標文件增加之服務成員。廠商如仍有增加服務成員之需要，得於收到機關拒絕通知10個工作天內，提出其他人員之資料予機關，並依上述程序辦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廠商團隊成員如有正當理由須異動時，廠商應於異動生效日前○○個工作天（由機關於招標時載明；未載明者，為10個工作天）提供具相當資格條件人員供機關審核。機關非有正當理由，不得拒絕。經機關審核拒絕者，廠商應於機關書面通知後○○個工作天（由機關於招標時載明；未載明者，為10個工作天）內，提供其他具相當資格條件人員供機關審核。</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4.廠商團隊成員應於到任當日，將已簽署之以下文件提交機關：</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保密同意書/保密切結書</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由所屬公司享有著作財產權與著作人格權同意書</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適任性查核同意書(受託業務涉及國家機密者)</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5.廠商派駐機關之人員應遵守機關內部之管理規定，在穿著談吐舉止上保持專業之形象，與機關人員交往範圍不應超越工作上之需要。</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廠商依本契約約定提供服務，應對其團隊成員善盡監督責任，並應自行負責相關法令所規定雇主對員工之責任與義務，包括但不限於工作人員之職業安全衛生責任。如非可歸責於機關所致之傷害或死亡，概由廠商負責。如因此致生損害於機關或致機關受相關處分時，應由廠商賠償之。</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機關如認為廠商團隊成員有違背契約約定或其他不適任之情事者，可以口頭方式通知廠商聯絡人，轉知並告誡該成員限期改正。如機關以書面敘明具體理由，要求廠商團隊成員離任時，被要求離任之廠商團隊成員，應於廠商收到書面當日下班前離任。</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廠商承諾其團隊成員異動率自契約生效日起算，每年不得超過10％。異動率以廠商年度內其團隊成員離任之人數除以年度內廠商團隊成員之人數之百分比計算之。廠商應機關之通知而離任之廠商人員或團隊成員離任事由合理有其必要性且不可歸責於廠商者，不計算在內。廠商團隊成員異動率超過上述百分比但未達15％者，機關得於翌年按月扣減每月服務費2％。異動率每增加5％，扣減比率增加2％，如廠商之人員異動率於次年回復至上述容許之範</w:t>
      </w:r>
      <w:r w:rsidRPr="00AE61F3">
        <w:rPr>
          <w:rFonts w:ascii="標楷體" w:eastAsia="標楷體" w:hAnsi="標楷體"/>
          <w:sz w:val="28"/>
          <w:szCs w:val="20"/>
        </w:rPr>
        <w:lastRenderedPageBreak/>
        <w:t>圍內者，自次年度之下一年度第一個月起，停止服務費之扣減。</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(四)配合義務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1.雙方應盡善良管理人之注意義務，配合他方提供本契約約定之各項服務。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2.雙方應按本契約有關條文規定，於時限內回應他方所提出之請求。無約定時限時，於合理時限回應。</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3.雙方應依本契約約定分別指派聯絡人。</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廠商於機關辦公地點提供服務時，機關得視個案實際需要及資通安全考量提供廠商團隊成員提供服務所需之必要設施與服務，包括但不限於：工作空間、辦公設備、空調、廁所、影印、電話、對外通訊線路等。如機關提供付費餐飲伙食服務者，廠商團隊成員亦得自費參加之。</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5.機關於其辦公地點所提供予廠商團隊成員之各項服務如需計價者，機關應以其取得成本計算之。機關提供予廠商團隊成員之設施與服務，以無礙機關資通安全者為前提。</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6.機關不得要求廠商團隊成員提供本契約約定範圍以外之服務。</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(五)廠商以外之供應商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1.在本契約約定之外有關資訊業務委外之服務項目，機關得自行選任其他供應商提供服務。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依本契約約定提供機關服務，其中有關雙方協議之事項，如協議不成，機關得另覓其他供應商提供服務。廠商應在專業上或技術上必要範圍內協助機關或受選任之供應商完成工作，廠商並承諾不干涉或妨礙受選任供應商工作之進行。</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(六)轉包及分包</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廠商不得將契約轉包。廠商亦不得以不具備履行契約分包事項能力、未依法登記或設立，或依採購法第103條規定不得參加投標或作為決標對象或作為分包廠商之廠商為分包廠商。本採購如屬經濟部投資審議委員會網站公告之「具敏感性或國安(含資安)疑慮之業務範疇」，廠商不得以經濟部投資審議委員會網站公告之陸資資訊服務業者為分包廠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2.廠商擬分包之項目及分包廠商，機關得予審查。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3.廠商對於分包廠商履約之部分，仍應負完全責任。分包契約報備於機關者，亦同。</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4.分包廠商不得將分包契約轉包。其有違反者，廠商應更換分包廠商。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5.廠商違反不得轉包之規定時，機關得解除契約、終止契約或沒收保證金，並得要求損害賠償。</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6.前目轉包廠商與廠商對機關負連帶履行及賠償責任。再轉包者，亦同。</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7.在不違反採購法及本契約前提下，廠商得依本契約所需提供與機關之服務，分包由其他供應商（分包廠商）提供之。廠商分包之作為不得違反採購法與</w:t>
      </w:r>
      <w:r w:rsidRPr="00AE61F3">
        <w:rPr>
          <w:rFonts w:ascii="標楷體" w:eastAsia="標楷體" w:hAnsi="標楷體"/>
          <w:sz w:val="28"/>
          <w:szCs w:val="20"/>
        </w:rPr>
        <w:lastRenderedPageBreak/>
        <w:t>本契約之相關規定。</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8.廠商不得將禁止分包工作項目分包予其他供應商。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9.廠商分包廠商之名單、基本資料與所負責承攬之工作，如投標文件之分包廠商資料。廠商依採購契約要項第21點，如欲增加、更換或剔除上述資料內之分包廠商者，應於分包廠商開始提供服務前，以書面敘明理由通知機關。如廠商有正當理由，且所選任之分包廠商符合契約約定者，機關如無正當理由不得拒絕。</w:t>
      </w:r>
    </w:p>
    <w:p w:rsidR="00637FB2" w:rsidRPr="00AE61F3" w:rsidRDefault="00637FB2" w:rsidP="005D58BD">
      <w:pPr>
        <w:pStyle w:val="30"/>
        <w:spacing w:after="0" w:line="400" w:lineRule="exact"/>
        <w:ind w:left="906" w:hanging="426"/>
        <w:rPr>
          <w:rFonts w:ascii="標楷體" w:eastAsia="標楷體" w:hAnsi="標楷體"/>
          <w:sz w:val="28"/>
          <w:szCs w:val="20"/>
        </w:rPr>
      </w:pPr>
      <w:r w:rsidRPr="00AE61F3">
        <w:rPr>
          <w:rFonts w:ascii="標楷體" w:eastAsia="標楷體" w:hAnsi="標楷體"/>
          <w:sz w:val="28"/>
          <w:szCs w:val="20"/>
        </w:rPr>
        <w:t>10.廠商選任之分包廠商依本契約約定為機關提供服務，視同由廠商自行提供服務。分包廠商之行為違反本契約約定，或可歸責於其之行為造成機關之損失，廠商均應按本契約約定對機關承擔之。</w:t>
      </w:r>
    </w:p>
    <w:p w:rsidR="00637FB2" w:rsidRPr="00AE61F3" w:rsidRDefault="00637FB2" w:rsidP="005D58BD">
      <w:pPr>
        <w:pStyle w:val="30"/>
        <w:spacing w:after="0" w:line="400" w:lineRule="exact"/>
        <w:ind w:left="906" w:hanging="426"/>
        <w:rPr>
          <w:rFonts w:ascii="標楷體" w:eastAsia="標楷體" w:hAnsi="標楷體"/>
          <w:sz w:val="28"/>
          <w:szCs w:val="20"/>
        </w:rPr>
      </w:pPr>
      <w:r w:rsidRPr="00AE61F3">
        <w:rPr>
          <w:rFonts w:ascii="標楷體" w:eastAsia="標楷體" w:hAnsi="標楷體"/>
          <w:sz w:val="28"/>
          <w:szCs w:val="20"/>
        </w:rPr>
        <w:t>11.廠商及分包廠商履約，不得有下列情形：僱用依法不得從事其工作之人員（含非法外勞）、供應不法來源之財物、使用非法車輛或工具、提供不實證明、違反人口販運防制法、非法棄置廢棄物或其他不法或不當行為。</w:t>
      </w:r>
    </w:p>
    <w:p w:rsidR="00637FB2" w:rsidRPr="00AE61F3" w:rsidRDefault="00637FB2" w:rsidP="005D58BD">
      <w:pPr>
        <w:pStyle w:val="a1"/>
        <w:pBdr>
          <w:bottom w:val="none" w:sz="0" w:space="4" w:color="000000"/>
        </w:pBdr>
        <w:tabs>
          <w:tab w:val="left" w:pos="732"/>
          <w:tab w:val="left" w:pos="1087"/>
          <w:tab w:val="left" w:pos="1196"/>
        </w:tabs>
        <w:spacing w:line="400" w:lineRule="exact"/>
        <w:ind w:left="964" w:hanging="454"/>
        <w:rPr>
          <w:rFonts w:ascii="標楷體" w:eastAsia="標楷體" w:hAnsi="標楷體"/>
          <w:sz w:val="28"/>
        </w:rPr>
      </w:pPr>
      <w:r w:rsidRPr="00AE61F3">
        <w:rPr>
          <w:rFonts w:ascii="標楷體" w:eastAsia="標楷體" w:hAnsi="標楷體"/>
          <w:sz w:val="28"/>
        </w:rPr>
        <w:t>12.廠商將契約之部分交由其他廠商代為履行時，應與分包廠商書面約 定，分包廠商應遵循政府採購法令及本契約關於分包與禁止轉包之內容；並應約定分包廠商應遵循之事項，其至少包括廠商受稽核時，如稽核範圍涉及分包部分，分包廠商就該部分應配合受稽核。</w:t>
      </w:r>
    </w:p>
    <w:p w:rsidR="00637FB2" w:rsidRPr="00AE61F3" w:rsidRDefault="00637FB2" w:rsidP="005D58BD">
      <w:pPr>
        <w:pStyle w:val="a1"/>
        <w:pBdr>
          <w:bottom w:val="none" w:sz="0" w:space="4" w:color="000000"/>
        </w:pBdr>
        <w:tabs>
          <w:tab w:val="left" w:pos="732"/>
          <w:tab w:val="left" w:pos="1087"/>
          <w:tab w:val="left" w:pos="1196"/>
        </w:tabs>
        <w:spacing w:line="400" w:lineRule="exact"/>
        <w:ind w:left="964" w:hanging="454"/>
        <w:rPr>
          <w:rFonts w:ascii="標楷體" w:eastAsia="標楷體" w:hAnsi="標楷體"/>
          <w:sz w:val="28"/>
        </w:rPr>
      </w:pPr>
      <w:r w:rsidRPr="00AE61F3">
        <w:rPr>
          <w:rFonts w:ascii="標楷體" w:eastAsia="標楷體" w:hAnsi="標楷體" w:hint="eastAsia"/>
          <w:sz w:val="28"/>
        </w:rPr>
        <w:t>13.廠商應於下列分包部分開始作業前，將分包廠商名單送機關備查（由機關視個案情形於招標時載明；未載明者無)：</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(1)專業部分：＿＿＿。</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(2)達一定數量或金額之部分：＿＿＿。</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(3)進度落後達＿%之部分：＿＿＿。(未載明落後百分比者不適用）</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(七)專案組織、權限與運作</w:t>
      </w:r>
    </w:p>
    <w:p w:rsidR="00637FB2" w:rsidRPr="00AE61F3" w:rsidRDefault="00637FB2" w:rsidP="005D58BD">
      <w:pPr>
        <w:pStyle w:val="30"/>
        <w:spacing w:after="0" w:line="400" w:lineRule="exact"/>
        <w:ind w:firstLine="3"/>
        <w:rPr>
          <w:rFonts w:ascii="標楷體" w:eastAsia="標楷體" w:hAnsi="標楷體"/>
          <w:sz w:val="28"/>
          <w:szCs w:val="20"/>
        </w:rPr>
      </w:pPr>
      <w:r w:rsidRPr="00AE61F3">
        <w:rPr>
          <w:rFonts w:ascii="標楷體" w:eastAsia="標楷體" w:hAnsi="標楷體"/>
          <w:sz w:val="28"/>
          <w:szCs w:val="20"/>
        </w:rPr>
        <w:t>機關與廠商應於本契約生效日當日，各自指派○位（由機關於招標時載明；未載明者，為2位）以上人員合組專案小組，負責履約與協調事宜，並各指派雙方專案小組成員之一為代表人。任何一方專案小組成員因故離任者，皆應於離任當日補實。機關與廠商應授權其專案小組成員中之代表人就本契約所為之意思表示，代表其所屬之一方。</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(八)契約所需履約標的材料、機具、設備、工作場地設備等，除契約另有規定外，概由廠商自備。</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九)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(十)機關及廠商之一方未請求他方依契約履約者，不得視為或構成一方放棄請求</w:t>
      </w:r>
      <w:r>
        <w:rPr>
          <w:rFonts w:ascii="標楷體" w:eastAsia="標楷體" w:hAnsi="標楷體"/>
          <w:sz w:val="28"/>
        </w:rPr>
        <w:lastRenderedPageBreak/>
        <w:t>他方依契約履約之權利。</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(十一)契約內容有須保密者，廠商未經機關書面同意，不得將契約內容洩漏予與履約無關之第三人。</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(十二)廠商履約期間所知悉之機關保密資料或任何不公開之文書、圖畫、消息、物品或其他資訊，均應保密，不得洩漏。</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(十三)廠商應對其履約場所作業及履約方法之適當性、可靠性及安全性負完全責任。</w:t>
      </w:r>
    </w:p>
    <w:p w:rsidR="00637FB2" w:rsidRDefault="00637FB2" w:rsidP="005D58BD">
      <w:pPr>
        <w:pStyle w:val="a1"/>
        <w:spacing w:line="400" w:lineRule="exact"/>
        <w:ind w:left="1135" w:hanging="851"/>
      </w:pPr>
      <w:r>
        <w:rPr>
          <w:rFonts w:ascii="標楷體" w:eastAsia="標楷體" w:hAnsi="標楷體"/>
          <w:sz w:val="28"/>
        </w:rPr>
        <w:t>(十四)廠商之履約場所作業有發生意外事件之虞時，廠商應立即採取防範措施。發生意外時，應立即採取搶救、復原、重建及對機關與第三人之賠償等措施。</w:t>
      </w:r>
    </w:p>
    <w:p w:rsidR="00637FB2" w:rsidRDefault="00637FB2" w:rsidP="005D58BD">
      <w:pPr>
        <w:pStyle w:val="a1"/>
        <w:spacing w:line="400" w:lineRule="exact"/>
        <w:ind w:left="1135" w:hanging="851"/>
      </w:pPr>
      <w:r>
        <w:rPr>
          <w:rFonts w:ascii="標楷體" w:eastAsia="標楷體" w:hAnsi="標楷體"/>
          <w:sz w:val="28"/>
        </w:rPr>
        <w:t>(十五)機關於廠商履約中，若可預見其履約瑕疵，或其有其他違反契約之情事者，得通知廠商限期改善。</w:t>
      </w:r>
    </w:p>
    <w:p w:rsidR="00637FB2" w:rsidRDefault="00637FB2" w:rsidP="005D58BD">
      <w:pPr>
        <w:pStyle w:val="a1"/>
        <w:spacing w:line="400" w:lineRule="exact"/>
        <w:ind w:left="1135" w:hanging="851"/>
      </w:pPr>
      <w:r>
        <w:rPr>
          <w:rFonts w:ascii="標楷體" w:eastAsia="標楷體" w:hAnsi="標楷體"/>
          <w:sz w:val="28"/>
        </w:rPr>
        <w:t>(十六)廠商不於前款期限內，依照改善或履行者，機關得採行下列措施：</w:t>
      </w:r>
    </w:p>
    <w:p w:rsidR="00637FB2" w:rsidRDefault="00637FB2" w:rsidP="005D58BD">
      <w:pPr>
        <w:pStyle w:val="a"/>
        <w:numPr>
          <w:ilvl w:val="0"/>
          <w:numId w:val="0"/>
        </w:numPr>
        <w:spacing w:line="400" w:lineRule="exact"/>
        <w:ind w:left="1079" w:right="0" w:hanging="249"/>
      </w:pPr>
      <w:r>
        <w:rPr>
          <w:rFonts w:ascii="標楷體" w:eastAsia="標楷體" w:hAnsi="標楷體"/>
        </w:rPr>
        <w:t>1.使第三人改善或繼續其工作，其危險及費用，均由廠商負擔。</w:t>
      </w:r>
    </w:p>
    <w:p w:rsidR="00637FB2" w:rsidRDefault="00637FB2" w:rsidP="005D58BD">
      <w:pPr>
        <w:pStyle w:val="a"/>
        <w:numPr>
          <w:ilvl w:val="0"/>
          <w:numId w:val="0"/>
        </w:numPr>
        <w:spacing w:line="400" w:lineRule="exact"/>
        <w:ind w:left="1079" w:right="0" w:hanging="249"/>
      </w:pPr>
      <w:r>
        <w:rPr>
          <w:rFonts w:ascii="標楷體" w:eastAsia="標楷體" w:hAnsi="標楷體"/>
        </w:rPr>
        <w:t>2.終止或解除契約，並得請求損害賠償。</w:t>
      </w:r>
    </w:p>
    <w:p w:rsidR="00637FB2" w:rsidRDefault="00637FB2" w:rsidP="005D58BD">
      <w:pPr>
        <w:pStyle w:val="a"/>
        <w:numPr>
          <w:ilvl w:val="0"/>
          <w:numId w:val="0"/>
        </w:numPr>
        <w:spacing w:line="400" w:lineRule="exact"/>
        <w:ind w:left="1079" w:right="0" w:hanging="249"/>
      </w:pPr>
      <w:r>
        <w:rPr>
          <w:rFonts w:ascii="標楷體" w:eastAsia="標楷體" w:hAnsi="標楷體"/>
        </w:rPr>
        <w:t>3.通知廠商暫停履約。</w:t>
      </w:r>
    </w:p>
    <w:p w:rsidR="00637FB2" w:rsidRDefault="00637FB2" w:rsidP="005D58BD">
      <w:pPr>
        <w:pStyle w:val="a1"/>
        <w:spacing w:line="400" w:lineRule="exact"/>
        <w:ind w:left="1135" w:hanging="851"/>
      </w:pPr>
      <w:r>
        <w:rPr>
          <w:rFonts w:ascii="標楷體" w:eastAsia="標楷體" w:hAnsi="標楷體"/>
          <w:sz w:val="28"/>
        </w:rPr>
        <w:t>(十七)機關提供之履約場所，各得標廠商有共同使用之需要者，廠商不得拒絕與其他廠商共同使用。</w:t>
      </w:r>
    </w:p>
    <w:p w:rsidR="00637FB2" w:rsidRDefault="00637FB2" w:rsidP="005D58BD">
      <w:pPr>
        <w:pStyle w:val="a1"/>
        <w:spacing w:line="400" w:lineRule="exact"/>
        <w:ind w:left="1135" w:hanging="851"/>
      </w:pPr>
      <w:r>
        <w:rPr>
          <w:rFonts w:ascii="標楷體" w:eastAsia="標楷體" w:hAnsi="標楷體"/>
          <w:sz w:val="28"/>
        </w:rPr>
        <w:t>(</w:t>
      </w:r>
      <w:r>
        <w:rPr>
          <w:rFonts w:ascii="標楷體" w:eastAsia="標楷體" w:hAnsi="標楷體"/>
          <w:sz w:val="28"/>
          <w:szCs w:val="28"/>
        </w:rPr>
        <w:t>十八</w:t>
      </w:r>
      <w:r>
        <w:rPr>
          <w:rFonts w:ascii="標楷體" w:eastAsia="標楷體" w:hAnsi="標楷體"/>
          <w:sz w:val="28"/>
        </w:rPr>
        <w:t>)機關提供或將其所有之財物供廠商加工、改善或維修，其須將標的運出機關場所者，該財物之滅失、減損或遭侵占時，廠商應負賠償責任。</w:t>
      </w:r>
      <w:r>
        <w:rPr>
          <w:rFonts w:ascii="標楷體" w:eastAsia="標楷體" w:hAnsi="標楷體"/>
          <w:sz w:val="28"/>
          <w:szCs w:val="28"/>
        </w:rPr>
        <w:t>機關並得視個案實際需要要求廠商繳納與標的等值或一定金額之保證金。</w:t>
      </w:r>
    </w:p>
    <w:p w:rsidR="00637FB2" w:rsidRDefault="00637FB2" w:rsidP="005D58BD">
      <w:pPr>
        <w:pStyle w:val="a1"/>
        <w:spacing w:line="400" w:lineRule="exact"/>
        <w:ind w:left="1135" w:hanging="851"/>
      </w:pPr>
      <w:r>
        <w:rPr>
          <w:rFonts w:ascii="標楷體" w:eastAsia="標楷體" w:hAnsi="標楷體"/>
          <w:sz w:val="28"/>
          <w:szCs w:val="28"/>
        </w:rPr>
        <w:t>(十九)</w:t>
      </w:r>
      <w:r>
        <w:t xml:space="preserve"> </w:t>
      </w:r>
      <w:r>
        <w:rPr>
          <w:rFonts w:ascii="標楷體" w:eastAsia="標楷體" w:hAnsi="標楷體"/>
          <w:sz w:val="28"/>
          <w:szCs w:val="28"/>
        </w:rPr>
        <w:t>服務地點</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1.廠商應於機關指定之地點（如附件機關指定服務地點一覽表）提供服務。</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2.機關如改變指定地點或新增服務地點，廠商應配合在該等地點提供服務，但該等地點在中華民國境外者不在此限。</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3.如指定服務地點改變或增加，機關應給予廠商合理之期間與必要之配合，以便廠商在該地點進行服務提供之準備。</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4.履約所需臨時場所，除另有規定外，由廠商自理。</w:t>
      </w:r>
    </w:p>
    <w:p w:rsidR="00637FB2" w:rsidRDefault="00637FB2" w:rsidP="005D58BD">
      <w:pPr>
        <w:pStyle w:val="a1"/>
        <w:spacing w:line="400" w:lineRule="exact"/>
        <w:ind w:left="1135" w:hanging="851"/>
      </w:pPr>
      <w:r>
        <w:rPr>
          <w:rFonts w:ascii="標楷體" w:eastAsia="標楷體" w:hAnsi="標楷體"/>
          <w:sz w:val="28"/>
          <w:szCs w:val="28"/>
        </w:rPr>
        <w:t>(二十)</w:t>
      </w:r>
      <w:r>
        <w:rPr>
          <w:rStyle w:val="aff4"/>
        </w:rPr>
        <w:t xml:space="preserve"> </w:t>
      </w:r>
      <w:r>
        <w:rPr>
          <w:rFonts w:ascii="標楷體" w:eastAsia="標楷體" w:hAnsi="標楷體"/>
          <w:sz w:val="28"/>
          <w:szCs w:val="28"/>
        </w:rPr>
        <w:t>勞工權益保障：</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rPr>
        <w:t>1.廠商</w:t>
      </w:r>
      <w:r>
        <w:rPr>
          <w:rFonts w:ascii="標楷體" w:eastAsia="標楷體" w:hAnsi="標楷體"/>
          <w:color w:val="000000"/>
          <w:szCs w:val="28"/>
        </w:rPr>
        <w:t>對其</w:t>
      </w:r>
      <w:r>
        <w:rPr>
          <w:rFonts w:ascii="標楷體" w:eastAsia="標楷體" w:hAnsi="標楷體"/>
          <w:color w:val="000000"/>
        </w:rPr>
        <w:t>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p>
    <w:p w:rsidR="00637FB2" w:rsidRPr="00333728" w:rsidRDefault="00637FB2" w:rsidP="005D58BD">
      <w:pPr>
        <w:pStyle w:val="a"/>
        <w:numPr>
          <w:ilvl w:val="0"/>
          <w:numId w:val="0"/>
        </w:numPr>
        <w:spacing w:line="400" w:lineRule="exact"/>
        <w:ind w:left="1079" w:right="0" w:hanging="249"/>
      </w:pPr>
      <w:r>
        <w:rPr>
          <w:rFonts w:ascii="標楷體" w:eastAsia="標楷體" w:hAnsi="標楷體"/>
          <w:color w:val="000000"/>
        </w:rPr>
        <w:t>2.</w:t>
      </w:r>
      <w:r w:rsidRPr="009D19CF">
        <w:rPr>
          <w:rFonts w:ascii="標楷體" w:eastAsia="標楷體" w:hAnsi="標楷體"/>
          <w:color w:val="000000"/>
        </w:rPr>
        <w:t>廠商為自然人時，應提出勞工保</w:t>
      </w:r>
      <w:r w:rsidRPr="00333728">
        <w:rPr>
          <w:rFonts w:ascii="標楷體" w:eastAsia="標楷體" w:hAnsi="標楷體"/>
        </w:rPr>
        <w:t>險、勞工職業災害保險及全民健康保險投</w:t>
      </w:r>
      <w:r w:rsidRPr="00333728">
        <w:rPr>
          <w:rFonts w:ascii="標楷體" w:eastAsia="標楷體" w:hAnsi="標楷體"/>
        </w:rPr>
        <w:lastRenderedPageBreak/>
        <w:t>保證明文件，如屬依法不得參加勞工職業災害保險者，應提出履約期間參加含有傷害、失能及死亡保障之商業保險相關證明文件，其保險保障應不低於以相同薪資參加勞工職業災害保險，機關依商業保險費支付，並以相同薪資條件參加勞工職業災害保險之費用為上限</w:t>
      </w:r>
      <w:r w:rsidRPr="00333728">
        <w:rPr>
          <w:rFonts w:ascii="標楷體" w:eastAsia="標楷體" w:hAnsi="標楷體"/>
          <w:szCs w:val="28"/>
        </w:rPr>
        <w:t>。</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rPr>
        <w:t>3.派駐勞工（指受廠商僱用，派駐於機關工作場所，依廠商指示完成契約所定工作項目者）權益保障：（由機關衡酌個案情形於招標時勾選）</w:t>
      </w:r>
    </w:p>
    <w:p w:rsidR="00637FB2" w:rsidRDefault="00637FB2" w:rsidP="005D58BD">
      <w:pPr>
        <w:pStyle w:val="a1"/>
        <w:spacing w:line="400" w:lineRule="exact"/>
        <w:ind w:left="1531" w:hanging="397"/>
      </w:pPr>
      <w:r>
        <w:rPr>
          <w:rFonts w:ascii="標楷體" w:eastAsia="標楷體" w:hAnsi="標楷體"/>
          <w:color w:val="000000"/>
          <w:sz w:val="28"/>
        </w:rPr>
        <w:t>(1)廠商如僱用原派駐於機關之派駐勞工，並指派繼續在該機關提供勞務而未中斷年資者，應溯自該派駐勞工在機關提供勞務之第一日併計該派駐勞工服務之年資，計算特別休假日數，以保障其休假權益。派駐勞工依性別工作平等法申請育嬰留職停薪，並於復職後繼續派駐於同機關，除留職停薪期間外，依前揭約定併計特別休假。</w:t>
      </w:r>
    </w:p>
    <w:p w:rsidR="00637FB2" w:rsidRPr="00BE4F4D" w:rsidRDefault="00637FB2" w:rsidP="005D58BD">
      <w:pPr>
        <w:pStyle w:val="a1"/>
        <w:spacing w:line="400" w:lineRule="exact"/>
        <w:ind w:left="1531" w:hanging="397"/>
      </w:pPr>
      <w:r>
        <w:rPr>
          <w:rFonts w:ascii="標楷體" w:eastAsia="標楷體" w:hAnsi="標楷體" w:hint="eastAsia"/>
          <w:color w:val="000000"/>
          <w:sz w:val="28"/>
        </w:rPr>
        <w:t>█</w:t>
      </w:r>
      <w:r>
        <w:rPr>
          <w:rFonts w:ascii="標楷體" w:eastAsia="標楷體" w:hAnsi="標楷體"/>
          <w:color w:val="000000"/>
          <w:sz w:val="28"/>
        </w:rPr>
        <w:t>(2)派駐勞工薪資</w:t>
      </w:r>
      <w:r w:rsidRPr="00BE4F4D">
        <w:rPr>
          <w:rFonts w:ascii="標楷體" w:eastAsia="標楷體" w:hAnsi="標楷體" w:hint="eastAsia"/>
          <w:color w:val="FF0000"/>
          <w:sz w:val="28"/>
        </w:rPr>
        <w:t>如下</w:t>
      </w:r>
      <w:r w:rsidRPr="00BE4F4D">
        <w:rPr>
          <w:rFonts w:ascii="標楷體" w:eastAsia="標楷體" w:hAnsi="標楷體"/>
          <w:color w:val="000000"/>
          <w:sz w:val="28"/>
        </w:rPr>
        <w:t>（由機關於招標時勾選</w:t>
      </w:r>
      <w:r w:rsidRPr="00BE4F4D">
        <w:rPr>
          <w:rFonts w:ascii="標楷體" w:eastAsia="標楷體" w:hAnsi="標楷體" w:hint="eastAsia"/>
          <w:color w:val="FF0000"/>
          <w:sz w:val="28"/>
        </w:rPr>
        <w:t>，未勾選者，按勞工計酬方式認定</w:t>
      </w:r>
      <w:r w:rsidRPr="0093582F">
        <w:rPr>
          <w:rFonts w:ascii="標楷體" w:eastAsia="標楷體" w:hAnsi="標楷體"/>
          <w:color w:val="000000"/>
          <w:sz w:val="28"/>
        </w:rPr>
        <w:t>）</w:t>
      </w:r>
      <w:r w:rsidRPr="00BE4F4D">
        <w:rPr>
          <w:rFonts w:ascii="標楷體" w:eastAsia="標楷體" w:hAnsi="標楷體" w:hint="eastAsia"/>
          <w:color w:val="FF0000"/>
          <w:sz w:val="28"/>
        </w:rPr>
        <w:t>(遇契約價金總額經議減價而確定者，派駐勞工薪資亦不隨之調整</w:t>
      </w:r>
      <w:r w:rsidRPr="00773E40">
        <w:rPr>
          <w:rFonts w:ascii="標楷體" w:eastAsia="標楷體" w:hAnsi="標楷體" w:hint="eastAsia"/>
          <w:color w:val="FF0000"/>
          <w:sz w:val="28"/>
        </w:rPr>
        <w:t>)，</w:t>
      </w:r>
      <w:r w:rsidRPr="00BE4F4D">
        <w:rPr>
          <w:rFonts w:ascii="標楷體" w:eastAsia="標楷體" w:hAnsi="標楷體" w:hint="eastAsia"/>
          <w:color w:val="FF0000"/>
          <w:sz w:val="28"/>
        </w:rPr>
        <w:t>履約期間如涉最低工資調整，致勞工薪資低於最低工資1.1倍者，廠商應配合調整勞工薪資，機關並依第4條第8款辦理</w:t>
      </w:r>
      <w:r w:rsidRPr="00BE4F4D">
        <w:rPr>
          <w:rFonts w:ascii="標楷體" w:eastAsia="標楷體" w:hAnsi="標楷體"/>
          <w:color w:val="000000"/>
          <w:sz w:val="28"/>
        </w:rPr>
        <w:t>：</w:t>
      </w:r>
    </w:p>
    <w:p w:rsidR="00637FB2" w:rsidRPr="00BE4F4D" w:rsidRDefault="00637FB2" w:rsidP="005D58BD">
      <w:pPr>
        <w:pStyle w:val="a1"/>
        <w:spacing w:line="400" w:lineRule="exact"/>
        <w:ind w:left="1680" w:hanging="280"/>
      </w:pPr>
      <w:r w:rsidRPr="00BE4F4D">
        <w:rPr>
          <w:rFonts w:ascii="標楷體" w:eastAsia="標楷體" w:hAnsi="標楷體"/>
          <w:color w:val="000000"/>
          <w:sz w:val="28"/>
        </w:rPr>
        <w:t>□按月計酬。每月薪資</w:t>
      </w:r>
      <w:r w:rsidRPr="00BE4F4D">
        <w:rPr>
          <w:rFonts w:ascii="標楷體" w:eastAsia="標楷體" w:hAnsi="標楷體" w:hint="eastAsia"/>
          <w:color w:val="FF0000"/>
          <w:sz w:val="28"/>
        </w:rPr>
        <w:t>應高於最低工資1.1倍，至少為</w:t>
      </w:r>
      <w:r w:rsidRPr="00BE4F4D">
        <w:rPr>
          <w:rFonts w:ascii="標楷體" w:eastAsia="標楷體" w:hAnsi="標楷體"/>
          <w:color w:val="000000"/>
          <w:sz w:val="28"/>
        </w:rPr>
        <w:t>____________元（由機關於招標時載明</w:t>
      </w:r>
      <w:r w:rsidRPr="00BE4F4D">
        <w:rPr>
          <w:rFonts w:ascii="標楷體" w:eastAsia="標楷體" w:hAnsi="標楷體" w:hint="eastAsia"/>
          <w:color w:val="000000"/>
          <w:sz w:val="28"/>
        </w:rPr>
        <w:t>，</w:t>
      </w:r>
      <w:r w:rsidRPr="00BE4F4D">
        <w:rPr>
          <w:rFonts w:ascii="標楷體" w:eastAsia="標楷體" w:hAnsi="標楷體" w:hint="eastAsia"/>
          <w:color w:val="FF0000"/>
          <w:sz w:val="28"/>
        </w:rPr>
        <w:t>應高於最低工資1.1倍；如載明數額未高於1.1倍者，該約定無效，其數額為最低工資1.1倍，未載明者亦同</w:t>
      </w:r>
      <w:r w:rsidRPr="00BE4F4D">
        <w:rPr>
          <w:rFonts w:ascii="標楷體" w:eastAsia="標楷體" w:hAnsi="標楷體"/>
          <w:color w:val="000000"/>
          <w:sz w:val="28"/>
        </w:rPr>
        <w:t>）；在機關提供服務期間如不足1個月，以每月薪資除以當月日曆天數後，按實際工作日數 (含期間之休息日及例假日)比例核算。</w:t>
      </w:r>
    </w:p>
    <w:p w:rsidR="00637FB2" w:rsidRPr="00BE4F4D" w:rsidRDefault="00637FB2" w:rsidP="005D58BD">
      <w:pPr>
        <w:pStyle w:val="a1"/>
        <w:spacing w:line="400" w:lineRule="exact"/>
        <w:ind w:left="1680" w:hanging="280"/>
        <w:rPr>
          <w:rFonts w:ascii="標楷體" w:eastAsia="標楷體" w:hAnsi="標楷體"/>
          <w:color w:val="000000"/>
          <w:sz w:val="28"/>
        </w:rPr>
      </w:pPr>
      <w:r w:rsidRPr="00BE4F4D">
        <w:rPr>
          <w:rFonts w:ascii="標楷體" w:eastAsia="標楷體" w:hAnsi="標楷體"/>
          <w:color w:val="000000"/>
          <w:sz w:val="28"/>
        </w:rPr>
        <w:t>□按日計酬。每日薪資</w:t>
      </w:r>
      <w:r w:rsidRPr="00BE4F4D">
        <w:rPr>
          <w:rFonts w:ascii="標楷體" w:eastAsia="標楷體" w:hAnsi="標楷體" w:hint="eastAsia"/>
          <w:color w:val="FF0000"/>
          <w:sz w:val="28"/>
        </w:rPr>
        <w:t>應高於最低工資法之每小時最低工資1.1倍乘以每日工作時數之金額，至少</w:t>
      </w:r>
      <w:r w:rsidRPr="00DC10A2">
        <w:rPr>
          <w:rFonts w:ascii="標楷體" w:eastAsia="標楷體" w:hAnsi="標楷體" w:hint="eastAsia"/>
          <w:color w:val="FF0000"/>
          <w:sz w:val="28"/>
        </w:rPr>
        <w:t>為</w:t>
      </w:r>
      <w:r w:rsidRPr="00BE4F4D">
        <w:rPr>
          <w:rFonts w:ascii="標楷體" w:eastAsia="標楷體" w:hAnsi="標楷體"/>
          <w:color w:val="000000"/>
          <w:sz w:val="28"/>
        </w:rPr>
        <w:t>____________元（由機關於招標時載明</w:t>
      </w:r>
      <w:r w:rsidRPr="00BE4F4D">
        <w:rPr>
          <w:rFonts w:ascii="標楷體" w:eastAsia="標楷體" w:hAnsi="標楷體" w:hint="eastAsia"/>
          <w:color w:val="FF0000"/>
          <w:sz w:val="28"/>
        </w:rPr>
        <w:t>，</w:t>
      </w:r>
      <w:r w:rsidRPr="00BE4F4D">
        <w:rPr>
          <w:rFonts w:ascii="標楷體" w:eastAsia="標楷體" w:hAnsi="標楷體"/>
          <w:color w:val="000000"/>
          <w:sz w:val="28"/>
        </w:rPr>
        <w:t>於法定正常工作時間內</w:t>
      </w:r>
      <w:r w:rsidRPr="00BE4F4D">
        <w:rPr>
          <w:rFonts w:ascii="標楷體" w:eastAsia="標楷體" w:hAnsi="標楷體" w:hint="eastAsia"/>
          <w:color w:val="FF0000"/>
          <w:sz w:val="28"/>
        </w:rPr>
        <w:t>應高於最低工資法之每小時最低工資1.1倍乘以每日工作時數之金額；如載明數額未高於該金額者，該約定無效，其數額為最低工資法之每小時最低工資1.1倍</w:t>
      </w:r>
      <w:r w:rsidRPr="00BE4F4D">
        <w:rPr>
          <w:rFonts w:ascii="標楷體" w:eastAsia="標楷體" w:hAnsi="標楷體"/>
          <w:color w:val="000000"/>
          <w:sz w:val="28"/>
        </w:rPr>
        <w:t>乘以</w:t>
      </w:r>
      <w:r w:rsidRPr="00BE4F4D">
        <w:rPr>
          <w:rFonts w:ascii="標楷體" w:eastAsia="標楷體" w:hAnsi="標楷體" w:hint="eastAsia"/>
          <w:color w:val="FF0000"/>
          <w:sz w:val="28"/>
        </w:rPr>
        <w:t>每日</w:t>
      </w:r>
      <w:r w:rsidRPr="00BE4F4D">
        <w:rPr>
          <w:rFonts w:ascii="標楷體" w:eastAsia="標楷體" w:hAnsi="標楷體"/>
          <w:color w:val="000000"/>
          <w:sz w:val="28"/>
        </w:rPr>
        <w:t>工作時數之金額</w:t>
      </w:r>
      <w:r w:rsidRPr="00BE4F4D">
        <w:rPr>
          <w:rFonts w:ascii="標楷體" w:eastAsia="標楷體" w:hAnsi="標楷體" w:hint="eastAsia"/>
          <w:color w:val="FF0000"/>
          <w:sz w:val="28"/>
        </w:rPr>
        <w:t>，未載明者亦同</w:t>
      </w:r>
      <w:r w:rsidRPr="00BE4F4D">
        <w:rPr>
          <w:rFonts w:ascii="標楷體" w:eastAsia="標楷體" w:hAnsi="標楷體"/>
          <w:color w:val="000000"/>
          <w:sz w:val="28"/>
        </w:rPr>
        <w:t>）。</w:t>
      </w:r>
    </w:p>
    <w:p w:rsidR="00637FB2" w:rsidRDefault="00637FB2" w:rsidP="005D58BD">
      <w:pPr>
        <w:pStyle w:val="a1"/>
        <w:spacing w:line="400" w:lineRule="exact"/>
        <w:ind w:left="1680" w:hanging="280"/>
      </w:pPr>
      <w:r w:rsidRPr="00BE4F4D">
        <w:rPr>
          <w:rFonts w:ascii="標楷體" w:eastAsia="標楷體" w:hAnsi="標楷體"/>
          <w:color w:val="000000"/>
          <w:sz w:val="28"/>
        </w:rPr>
        <w:t>□按時計酬。每小時薪資</w:t>
      </w:r>
      <w:r w:rsidRPr="00BE4F4D">
        <w:rPr>
          <w:rFonts w:ascii="標楷體" w:eastAsia="標楷體" w:hAnsi="標楷體" w:hint="eastAsia"/>
          <w:color w:val="FF0000"/>
          <w:sz w:val="28"/>
        </w:rPr>
        <w:t>應高於最低工資法之每小時最低工資1.1倍，至少</w:t>
      </w:r>
      <w:r w:rsidRPr="00DC10A2">
        <w:rPr>
          <w:rFonts w:ascii="標楷體" w:eastAsia="標楷體" w:hAnsi="標楷體" w:hint="eastAsia"/>
          <w:color w:val="FF0000"/>
          <w:sz w:val="28"/>
        </w:rPr>
        <w:t>為</w:t>
      </w:r>
      <w:r w:rsidRPr="00BE4F4D">
        <w:rPr>
          <w:rFonts w:ascii="標楷體" w:eastAsia="標楷體" w:hAnsi="標楷體"/>
          <w:color w:val="000000"/>
          <w:sz w:val="28"/>
        </w:rPr>
        <w:t>__________元（由機關於招標時載明</w:t>
      </w:r>
      <w:r w:rsidRPr="00BE4F4D">
        <w:rPr>
          <w:rFonts w:ascii="標楷體" w:eastAsia="標楷體" w:hAnsi="標楷體" w:hint="eastAsia"/>
          <w:color w:val="FF0000"/>
          <w:sz w:val="28"/>
        </w:rPr>
        <w:t>，應高於最低工資法之每小時最低工資1.1倍；如載明數額未高於1.1倍者，該約定無效，其數額為最低工資法之每小時最低工資1.1倍，未載明者亦同</w:t>
      </w:r>
      <w:r>
        <w:rPr>
          <w:rFonts w:ascii="標楷體" w:eastAsia="標楷體" w:hAnsi="標楷體"/>
          <w:color w:val="000000"/>
          <w:sz w:val="28"/>
        </w:rPr>
        <w:t>）。</w:t>
      </w:r>
    </w:p>
    <w:p w:rsidR="00637FB2" w:rsidRDefault="00637FB2" w:rsidP="005D58BD">
      <w:pPr>
        <w:pStyle w:val="a1"/>
        <w:spacing w:line="400" w:lineRule="exact"/>
        <w:ind w:left="1531" w:hanging="397"/>
      </w:pPr>
      <w:r>
        <w:rPr>
          <w:rFonts w:ascii="標楷體" w:eastAsia="標楷體" w:hAnsi="標楷體"/>
          <w:color w:val="000000"/>
          <w:sz w:val="28"/>
        </w:rPr>
        <w:t>(3)廠商對於派至機關提供勞務之派駐勞工，其請假、特別休假(含年資併計給予)、加班(延長工作時間)及年終獎金(獎金或分配紅利)等工資給付之勞動條件，應依勞動基準法暨其施行細則、勞工請假規則及性別工作平等法規定辦理。</w:t>
      </w:r>
    </w:p>
    <w:p w:rsidR="00637FB2" w:rsidRDefault="00637FB2" w:rsidP="005D58BD">
      <w:pPr>
        <w:pStyle w:val="a1"/>
        <w:spacing w:line="400" w:lineRule="exact"/>
        <w:ind w:left="1531" w:hanging="397"/>
      </w:pPr>
      <w:r>
        <w:rPr>
          <w:rFonts w:ascii="標楷體" w:eastAsia="標楷體" w:hAnsi="標楷體"/>
          <w:color w:val="000000"/>
          <w:sz w:val="28"/>
        </w:rPr>
        <w:t>(4)廠商對於派至機關提供勞務之派駐勞工，應落實消除對婦女一切形式歧視公約施行法、性別工作平等法之性別歧視禁止、性騷擾防治及性別工</w:t>
      </w:r>
      <w:r>
        <w:rPr>
          <w:rFonts w:ascii="標楷體" w:eastAsia="標楷體" w:hAnsi="標楷體"/>
          <w:color w:val="000000"/>
          <w:sz w:val="28"/>
        </w:rPr>
        <w:lastRenderedPageBreak/>
        <w:t xml:space="preserve">作平等措施規定。 </w:t>
      </w:r>
    </w:p>
    <w:p w:rsidR="00637FB2" w:rsidRDefault="00637FB2" w:rsidP="005D58BD">
      <w:pPr>
        <w:pStyle w:val="a1"/>
        <w:spacing w:line="400" w:lineRule="exact"/>
        <w:ind w:left="1531" w:hanging="397"/>
      </w:pPr>
      <w:r>
        <w:rPr>
          <w:rFonts w:ascii="標楷體" w:eastAsia="標楷體" w:hAnsi="標楷體"/>
          <w:color w:val="000000"/>
          <w:sz w:val="28"/>
        </w:rPr>
        <w:t>(5)廠商不得因派駐勞工提出申訴（含性騷擾）或協助他人申訴（含性騷擾），而予以解僱、調職或其他不利之處分。</w:t>
      </w:r>
    </w:p>
    <w:p w:rsidR="00637FB2" w:rsidRDefault="00637FB2" w:rsidP="005D58BD">
      <w:pPr>
        <w:pStyle w:val="a1"/>
        <w:spacing w:line="400" w:lineRule="exact"/>
        <w:ind w:left="1531" w:hanging="397"/>
      </w:pPr>
      <w:r>
        <w:rPr>
          <w:rFonts w:ascii="標楷體" w:eastAsia="標楷體" w:hAnsi="標楷體"/>
          <w:color w:val="000000"/>
          <w:sz w:val="28"/>
        </w:rPr>
        <w:t>(6)其他：_______________</w:t>
      </w:r>
    </w:p>
    <w:p w:rsidR="00637FB2" w:rsidRDefault="00637FB2" w:rsidP="005D58BD">
      <w:pPr>
        <w:pStyle w:val="a"/>
        <w:numPr>
          <w:ilvl w:val="0"/>
          <w:numId w:val="0"/>
        </w:numPr>
        <w:spacing w:line="400" w:lineRule="exact"/>
        <w:ind w:left="1079" w:right="0" w:hanging="249"/>
      </w:pPr>
      <w:r w:rsidRPr="009D19CF">
        <w:rPr>
          <w:rFonts w:ascii="標楷體" w:eastAsia="標楷體" w:hAnsi="標楷體"/>
          <w:color w:val="000000"/>
        </w:rPr>
        <w:t>4.</w:t>
      </w:r>
      <w:r w:rsidRPr="000A0C4B">
        <w:rPr>
          <w:rFonts w:ascii="標楷體" w:eastAsia="標楷體" w:hAnsi="標楷體" w:cs="標楷體"/>
        </w:rPr>
        <w:t>機關發現廠商違反相關勞動法令、性別工作平等法等情事時，檢附具體事證，主動通知當地勞工主管機關或勞工保險局（有關勞工保險</w:t>
      </w:r>
      <w:r w:rsidRPr="00252AB8">
        <w:rPr>
          <w:rFonts w:ascii="標楷體" w:eastAsia="標楷體" w:hAnsi="標楷體" w:cs="標楷體"/>
        </w:rPr>
        <w:t>、勞工職業災害保險</w:t>
      </w:r>
      <w:r w:rsidRPr="000A0C4B">
        <w:rPr>
          <w:rFonts w:ascii="標楷體" w:eastAsia="標楷體" w:hAnsi="標楷體" w:cs="標楷體"/>
        </w:rPr>
        <w:t>投保及勞工退休金提繳事項）依法查處</w:t>
      </w:r>
      <w:r>
        <w:rPr>
          <w:rFonts w:ascii="標楷體" w:eastAsia="標楷體" w:hAnsi="標楷體"/>
          <w:color w:val="000000"/>
        </w:rPr>
        <w:t>。</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5.機關每__個月(</w:t>
      </w:r>
      <w:r>
        <w:rPr>
          <w:rFonts w:ascii="標楷體" w:eastAsia="標楷體" w:hAnsi="標楷體"/>
          <w:color w:val="000000"/>
        </w:rPr>
        <w:t>由機關於招標時載明；未載明者，為每1個月</w:t>
      </w:r>
      <w:r>
        <w:rPr>
          <w:rFonts w:ascii="標楷體" w:eastAsia="標楷體" w:hAnsi="標楷體"/>
          <w:color w:val="000000"/>
          <w:szCs w:val="28"/>
        </w:rPr>
        <w:t>)定期抽訪派駐勞工，以瞭解廠商是否如期依約履行其保障勞工權益之義務。</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6.機關</w:t>
      </w:r>
      <w:r>
        <w:rPr>
          <w:rFonts w:ascii="標楷體" w:eastAsia="標楷體" w:hAnsi="標楷體"/>
          <w:color w:val="000000"/>
        </w:rPr>
        <w:t>發現</w:t>
      </w:r>
      <w:r>
        <w:rPr>
          <w:rFonts w:ascii="標楷體" w:eastAsia="標楷體" w:hAnsi="標楷體"/>
          <w:color w:val="000000"/>
          <w:szCs w:val="28"/>
        </w:rPr>
        <w:t>廠商未依約履行保障勞工權益之義務，經查證屬實，除有不可抗力或不可歸責於廠商事由者外，依本目約定計算違約金，如有減省費用或不當利益情形，扣減或追償契約價金。本目所定違約金情形如下，每點新臺幣______元（由機關於招標時載明，未載明者每點以新臺幣500元計），其總額以契約價金總額之20%為上限（以下各子目所載計罰點數，各機關得於招標文件視個案需要調整之）：</w:t>
      </w:r>
    </w:p>
    <w:p w:rsidR="00637FB2" w:rsidRDefault="00637FB2" w:rsidP="005D58BD">
      <w:pPr>
        <w:pStyle w:val="a1"/>
        <w:spacing w:line="400" w:lineRule="exact"/>
        <w:ind w:left="1531" w:hanging="397"/>
      </w:pPr>
      <w:r>
        <w:rPr>
          <w:rFonts w:ascii="標楷體" w:eastAsia="標楷體" w:hAnsi="標楷體"/>
          <w:color w:val="000000"/>
          <w:sz w:val="28"/>
        </w:rPr>
        <w:t>(1)未依第1目約定辦理者，每一人次計罰1點，限期改正仍未改正者，按次連續計罰。</w:t>
      </w:r>
    </w:p>
    <w:p w:rsidR="00637FB2" w:rsidRDefault="00637FB2" w:rsidP="005D58BD">
      <w:pPr>
        <w:pStyle w:val="a1"/>
        <w:spacing w:line="400" w:lineRule="exact"/>
        <w:ind w:left="1531" w:hanging="397"/>
      </w:pPr>
      <w:r>
        <w:rPr>
          <w:rFonts w:ascii="標楷體" w:eastAsia="標楷體" w:hAnsi="標楷體"/>
          <w:color w:val="000000"/>
          <w:sz w:val="28"/>
        </w:rPr>
        <w:t>(2)未依第2目或第3目（包括勾選第3目第2選項者）約定辦理者，每一人依每一事件計罰1點，限期改正仍未改正者，按次連續計罰。</w:t>
      </w:r>
    </w:p>
    <w:p w:rsidR="00637FB2" w:rsidRDefault="00637FB2" w:rsidP="005D58BD">
      <w:pPr>
        <w:pStyle w:val="a1"/>
        <w:spacing w:line="400" w:lineRule="exact"/>
        <w:ind w:left="1531" w:hanging="397"/>
      </w:pPr>
      <w:r>
        <w:rPr>
          <w:rFonts w:ascii="標楷體" w:eastAsia="標楷體" w:hAnsi="標楷體"/>
          <w:color w:val="000000"/>
          <w:sz w:val="28"/>
        </w:rPr>
        <w:t>(3)</w:t>
      </w:r>
      <w:r>
        <w:rPr>
          <w:color w:val="000000"/>
        </w:rPr>
        <w:t xml:space="preserve"> </w:t>
      </w:r>
      <w:r>
        <w:rPr>
          <w:rFonts w:ascii="標楷體" w:eastAsia="標楷體" w:hAnsi="標楷體"/>
          <w:color w:val="000000"/>
          <w:sz w:val="28"/>
        </w:rPr>
        <w:t>其他：_________</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7.機關應提供內部申訴管道予派駐勞工，包括受理單位、申訴方式及</w:t>
      </w:r>
      <w:r>
        <w:rPr>
          <w:rFonts w:ascii="標楷體" w:eastAsia="標楷體" w:hAnsi="標楷體"/>
          <w:color w:val="000000"/>
        </w:rPr>
        <w:t>流程等</w:t>
      </w:r>
      <w:r>
        <w:rPr>
          <w:rFonts w:ascii="標楷體" w:eastAsia="標楷體" w:hAnsi="標楷體"/>
          <w:color w:val="000000"/>
          <w:szCs w:val="28"/>
        </w:rPr>
        <w:t>，並公告於機關網站及工作場所顯著之處，並適時向派駐勞工宣導。機關於受理後，應妥為處理，並回復當事人。</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8.派駐</w:t>
      </w:r>
      <w:r>
        <w:rPr>
          <w:rFonts w:ascii="標楷體" w:eastAsia="標楷體" w:hAnsi="標楷體"/>
          <w:color w:val="000000"/>
        </w:rPr>
        <w:t>勞工</w:t>
      </w:r>
      <w:r>
        <w:rPr>
          <w:rFonts w:ascii="標楷體" w:eastAsia="標楷體" w:hAnsi="標楷體"/>
          <w:color w:val="000000"/>
          <w:szCs w:val="28"/>
        </w:rPr>
        <w:t>如遭受機關所屬人員性騷擾時，經調查屬實，機關應對所屬人員懲處，並將結果告知廠商及當事人。</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9.機關不得自行招募人員，再轉由廠商僱用後派駐於機關工作，亦不得要求廠商僱用特定人員派駐於機關工作。</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10.廠商派至機關提供勞務之派駐勞工，依相關勞動法令或性別工作平等法規定請假者：（</w:t>
      </w:r>
      <w:r>
        <w:rPr>
          <w:rFonts w:ascii="標楷體" w:eastAsia="標楷體" w:hAnsi="標楷體"/>
          <w:color w:val="000000"/>
        </w:rPr>
        <w:t>由機關四擇一於招標時載明</w:t>
      </w:r>
      <w:r>
        <w:rPr>
          <w:rFonts w:ascii="標楷體" w:eastAsia="標楷體" w:hAnsi="標楷體"/>
          <w:color w:val="000000"/>
          <w:szCs w:val="28"/>
        </w:rPr>
        <w:t>）</w:t>
      </w:r>
    </w:p>
    <w:p w:rsidR="00637FB2" w:rsidRDefault="00637FB2" w:rsidP="005D58BD">
      <w:pPr>
        <w:pStyle w:val="a1"/>
        <w:spacing w:line="400" w:lineRule="exact"/>
        <w:ind w:left="1512" w:hanging="432"/>
      </w:pPr>
      <w:r>
        <w:rPr>
          <w:rFonts w:ascii="標楷體" w:eastAsia="標楷體" w:hAnsi="標楷體"/>
          <w:color w:val="000000"/>
          <w:sz w:val="28"/>
          <w:szCs w:val="28"/>
        </w:rPr>
        <w:t xml:space="preserve">□(1)廠商應指派相同資格及能力人員代理並須經機關同意，其費用由機關另行支付：每人每次請假超過___工作天或每人每月請假累計超過___日(由機關視個案性質於招標文件載明，未載明者均為2日)。 </w:t>
      </w:r>
    </w:p>
    <w:p w:rsidR="00637FB2" w:rsidRDefault="00637FB2" w:rsidP="005D58BD">
      <w:pPr>
        <w:pStyle w:val="a1"/>
        <w:spacing w:line="400" w:lineRule="exact"/>
        <w:ind w:left="1512" w:hanging="432"/>
      </w:pPr>
      <w:r>
        <w:rPr>
          <w:rFonts w:ascii="標楷體" w:eastAsia="標楷體" w:hAnsi="標楷體"/>
          <w:color w:val="000000"/>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或特別休假，廠商無須指派人員</w:t>
      </w:r>
      <w:r>
        <w:rPr>
          <w:rFonts w:ascii="標楷體" w:eastAsia="標楷體" w:hAnsi="標楷體"/>
          <w:color w:val="000000"/>
          <w:sz w:val="28"/>
          <w:szCs w:val="28"/>
        </w:rPr>
        <w:lastRenderedPageBreak/>
        <w:t>代理。</w:t>
      </w:r>
    </w:p>
    <w:p w:rsidR="00637FB2" w:rsidRDefault="00637FB2" w:rsidP="005D58BD">
      <w:pPr>
        <w:pStyle w:val="a1"/>
        <w:spacing w:line="400" w:lineRule="exact"/>
        <w:ind w:left="1512" w:hanging="432"/>
      </w:pPr>
      <w:r>
        <w:rPr>
          <w:rFonts w:ascii="標楷體" w:eastAsia="標楷體" w:hAnsi="標楷體"/>
          <w:color w:val="000000"/>
          <w:sz w:val="28"/>
          <w:szCs w:val="28"/>
        </w:rPr>
        <w:t>□(3)廠商無須指派人員代理。</w:t>
      </w:r>
    </w:p>
    <w:p w:rsidR="00637FB2" w:rsidRDefault="00637FB2" w:rsidP="005D58BD">
      <w:pPr>
        <w:pStyle w:val="a1"/>
        <w:spacing w:line="400" w:lineRule="exact"/>
        <w:ind w:left="1512" w:hanging="432"/>
      </w:pPr>
      <w:r>
        <w:rPr>
          <w:rFonts w:ascii="標楷體" w:eastAsia="標楷體" w:hAnsi="標楷體"/>
          <w:color w:val="000000"/>
          <w:sz w:val="28"/>
          <w:szCs w:val="28"/>
        </w:rPr>
        <w:t>□(4)其他：___________________</w:t>
      </w:r>
    </w:p>
    <w:p w:rsidR="00637FB2" w:rsidRDefault="00637FB2" w:rsidP="005D58BD">
      <w:pPr>
        <w:pStyle w:val="a1"/>
        <w:spacing w:line="400" w:lineRule="exact"/>
        <w:ind w:left="1078" w:firstLine="2"/>
      </w:pPr>
      <w:r>
        <w:rPr>
          <w:rFonts w:ascii="標楷體" w:eastAsia="標楷體" w:hAnsi="標楷體"/>
          <w:color w:val="000000"/>
          <w:sz w:val="28"/>
          <w:szCs w:val="28"/>
        </w:rPr>
        <w:t>上開派駐勞工請假，其屬依法令不給付全部或部分薪資者，機關應比照扣除契約價金。另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rsidR="00637FB2" w:rsidRDefault="00637FB2" w:rsidP="005D58BD">
      <w:pPr>
        <w:pStyle w:val="a1"/>
        <w:spacing w:line="400" w:lineRule="exact"/>
        <w:ind w:left="1512" w:hanging="432"/>
      </w:pPr>
      <w:r>
        <w:rPr>
          <w:rFonts w:ascii="標楷體" w:eastAsia="標楷體" w:hAnsi="標楷體"/>
          <w:color w:val="000000"/>
          <w:sz w:val="28"/>
          <w:szCs w:val="28"/>
        </w:rPr>
        <w:t>□(1)依每人每月薪資，除以___小時(由機關於招標時載明；未載明者，為240小時)為單價小時基準，乘以未派相當之勞工代理之時數。</w:t>
      </w:r>
    </w:p>
    <w:p w:rsidR="00637FB2" w:rsidRDefault="00637FB2" w:rsidP="005D58BD">
      <w:pPr>
        <w:pStyle w:val="a1"/>
        <w:spacing w:line="400" w:lineRule="exact"/>
        <w:ind w:left="1512" w:hanging="432"/>
      </w:pPr>
      <w:r>
        <w:rPr>
          <w:rFonts w:ascii="標楷體" w:eastAsia="標楷體" w:hAnsi="標楷體"/>
          <w:color w:val="000000"/>
          <w:sz w:val="28"/>
          <w:szCs w:val="28"/>
        </w:rPr>
        <w:t>□(2)依每人每月之契約價金</w:t>
      </w:r>
      <w:r w:rsidRPr="00A35646">
        <w:rPr>
          <w:rFonts w:ascii="標楷體" w:eastAsia="標楷體" w:hAnsi="標楷體" w:cs="標楷體"/>
          <w:color w:val="000000"/>
          <w:sz w:val="28"/>
          <w:szCs w:val="28"/>
        </w:rPr>
        <w:t>扣除</w:t>
      </w:r>
      <w:r>
        <w:rPr>
          <w:rFonts w:ascii="標楷體" w:eastAsia="標楷體" w:hAnsi="標楷體"/>
          <w:color w:val="000000"/>
          <w:sz w:val="28"/>
          <w:szCs w:val="28"/>
        </w:rPr>
        <w:t>廠商應提繳之勞工退休金、</w:t>
      </w:r>
      <w:r w:rsidRPr="00A35646">
        <w:rPr>
          <w:rFonts w:ascii="標楷體" w:eastAsia="標楷體" w:hAnsi="標楷體"/>
          <w:color w:val="000000"/>
          <w:sz w:val="28"/>
          <w:szCs w:val="28"/>
        </w:rPr>
        <w:t>勞工保險費、</w:t>
      </w:r>
      <w:r w:rsidRPr="0017711A">
        <w:rPr>
          <w:rFonts w:ascii="標楷體" w:eastAsia="標楷體" w:hAnsi="標楷體" w:cs="標楷體"/>
          <w:sz w:val="28"/>
        </w:rPr>
        <w:t>勞工職業災害保險、</w:t>
      </w:r>
      <w:r w:rsidRPr="0017711A">
        <w:rPr>
          <w:rFonts w:ascii="標楷體" w:eastAsia="標楷體" w:hAnsi="標楷體"/>
          <w:sz w:val="28"/>
          <w:szCs w:val="28"/>
        </w:rPr>
        <w:t>就</w:t>
      </w:r>
      <w:r w:rsidRPr="00A35646">
        <w:rPr>
          <w:rFonts w:ascii="標楷體" w:eastAsia="標楷體" w:hAnsi="標楷體"/>
          <w:color w:val="000000"/>
          <w:sz w:val="28"/>
          <w:szCs w:val="28"/>
        </w:rPr>
        <w:t>業保險費、工資墊償基金、職業災害保險費、全民健保費、廠</w:t>
      </w:r>
      <w:r>
        <w:rPr>
          <w:rFonts w:ascii="標楷體" w:eastAsia="標楷體" w:hAnsi="標楷體"/>
          <w:color w:val="000000"/>
          <w:sz w:val="28"/>
          <w:szCs w:val="28"/>
        </w:rPr>
        <w:t>商管理費、利潤及稅捐，除以___小時(由機關於招標時載明；未載明者，為240小時)為單價小時基準，乘以未派相當之勞工代理之時數。</w:t>
      </w:r>
    </w:p>
    <w:p w:rsidR="00637FB2" w:rsidRDefault="00637FB2" w:rsidP="005D58BD">
      <w:pPr>
        <w:pStyle w:val="a1"/>
        <w:spacing w:line="400" w:lineRule="exact"/>
        <w:ind w:left="1512" w:hanging="432"/>
      </w:pPr>
      <w:r>
        <w:rPr>
          <w:rFonts w:ascii="標楷體" w:eastAsia="標楷體" w:hAnsi="標楷體"/>
          <w:color w:val="000000"/>
          <w:sz w:val="28"/>
          <w:szCs w:val="28"/>
        </w:rPr>
        <w:t>□(3)其他：_________________________。</w:t>
      </w:r>
    </w:p>
    <w:p w:rsidR="00637FB2" w:rsidRDefault="00637FB2" w:rsidP="005D58BD">
      <w:pPr>
        <w:pStyle w:val="a1"/>
        <w:spacing w:line="400" w:lineRule="exact"/>
        <w:ind w:left="1439" w:hanging="1439"/>
      </w:pPr>
      <w:r>
        <w:rPr>
          <w:rFonts w:ascii="標楷體" w:eastAsia="標楷體" w:hAnsi="標楷體"/>
          <w:sz w:val="28"/>
        </w:rPr>
        <w:t xml:space="preserve"> （二十一）</w:t>
      </w:r>
      <w:r>
        <w:rPr>
          <w:rFonts w:ascii="標楷體" w:eastAsia="標楷體" w:hAnsi="標楷體"/>
          <w:bCs/>
          <w:sz w:val="28"/>
        </w:rPr>
        <w:t>廠商履約內容涉及架設網站開放外界使用者，應依身心障礙者權益保障法第52條之2規定辦理。</w:t>
      </w:r>
    </w:p>
    <w:p w:rsidR="00637FB2" w:rsidRDefault="00637FB2" w:rsidP="005D58BD">
      <w:pPr>
        <w:pStyle w:val="a1"/>
        <w:spacing w:line="400" w:lineRule="exact"/>
        <w:ind w:left="1435" w:hanging="1296"/>
      </w:pPr>
      <w:r>
        <w:rPr>
          <w:rFonts w:ascii="標楷體" w:eastAsia="標楷體" w:hAnsi="標楷體"/>
          <w:color w:val="000000"/>
          <w:sz w:val="28"/>
          <w:szCs w:val="28"/>
        </w:rPr>
        <w:t>（二十二）契約</w:t>
      </w:r>
      <w:r>
        <w:rPr>
          <w:rFonts w:eastAsia="標楷體"/>
          <w:color w:val="000000"/>
          <w:sz w:val="28"/>
          <w:szCs w:val="28"/>
        </w:rPr>
        <w:t>履約期間，廠商於公司或商業登記事項變更完成後，應於七日內主動通知機關並檢附相關證明文件。</w:t>
      </w:r>
    </w:p>
    <w:p w:rsidR="00637FB2" w:rsidRDefault="00637FB2" w:rsidP="005D58BD">
      <w:pPr>
        <w:pStyle w:val="a1"/>
        <w:spacing w:line="400" w:lineRule="exact"/>
        <w:ind w:left="1435" w:hanging="1296"/>
      </w:pPr>
      <w:r>
        <w:rPr>
          <w:rFonts w:eastAsia="標楷體"/>
          <w:color w:val="000000"/>
          <w:sz w:val="28"/>
          <w:szCs w:val="28"/>
        </w:rPr>
        <w:t>（二十三）廠商履約內容涉及資通安全者，應符合下列國家標準</w:t>
      </w:r>
      <w:r>
        <w:rPr>
          <w:rFonts w:eastAsia="標楷體"/>
          <w:color w:val="000000"/>
          <w:sz w:val="28"/>
          <w:szCs w:val="28"/>
        </w:rPr>
        <w:t>(</w:t>
      </w:r>
      <w:r>
        <w:rPr>
          <w:rFonts w:eastAsia="標楷體"/>
          <w:color w:val="000000"/>
          <w:sz w:val="28"/>
          <w:szCs w:val="28"/>
        </w:rPr>
        <w:t>由機關於招標時載明</w:t>
      </w:r>
      <w:r>
        <w:rPr>
          <w:rFonts w:eastAsia="標楷體"/>
          <w:color w:val="000000"/>
          <w:sz w:val="28"/>
          <w:szCs w:val="28"/>
        </w:rPr>
        <w:t>)</w:t>
      </w:r>
      <w:r>
        <w:rPr>
          <w:rFonts w:eastAsia="標楷體"/>
          <w:color w:val="000000"/>
          <w:sz w:val="28"/>
          <w:szCs w:val="28"/>
        </w:rPr>
        <w:t>：</w:t>
      </w:r>
    </w:p>
    <w:p w:rsidR="00637FB2" w:rsidRDefault="00637FB2" w:rsidP="005D58BD">
      <w:pPr>
        <w:pStyle w:val="a"/>
        <w:numPr>
          <w:ilvl w:val="0"/>
          <w:numId w:val="0"/>
        </w:numPr>
        <w:spacing w:line="400" w:lineRule="exact"/>
        <w:ind w:left="1079" w:right="0" w:hanging="249"/>
      </w:pPr>
      <w:r>
        <w:rPr>
          <w:rFonts w:ascii="標楷體" w:eastAsia="標楷體" w:hAnsi="標楷體"/>
        </w:rPr>
        <w:t>□CNS 27001；</w:t>
      </w:r>
    </w:p>
    <w:p w:rsidR="00637FB2" w:rsidRDefault="00637FB2" w:rsidP="005D58BD">
      <w:pPr>
        <w:pStyle w:val="a"/>
        <w:numPr>
          <w:ilvl w:val="0"/>
          <w:numId w:val="0"/>
        </w:numPr>
        <w:spacing w:line="400" w:lineRule="exact"/>
        <w:ind w:left="1079" w:right="0" w:hanging="249"/>
      </w:pPr>
      <w:r>
        <w:rPr>
          <w:rFonts w:ascii="標楷體" w:eastAsia="標楷體" w:hAnsi="標楷體"/>
        </w:rPr>
        <w:t>□CNS 27018；</w:t>
      </w:r>
    </w:p>
    <w:p w:rsidR="00637FB2" w:rsidRDefault="00637FB2" w:rsidP="005D58BD">
      <w:pPr>
        <w:pStyle w:val="a"/>
        <w:numPr>
          <w:ilvl w:val="0"/>
          <w:numId w:val="0"/>
        </w:numPr>
        <w:spacing w:line="400" w:lineRule="exact"/>
        <w:ind w:left="1079" w:right="0" w:hanging="249"/>
      </w:pPr>
      <w:r>
        <w:rPr>
          <w:rFonts w:ascii="標楷體" w:eastAsia="標楷體" w:hAnsi="標楷體"/>
        </w:rPr>
        <w:t>□其他：﹍﹍﹍﹍﹍。</w:t>
      </w:r>
    </w:p>
    <w:p w:rsidR="00637FB2" w:rsidRDefault="00637FB2" w:rsidP="005D58BD">
      <w:pPr>
        <w:pStyle w:val="a1"/>
        <w:spacing w:line="400" w:lineRule="exact"/>
        <w:ind w:left="1435" w:hanging="1296"/>
      </w:pPr>
      <w:r>
        <w:rPr>
          <w:rFonts w:eastAsia="標楷體"/>
          <w:color w:val="000000"/>
          <w:sz w:val="28"/>
          <w:szCs w:val="28"/>
        </w:rPr>
        <w:t>（</w:t>
      </w:r>
      <w:r>
        <w:rPr>
          <w:rFonts w:ascii="標楷體" w:eastAsia="標楷體" w:hAnsi="標楷體"/>
          <w:sz w:val="28"/>
        </w:rPr>
        <w:t>二十四</w:t>
      </w:r>
      <w:r>
        <w:rPr>
          <w:rFonts w:eastAsia="標楷體"/>
          <w:color w:val="000000"/>
          <w:sz w:val="28"/>
          <w:szCs w:val="28"/>
        </w:rPr>
        <w:t>）</w:t>
      </w:r>
      <w:r>
        <w:rPr>
          <w:rFonts w:ascii="標楷體" w:eastAsia="標楷體" w:hAnsi="標楷體"/>
          <w:color w:val="000000"/>
          <w:sz w:val="28"/>
          <w:szCs w:val="28"/>
        </w:rPr>
        <w:t>其他</w:t>
      </w:r>
      <w:r>
        <w:rPr>
          <w:rFonts w:ascii="標楷體" w:eastAsia="標楷體" w:hAnsi="標楷體"/>
          <w:sz w:val="28"/>
        </w:rPr>
        <w:t>(由機關視個案實際需要者於招標時載明)：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□與本契約有關之證照，依法規應以機關名義申請，而由廠商代為提出申請者，其所需規費由機關負擔。</w:t>
      </w:r>
    </w:p>
    <w:p w:rsidR="00637FB2" w:rsidRDefault="00637FB2" w:rsidP="005D58BD">
      <w:pPr>
        <w:pStyle w:val="a"/>
        <w:numPr>
          <w:ilvl w:val="0"/>
          <w:numId w:val="0"/>
        </w:numPr>
        <w:spacing w:line="400" w:lineRule="exact"/>
        <w:ind w:left="1079" w:right="0" w:hanging="249"/>
      </w:pPr>
      <w:r>
        <w:rPr>
          <w:rFonts w:ascii="標楷體" w:eastAsia="標楷體" w:hAnsi="標楷體"/>
        </w:rPr>
        <w:t>□</w:t>
      </w:r>
      <w:r>
        <w:rPr>
          <w:rFonts w:ascii="標楷體" w:eastAsia="標楷體" w:hAnsi="標楷體"/>
          <w:szCs w:val="28"/>
        </w:rPr>
        <w:t>廠商</w:t>
      </w:r>
      <w:r>
        <w:rPr>
          <w:rFonts w:ascii="標楷體" w:eastAsia="標楷體" w:hAnsi="標楷體"/>
        </w:rPr>
        <w:t>為機關擬定之招標文件，其內容不得有不當限制競爭之情形。其有要求或提及特定之商標或商名、專利、設計或型式、特定來源地、生產者或供應者之情形時，應於提送履約成果文件上敘明理由。</w:t>
      </w:r>
    </w:p>
    <w:p w:rsidR="00637FB2" w:rsidRDefault="00637FB2" w:rsidP="005D58BD">
      <w:pPr>
        <w:pStyle w:val="a"/>
        <w:numPr>
          <w:ilvl w:val="0"/>
          <w:numId w:val="0"/>
        </w:numPr>
        <w:spacing w:line="400" w:lineRule="exact"/>
        <w:ind w:left="1079" w:right="0" w:hanging="249"/>
      </w:pPr>
      <w:r>
        <w:rPr>
          <w:rFonts w:ascii="標楷體" w:eastAsia="標楷體" w:hAnsi="標楷體"/>
        </w:rPr>
        <w:t>□本案委託業務涉及國家機密保護法所稱之國家機密者，廠商執行本案且可能接觸國家機密之人員，應接受適任性查核，並依國家機密保護法之規定，管制出境。</w:t>
      </w:r>
    </w:p>
    <w:p w:rsidR="00637FB2" w:rsidRDefault="00637FB2" w:rsidP="005D58BD">
      <w:pPr>
        <w:pStyle w:val="a"/>
        <w:numPr>
          <w:ilvl w:val="0"/>
          <w:numId w:val="0"/>
        </w:numPr>
        <w:spacing w:line="400" w:lineRule="exact"/>
        <w:ind w:left="1079" w:right="0" w:hanging="249"/>
        <w:rPr>
          <w:rFonts w:ascii="標楷體" w:eastAsia="標楷體" w:hAnsi="標楷體"/>
        </w:rPr>
      </w:pPr>
      <w:r>
        <w:rPr>
          <w:rFonts w:ascii="標楷體" w:eastAsia="標楷體" w:hAnsi="標楷體"/>
        </w:rPr>
        <w:t>□本案涉及</w:t>
      </w:r>
      <w:r>
        <w:rPr>
          <w:rFonts w:ascii="標楷體" w:eastAsia="標楷體" w:hAnsi="標楷體" w:cs="細明體"/>
          <w:color w:val="000000"/>
          <w:kern w:val="0"/>
          <w:szCs w:val="28"/>
        </w:rPr>
        <w:t>資通訊軟體、硬體或服務等相關事務</w:t>
      </w:r>
      <w:r>
        <w:rPr>
          <w:rFonts w:ascii="標楷體" w:eastAsia="標楷體" w:hAnsi="標楷體"/>
        </w:rPr>
        <w:t>，廠商執行本案之團隊成員不得為陸籍人士，並不得提供及使用大陸廠牌資通訊產品。</w:t>
      </w:r>
    </w:p>
    <w:p w:rsidR="00637FB2" w:rsidRPr="006F1495" w:rsidRDefault="00637FB2" w:rsidP="005D58BD">
      <w:pPr>
        <w:spacing w:line="400" w:lineRule="exact"/>
        <w:ind w:leftChars="405" w:left="1347" w:hangingChars="134" w:hanging="375"/>
        <w:jc w:val="both"/>
        <w:rPr>
          <w:rFonts w:ascii="標楷體" w:eastAsia="標楷體" w:hAnsi="標楷體"/>
          <w:color w:val="000000"/>
          <w:sz w:val="28"/>
          <w:szCs w:val="28"/>
        </w:rPr>
      </w:pPr>
      <w:r w:rsidRPr="006F1495">
        <w:rPr>
          <w:rFonts w:ascii="標楷體" w:eastAsia="標楷體" w:hAnsi="標楷體" w:cs="全真楷書" w:hint="eastAsia"/>
          <w:color w:val="000000"/>
          <w:sz w:val="28"/>
          <w:szCs w:val="28"/>
        </w:rPr>
        <w:lastRenderedPageBreak/>
        <w:t>□</w:t>
      </w:r>
      <w:r w:rsidRPr="006F1495">
        <w:rPr>
          <w:rFonts w:ascii="標楷體" w:eastAsia="標楷體" w:hAnsi="標楷體" w:hint="eastAsia"/>
          <w:color w:val="000000"/>
          <w:sz w:val="28"/>
          <w:szCs w:val="28"/>
        </w:rPr>
        <w:t>關鍵基礎設施(或機關指定之設施)人員管制特別約定：</w:t>
      </w:r>
    </w:p>
    <w:p w:rsidR="00637FB2" w:rsidRPr="006F1495" w:rsidRDefault="00637FB2" w:rsidP="005D58BD">
      <w:pPr>
        <w:spacing w:line="400" w:lineRule="exact"/>
        <w:ind w:leftChars="548" w:left="1617" w:hangingChars="108" w:hanging="302"/>
        <w:jc w:val="both"/>
        <w:rPr>
          <w:rFonts w:ascii="標楷體" w:eastAsia="標楷體" w:hAnsi="標楷體"/>
          <w:color w:val="000000"/>
          <w:sz w:val="28"/>
          <w:szCs w:val="28"/>
        </w:rPr>
      </w:pPr>
      <w:r w:rsidRPr="006F1495">
        <w:rPr>
          <w:rFonts w:ascii="標楷體" w:eastAsia="標楷體" w:hAnsi="標楷體" w:hint="eastAsia"/>
          <w:color w:val="000000"/>
          <w:sz w:val="28"/>
          <w:szCs w:val="28"/>
        </w:rPr>
        <w:t>1.</w:t>
      </w:r>
      <w:r w:rsidRPr="006F1495">
        <w:rPr>
          <w:rFonts w:ascii="標楷體" w:eastAsia="標楷體" w:hAnsi="標楷體"/>
          <w:color w:val="000000"/>
          <w:sz w:val="28"/>
          <w:szCs w:val="28"/>
        </w:rPr>
        <w:tab/>
      </w:r>
      <w:r w:rsidRPr="006F1495">
        <w:rPr>
          <w:rFonts w:ascii="標楷體" w:eastAsia="標楷體" w:hAnsi="標楷體" w:hint="eastAsia"/>
          <w:color w:val="000000"/>
          <w:sz w:val="28"/>
          <w:szCs w:val="28"/>
        </w:rPr>
        <w:t>本採購履約標的涉關鍵基礎設施(或機關指定之設施)，廠商及分包廠商之履約人員於進場或參與工作前，應</w:t>
      </w:r>
      <w:r w:rsidRPr="00A01C4F">
        <w:rPr>
          <w:rFonts w:ascii="標楷體" w:eastAsia="標楷體" w:hAnsi="標楷體" w:hint="eastAsia"/>
          <w:color w:val="000000"/>
          <w:sz w:val="28"/>
          <w:szCs w:val="28"/>
        </w:rPr>
        <w:t>配合機關之要求辦理適任性查核經</w:t>
      </w:r>
      <w:r w:rsidRPr="006F1495">
        <w:rPr>
          <w:rFonts w:ascii="標楷體" w:eastAsia="標楷體" w:hAnsi="標楷體" w:hint="eastAsia"/>
          <w:color w:val="000000"/>
          <w:sz w:val="28"/>
          <w:szCs w:val="28"/>
        </w:rPr>
        <w:t>機關審核同意</w:t>
      </w:r>
      <w:r>
        <w:rPr>
          <w:rFonts w:ascii="標楷體" w:eastAsia="標楷體" w:hAnsi="標楷體" w:hint="eastAsia"/>
          <w:color w:val="000000"/>
          <w:sz w:val="28"/>
          <w:szCs w:val="28"/>
        </w:rPr>
        <w:t>者</w:t>
      </w:r>
      <w:r w:rsidRPr="006F1495">
        <w:rPr>
          <w:rFonts w:ascii="標楷體" w:eastAsia="標楷體" w:hAnsi="標楷體" w:hint="eastAsia"/>
          <w:color w:val="000000"/>
          <w:sz w:val="28"/>
          <w:szCs w:val="28"/>
        </w:rPr>
        <w:t>，始得進場或參與工作。屬臨時性進場者（例如送貨司機及其隨車人員）得免</w:t>
      </w:r>
      <w:r>
        <w:rPr>
          <w:rFonts w:ascii="標楷體" w:eastAsia="標楷體" w:hAnsi="標楷體" w:hint="eastAsia"/>
          <w:color w:val="000000"/>
          <w:sz w:val="28"/>
          <w:szCs w:val="28"/>
        </w:rPr>
        <w:t>辦理查核</w:t>
      </w:r>
      <w:r w:rsidRPr="006F1495">
        <w:rPr>
          <w:rFonts w:ascii="標楷體" w:eastAsia="標楷體" w:hAnsi="標楷體" w:hint="eastAsia"/>
          <w:color w:val="000000"/>
          <w:sz w:val="28"/>
          <w:szCs w:val="28"/>
        </w:rPr>
        <w:t>，但應接受機關或其指定之單位或人員(例如但不限於專案管理單位)全程陪同或監督管理。</w:t>
      </w:r>
    </w:p>
    <w:p w:rsidR="00637FB2" w:rsidRPr="006F1495" w:rsidRDefault="00637FB2" w:rsidP="005D58BD">
      <w:pPr>
        <w:spacing w:line="400" w:lineRule="exact"/>
        <w:ind w:leftChars="548" w:left="1617" w:hangingChars="108" w:hanging="302"/>
        <w:jc w:val="both"/>
        <w:rPr>
          <w:rFonts w:ascii="標楷體" w:eastAsia="標楷體" w:hAnsi="標楷體"/>
          <w:color w:val="000000"/>
          <w:sz w:val="28"/>
          <w:szCs w:val="28"/>
        </w:rPr>
      </w:pPr>
      <w:r w:rsidRPr="006F1495">
        <w:rPr>
          <w:rFonts w:ascii="標楷體" w:eastAsia="標楷體" w:hAnsi="標楷體" w:hint="eastAsia"/>
          <w:color w:val="000000"/>
          <w:sz w:val="28"/>
          <w:szCs w:val="28"/>
        </w:rPr>
        <w:t>2.廠商及分包廠商之履約人員執行工作，應接受機關或其指定之單位或人員(例如但不限於專案管理單位)全程陪同或監督管理。</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w:t>
      </w:r>
      <w:r>
        <w:rPr>
          <w:rFonts w:ascii="標楷體" w:eastAsia="標楷體" w:hAnsi="標楷體"/>
        </w:rPr>
        <w:t>其他：﹍﹍﹍﹍﹍。</w:t>
      </w:r>
    </w:p>
    <w:p w:rsidR="00637FB2" w:rsidRDefault="00637FB2" w:rsidP="005D58BD">
      <w:pPr>
        <w:pStyle w:val="a"/>
        <w:numPr>
          <w:ilvl w:val="0"/>
          <w:numId w:val="0"/>
        </w:numPr>
        <w:spacing w:line="400" w:lineRule="exact"/>
        <w:ind w:left="1079" w:right="0" w:hanging="249"/>
        <w:rPr>
          <w:rFonts w:ascii="標楷體" w:eastAsia="標楷體" w:hAnsi="標楷體"/>
        </w:rPr>
      </w:pPr>
    </w:p>
    <w:p w:rsidR="00637FB2" w:rsidRDefault="00637FB2" w:rsidP="005D58BD">
      <w:pPr>
        <w:pStyle w:val="a1"/>
        <w:spacing w:line="400" w:lineRule="exact"/>
        <w:ind w:left="692" w:hanging="692"/>
      </w:pPr>
      <w:r>
        <w:rPr>
          <w:rFonts w:ascii="標楷體" w:eastAsia="標楷體" w:hAnsi="標楷體"/>
          <w:b/>
          <w:sz w:val="28"/>
        </w:rPr>
        <w:t>第九條  履約標的品管</w:t>
      </w:r>
    </w:p>
    <w:p w:rsidR="00637FB2" w:rsidRPr="00085CED" w:rsidRDefault="00637FB2" w:rsidP="00085CED">
      <w:pPr>
        <w:pStyle w:val="2"/>
        <w:spacing w:line="400" w:lineRule="exact"/>
        <w:ind w:leftChars="119" w:left="852" w:hangingChars="202" w:hanging="566"/>
        <w:rPr>
          <w:sz w:val="28"/>
          <w:szCs w:val="28"/>
        </w:rPr>
      </w:pPr>
      <w:r w:rsidRPr="00085CED">
        <w:rPr>
          <w:rFonts w:hAnsi="標楷體"/>
          <w:sz w:val="28"/>
          <w:szCs w:val="28"/>
          <w:u w:val="none"/>
        </w:rPr>
        <w:t>(一)</w:t>
      </w:r>
      <w:r w:rsidRPr="00085CED">
        <w:rPr>
          <w:rFonts w:hAnsi="標楷體"/>
          <w:sz w:val="28"/>
          <w:szCs w:val="28"/>
        </w:rPr>
        <w:t>廠商在履約中，應對履約品質依照契約有關規範，嚴予控制，並辦理自主檢查。本案委託資訊服務，如包括設計者，廠商所為之設計應符合節省能源、減少溫室氣體排放、保護環境、節約資源、經濟耐用之目的。</w:t>
      </w:r>
    </w:p>
    <w:p w:rsidR="00637FB2" w:rsidRDefault="00637FB2" w:rsidP="005D58BD">
      <w:pPr>
        <w:pStyle w:val="a1"/>
        <w:spacing w:line="400" w:lineRule="exact"/>
        <w:ind w:left="851" w:hanging="567"/>
      </w:pPr>
      <w:r>
        <w:rPr>
          <w:rFonts w:ascii="標楷體" w:eastAsia="標楷體" w:hAnsi="標楷體"/>
          <w:sz w:val="28"/>
        </w:rPr>
        <w:t>(二)機關於廠商履約期間如發現廠商履約品質不符合契約規定，得通知廠商限期改善或改正。廠商屆期未辦妥時，機關得要求廠商部分或全部停止履約，至廠商辦妥並經機關書面同意後方可恢復履約。廠商不得為此要求展延履約期限或補償。</w:t>
      </w:r>
    </w:p>
    <w:p w:rsidR="00637FB2" w:rsidRDefault="00637FB2" w:rsidP="005D58BD">
      <w:pPr>
        <w:pStyle w:val="a1"/>
        <w:spacing w:line="400" w:lineRule="exact"/>
        <w:ind w:left="851" w:hanging="567"/>
      </w:pPr>
      <w:r>
        <w:rPr>
          <w:rFonts w:ascii="標楷體" w:eastAsia="標楷體" w:hAnsi="標楷體"/>
          <w:sz w:val="28"/>
        </w:rPr>
        <w:t>(三)契約履約期間如有由機關分段審查、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637FB2" w:rsidRDefault="00637FB2" w:rsidP="005D58BD">
      <w:pPr>
        <w:pStyle w:val="a1"/>
        <w:spacing w:line="400" w:lineRule="exact"/>
        <w:ind w:left="851" w:hanging="567"/>
      </w:pPr>
      <w:r>
        <w:rPr>
          <w:rFonts w:ascii="標楷體" w:eastAsia="標楷體" w:hAnsi="標楷體"/>
          <w:sz w:val="28"/>
        </w:rPr>
        <w:t>(四)契約如有任何部分須報請政府主管機關審查、查驗時，除依法規應由機關提出申請者外，應由廠商提出申請，並按照規定負擔有關費用。</w:t>
      </w:r>
    </w:p>
    <w:p w:rsidR="00637FB2" w:rsidRDefault="00637FB2" w:rsidP="005D58BD">
      <w:pPr>
        <w:pStyle w:val="a1"/>
        <w:spacing w:line="400" w:lineRule="exact"/>
        <w:ind w:left="851" w:hanging="567"/>
      </w:pPr>
      <w:r>
        <w:rPr>
          <w:rFonts w:ascii="標楷體" w:eastAsia="標楷體" w:hAnsi="標楷體"/>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637FB2" w:rsidRDefault="00637FB2" w:rsidP="005D58BD">
      <w:pPr>
        <w:pStyle w:val="a1"/>
        <w:spacing w:line="400" w:lineRule="exact"/>
        <w:ind w:left="851" w:hanging="567"/>
      </w:pPr>
      <w:r>
        <w:rPr>
          <w:rFonts w:ascii="標楷體" w:eastAsia="標楷體" w:hAnsi="標楷體"/>
          <w:sz w:val="28"/>
        </w:rPr>
        <w:t>(六)審查、查驗、測試或檢驗結果不符合契約規定者，機關得予拒絕，廠商應免費改善或改正。</w:t>
      </w:r>
    </w:p>
    <w:p w:rsidR="00637FB2" w:rsidRDefault="00637FB2" w:rsidP="005D58BD">
      <w:pPr>
        <w:pStyle w:val="a1"/>
        <w:spacing w:line="400" w:lineRule="exact"/>
        <w:ind w:left="851" w:hanging="567"/>
      </w:pPr>
      <w:r>
        <w:rPr>
          <w:rFonts w:ascii="標楷體" w:eastAsia="標楷體" w:hAnsi="標楷體"/>
          <w:sz w:val="28"/>
        </w:rPr>
        <w:t>(七)廠商不得因機關辦理審查、查驗、測試或檢驗，而免除其依契約所應履行或承擔之義務或責任，及費用之負擔。</w:t>
      </w:r>
    </w:p>
    <w:p w:rsidR="00637FB2" w:rsidRDefault="00637FB2" w:rsidP="005D58BD">
      <w:pPr>
        <w:pStyle w:val="a1"/>
        <w:spacing w:line="400" w:lineRule="exact"/>
        <w:ind w:left="851" w:hanging="567"/>
      </w:pPr>
      <w:r>
        <w:rPr>
          <w:rFonts w:ascii="標楷體" w:eastAsia="標楷體" w:hAnsi="標楷體"/>
          <w:sz w:val="28"/>
        </w:rPr>
        <w:t>(八)機關就廠商履約標的為審查、查驗、測試或檢驗之權利，不受該標的曾通過其他審查、查驗、測試或檢驗之限制。</w:t>
      </w:r>
    </w:p>
    <w:p w:rsidR="00637FB2" w:rsidRDefault="00637FB2" w:rsidP="005D58BD">
      <w:pPr>
        <w:pStyle w:val="a1"/>
        <w:spacing w:line="400" w:lineRule="exact"/>
        <w:ind w:left="851" w:hanging="567"/>
      </w:pPr>
      <w:r>
        <w:rPr>
          <w:rFonts w:ascii="標楷體" w:eastAsia="標楷體" w:hAnsi="標楷體"/>
          <w:sz w:val="28"/>
        </w:rPr>
        <w:t>(九)機關提供設備或材料供廠商履約者，廠商應於收受時作必要之檢查，以確定</w:t>
      </w:r>
      <w:r>
        <w:rPr>
          <w:rFonts w:ascii="標楷體" w:eastAsia="標楷體" w:hAnsi="標楷體"/>
          <w:sz w:val="28"/>
        </w:rPr>
        <w:lastRenderedPageBreak/>
        <w:t>其符合履約需要，並作成紀錄。設備或材料經廠商收受後，其滅失或損害，由廠商負責。</w:t>
      </w:r>
    </w:p>
    <w:p w:rsidR="00637FB2" w:rsidRDefault="00637FB2" w:rsidP="005D58BD">
      <w:pPr>
        <w:pStyle w:val="a1"/>
        <w:spacing w:line="400" w:lineRule="exact"/>
        <w:ind w:left="851" w:hanging="567"/>
      </w:pPr>
      <w:r>
        <w:rPr>
          <w:rFonts w:ascii="標楷體" w:eastAsia="標楷體" w:hAnsi="標楷體"/>
          <w:sz w:val="28"/>
        </w:rPr>
        <w:t>(十)廠商作業之檢查與稽核</w:t>
      </w:r>
    </w:p>
    <w:p w:rsidR="00637FB2" w:rsidRDefault="00637FB2" w:rsidP="005D58BD">
      <w:pPr>
        <w:pStyle w:val="a"/>
        <w:numPr>
          <w:ilvl w:val="0"/>
          <w:numId w:val="0"/>
        </w:numPr>
        <w:spacing w:line="400" w:lineRule="exact"/>
        <w:ind w:left="839" w:right="0" w:hanging="249"/>
      </w:pPr>
      <w:r>
        <w:rPr>
          <w:rFonts w:ascii="標楷體" w:eastAsia="標楷體" w:hAnsi="標楷體"/>
        </w:rPr>
        <w:t>1.機關得定期或不定期派員檢查或稽核廠商提供之服務是否符合本契約之規定，廠商應以合作之態度在合理時間內提供機關相關書面資料，或協助約談相關當事人。上述提供機關相關書面資料，以法令規定或契約約定者為限，其檢查或稽核得以不預告之方式進行之，廠商不得拒絕。</w:t>
      </w:r>
    </w:p>
    <w:p w:rsidR="00637FB2" w:rsidRDefault="00637FB2" w:rsidP="005D58BD">
      <w:pPr>
        <w:pStyle w:val="a"/>
        <w:numPr>
          <w:ilvl w:val="0"/>
          <w:numId w:val="0"/>
        </w:numPr>
        <w:spacing w:line="400" w:lineRule="exact"/>
        <w:ind w:left="839" w:right="0" w:hanging="249"/>
      </w:pPr>
      <w:r>
        <w:rPr>
          <w:rFonts w:ascii="標楷體" w:eastAsia="標楷體" w:hAnsi="標楷體"/>
        </w:rPr>
        <w:t>2.機關得委由專業之第三人稽核廠商提供之服務，費用由機關負擔。</w:t>
      </w:r>
    </w:p>
    <w:p w:rsidR="00637FB2" w:rsidRDefault="00637FB2" w:rsidP="005D58BD">
      <w:pPr>
        <w:pStyle w:val="a"/>
        <w:numPr>
          <w:ilvl w:val="0"/>
          <w:numId w:val="0"/>
        </w:numPr>
        <w:spacing w:line="400" w:lineRule="exact"/>
        <w:ind w:left="839" w:right="0" w:hanging="249"/>
      </w:pPr>
      <w:r>
        <w:rPr>
          <w:rFonts w:ascii="標楷體" w:eastAsia="標楷體" w:hAnsi="標楷體"/>
        </w:rPr>
        <w:t>3.廠商作業經機關檢查或稽核結果不符合本契約規定者，需於接獲機關通知期限內改善。</w:t>
      </w:r>
    </w:p>
    <w:p w:rsidR="00637FB2" w:rsidRDefault="00637FB2" w:rsidP="005D58BD">
      <w:pPr>
        <w:pStyle w:val="a1"/>
        <w:spacing w:line="400" w:lineRule="exact"/>
        <w:rPr>
          <w:rFonts w:ascii="標楷體" w:eastAsia="標楷體" w:hAnsi="標楷體"/>
          <w:b/>
          <w:sz w:val="28"/>
        </w:rPr>
      </w:pPr>
    </w:p>
    <w:p w:rsidR="00637FB2" w:rsidRDefault="00637FB2" w:rsidP="005D58BD">
      <w:pPr>
        <w:pStyle w:val="a1"/>
        <w:spacing w:line="400" w:lineRule="exact"/>
      </w:pPr>
      <w:r>
        <w:rPr>
          <w:rFonts w:ascii="標楷體" w:eastAsia="標楷體" w:hAnsi="標楷體"/>
          <w:b/>
          <w:sz w:val="28"/>
        </w:rPr>
        <w:t>第十條  保險</w:t>
      </w:r>
    </w:p>
    <w:p w:rsidR="00637FB2" w:rsidRDefault="00637FB2" w:rsidP="005D58BD">
      <w:pPr>
        <w:pStyle w:val="a1"/>
        <w:spacing w:line="400" w:lineRule="exact"/>
        <w:ind w:left="851" w:hanging="567"/>
      </w:pPr>
      <w:r>
        <w:rPr>
          <w:rFonts w:ascii="標楷體" w:eastAsia="標楷體" w:hAnsi="標楷體"/>
          <w:sz w:val="28"/>
        </w:rPr>
        <w:t>(一)廠商應於履約期間辦理下列保險種類(由機關擇定後於招標時載明，無者免填)，其屬自然人者，應自行另投保人身意外險。</w:t>
      </w:r>
    </w:p>
    <w:p w:rsidR="00637FB2" w:rsidRPr="00CD3EA6" w:rsidRDefault="00637FB2" w:rsidP="005D58BD">
      <w:pPr>
        <w:pStyle w:val="2"/>
        <w:spacing w:line="400" w:lineRule="exact"/>
        <w:ind w:leftChars="355" w:left="1163" w:hangingChars="111" w:hanging="311"/>
        <w:rPr>
          <w:rFonts w:hAnsi="標楷體"/>
          <w:sz w:val="28"/>
          <w:szCs w:val="28"/>
        </w:rPr>
      </w:pPr>
      <w:r w:rsidRPr="00CD3EA6">
        <w:rPr>
          <w:rFonts w:hAnsi="標楷體"/>
          <w:sz w:val="28"/>
          <w:szCs w:val="28"/>
        </w:rPr>
        <w:t>□廠商依本契約提供服務所需要使用之設備與設施，均應按不低於原始取得時之價額，投保電子設備綜合保險。上述保險期限應涵蓋本契約履約期限。本契約延長履約期限或續約時，保險契約亦應比照延長保險期間。在本契約有效期間內新增之設備，應根據增加設備之取得金額，追加保險金額，其保險期限仍至本契約期滿日止。</w:t>
      </w:r>
    </w:p>
    <w:p w:rsidR="00E42B70" w:rsidRDefault="00637FB2" w:rsidP="005D58BD">
      <w:pPr>
        <w:pStyle w:val="2"/>
        <w:spacing w:line="400" w:lineRule="exact"/>
        <w:ind w:leftChars="0" w:left="0" w:firstLineChars="300" w:firstLine="841"/>
        <w:rPr>
          <w:rFonts w:hAnsi="標楷體"/>
          <w:sz w:val="28"/>
          <w:szCs w:val="28"/>
        </w:rPr>
      </w:pPr>
      <w:r w:rsidRPr="00CD3EA6">
        <w:rPr>
          <w:rFonts w:hAnsi="標楷體"/>
          <w:sz w:val="28"/>
          <w:szCs w:val="28"/>
        </w:rPr>
        <w:t>□財物損失險</w:t>
      </w:r>
    </w:p>
    <w:p w:rsidR="00637FB2" w:rsidRPr="00CD3EA6" w:rsidRDefault="00637FB2" w:rsidP="005D58BD">
      <w:pPr>
        <w:pStyle w:val="2"/>
        <w:spacing w:line="400" w:lineRule="exact"/>
        <w:ind w:leftChars="350" w:left="1131" w:hangingChars="104" w:hanging="291"/>
        <w:rPr>
          <w:rFonts w:hAnsi="標楷體"/>
          <w:sz w:val="28"/>
          <w:szCs w:val="28"/>
        </w:rPr>
      </w:pPr>
      <w:r w:rsidRPr="00CD3EA6">
        <w:rPr>
          <w:rFonts w:hAnsi="標楷體"/>
          <w:sz w:val="28"/>
          <w:szCs w:val="28"/>
        </w:rPr>
        <w:t>□雇主及第三人意外責任險、鄰近財物險：(載明每一個人體傷或死亡之保險金額下限，每一事故體傷或死亡之保險金額下限，每一事故財物損害之保險金額下限，上述理賠合併單一事件之保險金額下限與保險期間最高累積責任上限。含分包廠商、機關及其他任何人員，並包括鄰近財物險。)</w:t>
      </w:r>
    </w:p>
    <w:p w:rsidR="00637FB2" w:rsidRDefault="00637FB2" w:rsidP="005D58BD">
      <w:pPr>
        <w:pStyle w:val="a1"/>
        <w:spacing w:line="400" w:lineRule="exact"/>
        <w:ind w:left="1135" w:hanging="284"/>
      </w:pPr>
      <w:r>
        <w:rPr>
          <w:rFonts w:ascii="標楷體" w:eastAsia="標楷體" w:hAnsi="標楷體"/>
          <w:sz w:val="28"/>
        </w:rPr>
        <w:t>□其他：﹍﹍﹍﹍﹍﹍﹍﹍﹍</w:t>
      </w:r>
    </w:p>
    <w:p w:rsidR="00637FB2" w:rsidRDefault="00637FB2" w:rsidP="005D58BD">
      <w:pPr>
        <w:pStyle w:val="a1"/>
        <w:spacing w:line="400" w:lineRule="exact"/>
        <w:ind w:left="851" w:hanging="567"/>
      </w:pPr>
      <w:r>
        <w:rPr>
          <w:rFonts w:ascii="標楷體" w:eastAsia="標楷體" w:hAnsi="標楷體"/>
          <w:sz w:val="28"/>
        </w:rPr>
        <w:t>(二)廠商依前款辦理之保險，其內容如下(由機關視保險性質擇定或調整後於招標時載明)：</w:t>
      </w:r>
    </w:p>
    <w:p w:rsidR="00637FB2" w:rsidRDefault="00637FB2" w:rsidP="005D58BD">
      <w:pPr>
        <w:pStyle w:val="a1"/>
        <w:spacing w:line="400" w:lineRule="exact"/>
        <w:ind w:left="840" w:hanging="284"/>
      </w:pPr>
      <w:r>
        <w:rPr>
          <w:rFonts w:ascii="標楷體" w:eastAsia="標楷體" w:hAnsi="標楷體"/>
          <w:sz w:val="28"/>
        </w:rPr>
        <w:t xml:space="preserve">1.承保範圍：(機關於招標時載明，包括得為保險人之不保事項。) </w:t>
      </w:r>
    </w:p>
    <w:p w:rsidR="00637FB2" w:rsidRDefault="00637FB2" w:rsidP="005D58BD">
      <w:pPr>
        <w:pStyle w:val="a1"/>
        <w:spacing w:line="400" w:lineRule="exact"/>
        <w:ind w:left="840" w:hanging="284"/>
      </w:pPr>
      <w:r>
        <w:rPr>
          <w:rFonts w:ascii="標楷體" w:eastAsia="標楷體" w:hAnsi="標楷體"/>
          <w:sz w:val="28"/>
        </w:rPr>
        <w:t>2.保險標的：履約標的。</w:t>
      </w:r>
    </w:p>
    <w:p w:rsidR="00637FB2" w:rsidRDefault="00637FB2" w:rsidP="005D58BD">
      <w:pPr>
        <w:pStyle w:val="a1"/>
        <w:spacing w:line="400" w:lineRule="exact"/>
        <w:ind w:left="840" w:hanging="284"/>
      </w:pPr>
      <w:r>
        <w:rPr>
          <w:rFonts w:ascii="標楷體" w:eastAsia="標楷體" w:hAnsi="標楷體"/>
          <w:sz w:val="28"/>
        </w:rPr>
        <w:t>3.被保險人：以機關及廠商為共同被保險人。</w:t>
      </w:r>
    </w:p>
    <w:p w:rsidR="00637FB2" w:rsidRDefault="00637FB2" w:rsidP="005D58BD">
      <w:pPr>
        <w:pStyle w:val="a1"/>
        <w:spacing w:line="400" w:lineRule="exact"/>
        <w:ind w:left="840" w:hanging="284"/>
      </w:pPr>
      <w:r>
        <w:rPr>
          <w:rFonts w:ascii="標楷體" w:eastAsia="標楷體" w:hAnsi="標楷體"/>
          <w:sz w:val="28"/>
        </w:rPr>
        <w:t>4.保險金額：</w:t>
      </w:r>
    </w:p>
    <w:p w:rsidR="00637FB2" w:rsidRDefault="00637FB2" w:rsidP="005D58BD">
      <w:pPr>
        <w:pStyle w:val="a1"/>
        <w:spacing w:line="400" w:lineRule="exact"/>
        <w:ind w:left="1318" w:hanging="238"/>
      </w:pPr>
      <w:r>
        <w:rPr>
          <w:rFonts w:ascii="標楷體" w:eastAsia="標楷體" w:hAnsi="標楷體"/>
          <w:sz w:val="28"/>
        </w:rPr>
        <w:t>□契約價金總額﹍﹍倍（機關於招標時載明，未載明者為2倍）。</w:t>
      </w:r>
    </w:p>
    <w:p w:rsidR="00637FB2" w:rsidRDefault="00637FB2" w:rsidP="005D58BD">
      <w:pPr>
        <w:pStyle w:val="a1"/>
        <w:spacing w:line="400" w:lineRule="exact"/>
        <w:ind w:left="1318" w:hanging="238"/>
      </w:pPr>
      <w:r>
        <w:rPr>
          <w:rFonts w:ascii="標楷體" w:eastAsia="標楷體" w:hAnsi="標楷體"/>
          <w:sz w:val="28"/>
        </w:rPr>
        <w:t>□新臺幣﹍﹍元（機關於招標時載明，為保險標的價額，包括機關之財物）。</w:t>
      </w:r>
    </w:p>
    <w:p w:rsidR="00637FB2" w:rsidRDefault="00637FB2" w:rsidP="005D58BD">
      <w:pPr>
        <w:pStyle w:val="a1"/>
        <w:spacing w:line="400" w:lineRule="exact"/>
        <w:ind w:left="840" w:hanging="284"/>
      </w:pPr>
      <w:r>
        <w:rPr>
          <w:rFonts w:ascii="標楷體" w:eastAsia="標楷體" w:hAnsi="標楷體"/>
          <w:sz w:val="28"/>
        </w:rPr>
        <w:t>5.每一事故之自負額上限：(由機關於招標時載明)</w:t>
      </w:r>
    </w:p>
    <w:p w:rsidR="00637FB2" w:rsidRDefault="00637FB2" w:rsidP="005D58BD">
      <w:pPr>
        <w:pStyle w:val="a1"/>
        <w:spacing w:line="400" w:lineRule="exact"/>
        <w:ind w:left="840" w:hanging="284"/>
      </w:pPr>
      <w:r>
        <w:rPr>
          <w:rFonts w:ascii="標楷體" w:eastAsia="標楷體" w:hAnsi="標楷體"/>
          <w:sz w:val="28"/>
        </w:rPr>
        <w:t>6.保險期間：自﹍﹍﹍起至□契約所定履約期限之日止；□﹍﹍﹍﹍﹍﹍﹍﹍﹍之日止(由招標機關載明)，有延期或遲延履約者，保險期間比照順延。</w:t>
      </w:r>
    </w:p>
    <w:p w:rsidR="00637FB2" w:rsidRDefault="00637FB2" w:rsidP="005D58BD">
      <w:pPr>
        <w:pStyle w:val="a1"/>
        <w:spacing w:line="400" w:lineRule="exact"/>
        <w:ind w:left="840" w:hanging="284"/>
      </w:pPr>
      <w:r>
        <w:rPr>
          <w:rFonts w:ascii="標楷體" w:eastAsia="標楷體" w:hAnsi="標楷體"/>
          <w:sz w:val="28"/>
        </w:rPr>
        <w:lastRenderedPageBreak/>
        <w:t>7.未經機關同意之任何保險契約之變更或終止，無效。</w:t>
      </w:r>
    </w:p>
    <w:p w:rsidR="00637FB2" w:rsidRDefault="00637FB2" w:rsidP="005D58BD">
      <w:pPr>
        <w:pStyle w:val="a1"/>
        <w:spacing w:line="400" w:lineRule="exact"/>
        <w:ind w:left="840" w:hanging="284"/>
      </w:pPr>
      <w:r>
        <w:rPr>
          <w:rFonts w:ascii="標楷體" w:eastAsia="標楷體" w:hAnsi="標楷體"/>
          <w:sz w:val="28"/>
        </w:rPr>
        <w:t>8.其他：﹍﹍﹍﹍﹍﹍﹍﹍﹍</w:t>
      </w:r>
    </w:p>
    <w:p w:rsidR="00637FB2" w:rsidRDefault="00637FB2" w:rsidP="005D58BD">
      <w:pPr>
        <w:pStyle w:val="a1"/>
        <w:spacing w:line="400" w:lineRule="exact"/>
        <w:ind w:left="851" w:hanging="567"/>
      </w:pPr>
      <w:r>
        <w:rPr>
          <w:rFonts w:ascii="標楷體" w:eastAsia="標楷體" w:hAnsi="標楷體"/>
          <w:sz w:val="28"/>
        </w:rPr>
        <w:t>(三)保險單記載契約規定以外之不保事項者，其風險及可能之賠償由廠商負擔。</w:t>
      </w:r>
    </w:p>
    <w:p w:rsidR="00637FB2" w:rsidRDefault="00637FB2" w:rsidP="005D58BD">
      <w:pPr>
        <w:pStyle w:val="a1"/>
        <w:spacing w:line="400" w:lineRule="exact"/>
        <w:ind w:left="851" w:hanging="567"/>
      </w:pPr>
      <w:r>
        <w:rPr>
          <w:rFonts w:ascii="標楷體" w:eastAsia="標楷體" w:hAnsi="標楷體"/>
          <w:sz w:val="28"/>
        </w:rPr>
        <w:t>(四)廠商向保險人索賠所費時間，不得據以請求延長履約期限。</w:t>
      </w:r>
    </w:p>
    <w:p w:rsidR="00637FB2" w:rsidRDefault="00637FB2" w:rsidP="005D58BD">
      <w:pPr>
        <w:pStyle w:val="a1"/>
        <w:spacing w:line="400" w:lineRule="exact"/>
        <w:ind w:left="851" w:hanging="567"/>
      </w:pPr>
      <w:r>
        <w:rPr>
          <w:rFonts w:ascii="標楷體" w:eastAsia="標楷體" w:hAnsi="標楷體"/>
          <w:sz w:val="28"/>
        </w:rPr>
        <w:t>(五)廠商未依契約規定辦理保險、保險範圍不足或未能自保險人獲得足額理賠者，其損失或損害賠償，由廠商負擔。</w:t>
      </w:r>
    </w:p>
    <w:p w:rsidR="00637FB2" w:rsidRDefault="00637FB2" w:rsidP="005D58BD">
      <w:pPr>
        <w:pStyle w:val="a1"/>
        <w:spacing w:line="400" w:lineRule="exact"/>
        <w:ind w:left="851" w:hanging="567"/>
      </w:pPr>
      <w:r>
        <w:rPr>
          <w:rFonts w:ascii="標楷體" w:eastAsia="標楷體" w:hAnsi="標楷體"/>
          <w:sz w:val="28"/>
        </w:rPr>
        <w:t>(六)本條保險之保險費，除已納入報價及契約金額者外，由廠商負擔。</w:t>
      </w:r>
    </w:p>
    <w:p w:rsidR="00637FB2" w:rsidRDefault="00637FB2" w:rsidP="005D58BD">
      <w:pPr>
        <w:pStyle w:val="a1"/>
        <w:spacing w:line="400" w:lineRule="exact"/>
        <w:ind w:left="851" w:hanging="567"/>
      </w:pPr>
      <w:r>
        <w:rPr>
          <w:rFonts w:ascii="標楷體" w:eastAsia="標楷體" w:hAnsi="標楷體"/>
          <w:sz w:val="28"/>
        </w:rPr>
        <w:t>(七)保險單正本或保險機構出具之保險證明1份及繳費收據副本1份，應於辦妥保險後即交機關收執。因不可歸責於廠商之事由致須延長履約期限者，因而增加之保費，由契約雙方另行協議其合理之分擔方式；如因可歸責於機關之事由致須延長履約期限者，因而增加之保費，由機關負擔。</w:t>
      </w:r>
    </w:p>
    <w:p w:rsidR="00637FB2" w:rsidRDefault="00637FB2" w:rsidP="005D58BD">
      <w:pPr>
        <w:pStyle w:val="a1"/>
        <w:spacing w:line="400" w:lineRule="exact"/>
        <w:ind w:left="851" w:hanging="567"/>
      </w:pPr>
      <w:r>
        <w:rPr>
          <w:rFonts w:ascii="標楷體" w:eastAsia="標楷體" w:hAnsi="標楷體"/>
          <w:sz w:val="28"/>
        </w:rPr>
        <w:t>(八)</w:t>
      </w:r>
      <w:r w:rsidRPr="0002316F">
        <w:rPr>
          <w:rFonts w:ascii="標楷體" w:eastAsia="標楷體" w:hAnsi="標楷體"/>
          <w:sz w:val="28"/>
        </w:rPr>
        <w:t>廠商應依中華民國法規為其員工及車輛投保勞工保險、勞工職業災害保險、全民健康保險及汽機車第三人責任險。其依法免投勞工保險、勞工職業災害保險</w:t>
      </w:r>
      <w:r w:rsidRPr="00064B28">
        <w:rPr>
          <w:rFonts w:ascii="標楷體" w:eastAsia="標楷體" w:hAnsi="標楷體"/>
          <w:sz w:val="28"/>
        </w:rPr>
        <w:t>者，得以其他商業保險代之</w:t>
      </w:r>
      <w:r>
        <w:rPr>
          <w:rFonts w:ascii="標楷體" w:eastAsia="標楷體" w:hAnsi="標楷體"/>
          <w:sz w:val="28"/>
        </w:rPr>
        <w:t>。</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第十一條  保證金(由機關擇定後於招標時載明，無者免填)：</w:t>
      </w:r>
    </w:p>
    <w:p w:rsidR="00637FB2" w:rsidRDefault="00637FB2" w:rsidP="005D58BD">
      <w:pPr>
        <w:pStyle w:val="a1"/>
        <w:spacing w:line="400" w:lineRule="exact"/>
        <w:ind w:left="851" w:hanging="567"/>
      </w:pPr>
      <w:r>
        <w:rPr>
          <w:rFonts w:ascii="標楷體" w:eastAsia="標楷體" w:hAnsi="標楷體"/>
          <w:sz w:val="28"/>
        </w:rPr>
        <w:t>(一)保證金之發還情形如下(由機關擇定後於招標時載明) ：</w:t>
      </w:r>
    </w:p>
    <w:p w:rsidR="00637FB2" w:rsidRDefault="00637FB2" w:rsidP="005D58BD">
      <w:pPr>
        <w:pStyle w:val="a1"/>
        <w:spacing w:line="400" w:lineRule="exact"/>
        <w:ind w:left="840" w:hanging="284"/>
      </w:pPr>
      <w:r>
        <w:rPr>
          <w:rFonts w:ascii="標楷體" w:eastAsia="標楷體" w:hAnsi="標楷體"/>
          <w:sz w:val="28"/>
        </w:rPr>
        <w:t>□預付款還款保證，依廠商已履約部分所占進度之比率遞減。</w:t>
      </w:r>
    </w:p>
    <w:p w:rsidR="00637FB2" w:rsidRDefault="00637FB2" w:rsidP="005D58BD">
      <w:pPr>
        <w:pStyle w:val="a1"/>
        <w:spacing w:line="400" w:lineRule="exact"/>
        <w:ind w:left="840" w:hanging="284"/>
      </w:pPr>
      <w:r>
        <w:rPr>
          <w:rFonts w:ascii="標楷體" w:eastAsia="標楷體" w:hAnsi="標楷體"/>
          <w:sz w:val="28"/>
        </w:rPr>
        <w:t>□預付款還款保證，依廠商已履約部分所占契約金額之比率遞減。</w:t>
      </w:r>
    </w:p>
    <w:p w:rsidR="00637FB2" w:rsidRDefault="00637FB2" w:rsidP="005D58BD">
      <w:pPr>
        <w:pStyle w:val="a1"/>
        <w:spacing w:line="400" w:lineRule="exact"/>
        <w:ind w:left="840" w:hanging="284"/>
      </w:pPr>
      <w:r>
        <w:rPr>
          <w:rFonts w:ascii="標楷體" w:eastAsia="標楷體" w:hAnsi="標楷體"/>
          <w:sz w:val="28"/>
        </w:rPr>
        <w:t>□預付款還款保證，於驗收合格後一次發還。</w:t>
      </w:r>
    </w:p>
    <w:p w:rsidR="00637FB2" w:rsidRDefault="00637FB2" w:rsidP="005D58BD">
      <w:pPr>
        <w:pStyle w:val="a1"/>
        <w:spacing w:line="400" w:lineRule="exact"/>
        <w:ind w:left="840" w:hanging="284"/>
      </w:pPr>
      <w:r>
        <w:rPr>
          <w:rFonts w:ascii="標楷體" w:eastAsia="標楷體" w:hAnsi="標楷體"/>
          <w:sz w:val="28"/>
        </w:rPr>
        <w:t>□履約保證金於履約驗收合格且無待解決事項後30日內發還。有分段或部分驗收情形者，得按比例分次發還。</w:t>
      </w:r>
    </w:p>
    <w:p w:rsidR="00637FB2" w:rsidRDefault="00637FB2" w:rsidP="005D58BD">
      <w:pPr>
        <w:pStyle w:val="a1"/>
        <w:spacing w:line="400" w:lineRule="exact"/>
        <w:ind w:left="840" w:hanging="284"/>
      </w:pPr>
      <w:r>
        <w:rPr>
          <w:rFonts w:ascii="標楷體" w:eastAsia="標楷體" w:hAnsi="標楷體"/>
          <w:sz w:val="28"/>
        </w:rPr>
        <w:t>□履約保證金依履約進度分○○期平均發還。</w:t>
      </w:r>
    </w:p>
    <w:p w:rsidR="00637FB2" w:rsidRDefault="00637FB2" w:rsidP="005D58BD">
      <w:pPr>
        <w:pStyle w:val="a1"/>
        <w:spacing w:line="400" w:lineRule="exact"/>
        <w:ind w:left="840" w:hanging="284"/>
      </w:pPr>
      <w:r>
        <w:rPr>
          <w:rFonts w:ascii="標楷體" w:eastAsia="標楷體" w:hAnsi="標楷體"/>
          <w:sz w:val="28"/>
        </w:rPr>
        <w:t>□履約保證金依履約進度分○○期發還，各期之條件及比率如下(由機關於招標時載明)：﹍﹍﹍﹍﹍。</w:t>
      </w:r>
    </w:p>
    <w:p w:rsidR="00637FB2" w:rsidRDefault="00637FB2" w:rsidP="005D58BD">
      <w:pPr>
        <w:pStyle w:val="a1"/>
        <w:spacing w:line="400" w:lineRule="exact"/>
        <w:ind w:left="840" w:hanging="284"/>
      </w:pPr>
      <w:r>
        <w:rPr>
          <w:rFonts w:ascii="標楷體" w:eastAsia="標楷體" w:hAnsi="標楷體"/>
          <w:sz w:val="28"/>
        </w:rPr>
        <w:t>□履約保證金於履約驗收合格且無待解決事項後30日內發還○○% (由機關於招標時載明)。其餘之部分於﹍﹍﹍ (由機關於招標時載明)且無待解決事項後30日內發還。</w:t>
      </w:r>
    </w:p>
    <w:p w:rsidR="00637FB2" w:rsidRDefault="00637FB2" w:rsidP="005D58BD">
      <w:pPr>
        <w:pStyle w:val="a1"/>
        <w:spacing w:line="400" w:lineRule="exact"/>
        <w:ind w:left="840" w:hanging="284"/>
      </w:pPr>
      <w:r>
        <w:rPr>
          <w:rFonts w:ascii="標楷體" w:eastAsia="標楷體" w:hAnsi="標楷體"/>
          <w:sz w:val="28"/>
        </w:rPr>
        <w:t>□廠商於履約標的完成驗收付款前應繳納保固保證金。</w:t>
      </w:r>
    </w:p>
    <w:p w:rsidR="00637FB2" w:rsidRDefault="00637FB2" w:rsidP="005D58BD">
      <w:pPr>
        <w:pStyle w:val="a1"/>
        <w:spacing w:line="400" w:lineRule="exact"/>
        <w:ind w:left="840" w:hanging="284"/>
      </w:pPr>
      <w:r>
        <w:rPr>
          <w:rFonts w:ascii="標楷體" w:eastAsia="標楷體" w:hAnsi="標楷體"/>
          <w:sz w:val="28"/>
        </w:rPr>
        <w:t>□保固保證金於保固期滿且無待解決事項後30日內發還。</w:t>
      </w:r>
    </w:p>
    <w:p w:rsidR="00637FB2" w:rsidRDefault="00637FB2" w:rsidP="005D58BD">
      <w:pPr>
        <w:pStyle w:val="a1"/>
        <w:spacing w:line="400" w:lineRule="exact"/>
        <w:ind w:left="840" w:hanging="284"/>
      </w:pPr>
      <w:r>
        <w:rPr>
          <w:rFonts w:ascii="標楷體" w:eastAsia="標楷體" w:hAnsi="標楷體"/>
          <w:sz w:val="28"/>
        </w:rPr>
        <w:t>□差額保證金之發還，同履約保證金。</w:t>
      </w:r>
    </w:p>
    <w:p w:rsidR="00637FB2" w:rsidRDefault="00637FB2" w:rsidP="005D58BD">
      <w:pPr>
        <w:pStyle w:val="a1"/>
        <w:spacing w:line="400" w:lineRule="exact"/>
        <w:ind w:left="840" w:hanging="284"/>
      </w:pPr>
      <w:r>
        <w:rPr>
          <w:rFonts w:ascii="標楷體" w:eastAsia="標楷體" w:hAnsi="標楷體"/>
          <w:sz w:val="28"/>
        </w:rPr>
        <w:t>□其他：</w:t>
      </w:r>
    </w:p>
    <w:p w:rsidR="00637FB2" w:rsidRDefault="00637FB2" w:rsidP="005D58BD">
      <w:pPr>
        <w:pStyle w:val="a1"/>
        <w:spacing w:line="400" w:lineRule="exact"/>
        <w:ind w:left="851" w:hanging="567"/>
      </w:pPr>
      <w:r>
        <w:rPr>
          <w:rFonts w:ascii="標楷體" w:eastAsia="標楷體" w:hAnsi="標楷體"/>
          <w:sz w:val="28"/>
        </w:rPr>
        <w:t>(二)因不可歸責於廠商之事由，致終止或解除契約或暫停履約逾半年者，履約保證金得提前發還。但屬暫停履約者，於暫停原因消滅後應重新繳納履約保證金。</w:t>
      </w:r>
    </w:p>
    <w:p w:rsidR="00637FB2" w:rsidRDefault="00637FB2" w:rsidP="005D58BD">
      <w:pPr>
        <w:pStyle w:val="a1"/>
        <w:spacing w:line="400" w:lineRule="exact"/>
        <w:ind w:left="851" w:hanging="567"/>
      </w:pPr>
      <w:r>
        <w:rPr>
          <w:rFonts w:ascii="標楷體" w:eastAsia="標楷體" w:hAnsi="標楷體"/>
          <w:sz w:val="28"/>
        </w:rPr>
        <w:t>(三)廠商所繳納之履約保證金及其孳息得部分或全部不予發還之情形：</w:t>
      </w:r>
    </w:p>
    <w:p w:rsidR="00637FB2" w:rsidRDefault="00637FB2" w:rsidP="005D58BD">
      <w:pPr>
        <w:pStyle w:val="a1"/>
        <w:spacing w:line="400" w:lineRule="exact"/>
        <w:ind w:left="840" w:hanging="284"/>
      </w:pPr>
      <w:r>
        <w:rPr>
          <w:rFonts w:ascii="標楷體" w:eastAsia="標楷體" w:hAnsi="標楷體"/>
          <w:sz w:val="28"/>
        </w:rPr>
        <w:lastRenderedPageBreak/>
        <w:t>1.有採購法第50條第1項第3款至第5款、第7款情形之一，依同條第2項前段得追償損失者，與追償金額相等之保證金。</w:t>
      </w:r>
    </w:p>
    <w:p w:rsidR="00637FB2" w:rsidRDefault="00637FB2" w:rsidP="005D58BD">
      <w:pPr>
        <w:pStyle w:val="a1"/>
        <w:spacing w:line="400" w:lineRule="exact"/>
        <w:ind w:left="840" w:hanging="284"/>
      </w:pPr>
      <w:r>
        <w:rPr>
          <w:rFonts w:ascii="標楷體" w:eastAsia="標楷體" w:hAnsi="標楷體"/>
          <w:sz w:val="28"/>
        </w:rPr>
        <w:t>2.違反採購法第65條規定轉包者，全部保證金。</w:t>
      </w:r>
    </w:p>
    <w:p w:rsidR="00637FB2" w:rsidRDefault="00637FB2" w:rsidP="005D58BD">
      <w:pPr>
        <w:pStyle w:val="a1"/>
        <w:spacing w:line="400" w:lineRule="exact"/>
        <w:ind w:left="840" w:hanging="284"/>
      </w:pPr>
      <w:r>
        <w:rPr>
          <w:rFonts w:ascii="標楷體" w:eastAsia="標楷體" w:hAnsi="標楷體"/>
          <w:sz w:val="28"/>
        </w:rPr>
        <w:t>3.擅自減省工料，其減省工料及所造成損失之金額，自待付契約價金扣抵仍有不足者，與該不足金額相等之保證金。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4.因可歸責於廠商之事由，致部分終止或解除契約者，依該部分所占契約金額比率計算之保證金；全部終止或解除契約者，全部保證金。</w:t>
      </w:r>
    </w:p>
    <w:p w:rsidR="00637FB2" w:rsidRDefault="00637FB2" w:rsidP="005D58BD">
      <w:pPr>
        <w:pStyle w:val="a1"/>
        <w:spacing w:line="400" w:lineRule="exact"/>
        <w:ind w:left="840" w:hanging="284"/>
      </w:pPr>
      <w:r>
        <w:rPr>
          <w:rFonts w:ascii="標楷體" w:eastAsia="標楷體" w:hAnsi="標楷體"/>
          <w:sz w:val="28"/>
        </w:rPr>
        <w:t>5.查驗或驗收不合格，且未於通知期限內依規定辦理，其不合格部分及所造成損失、額外費用或懲罰性違約金之金額，自待付契約價金扣抵仍有不足者，與該不足金額相等之保證金。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6.未依契約規定期限或機關同意之延長期限履行契約之一部或全部，其逾期違約金之金額，自待付契約價金扣抵仍有不足者，與該不足金額相等之保證金。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7.須返還已支領之契約價金而未返還者，與未返還金額相等之保證金。</w:t>
      </w:r>
    </w:p>
    <w:p w:rsidR="00637FB2" w:rsidRDefault="00637FB2" w:rsidP="005D58BD">
      <w:pPr>
        <w:pStyle w:val="a1"/>
        <w:spacing w:line="400" w:lineRule="exact"/>
        <w:ind w:left="840" w:hanging="284"/>
      </w:pPr>
      <w:r>
        <w:rPr>
          <w:rFonts w:ascii="標楷體" w:eastAsia="標楷體" w:hAnsi="標楷體"/>
          <w:sz w:val="28"/>
        </w:rPr>
        <w:t>8.未依契約規定延長保證金之有效期者，其應延長之保證金。</w:t>
      </w:r>
    </w:p>
    <w:p w:rsidR="00637FB2" w:rsidRDefault="00637FB2" w:rsidP="005D58BD">
      <w:pPr>
        <w:pStyle w:val="a1"/>
        <w:spacing w:line="400" w:lineRule="exact"/>
        <w:ind w:left="840" w:hanging="284"/>
      </w:pPr>
      <w:r>
        <w:rPr>
          <w:rFonts w:ascii="標楷體" w:eastAsia="標楷體" w:hAnsi="標楷體"/>
          <w:sz w:val="28"/>
        </w:rPr>
        <w:t>9.其他因可歸責於廠商之事由，致機關遭受損害，其應由廠商賠償而未賠償者，與應賠償金額相等之保證金。</w:t>
      </w:r>
    </w:p>
    <w:p w:rsidR="00637FB2" w:rsidRDefault="00637FB2" w:rsidP="005D58BD">
      <w:pPr>
        <w:pStyle w:val="a1"/>
        <w:spacing w:line="400" w:lineRule="exact"/>
        <w:ind w:left="807" w:hanging="567"/>
      </w:pPr>
      <w:r>
        <w:rPr>
          <w:rFonts w:ascii="標楷體" w:eastAsia="標楷體" w:hAnsi="標楷體"/>
          <w:sz w:val="28"/>
        </w:rPr>
        <w:t>(四)前款不予發還之履約保證金，於依契約規定分次發還之情形，得為尚未發還者；不予發還之孳息，為不予發還之履約保證金於繳納後所生者。</w:t>
      </w:r>
    </w:p>
    <w:p w:rsidR="00637FB2" w:rsidRDefault="00637FB2" w:rsidP="005D58BD">
      <w:pPr>
        <w:pStyle w:val="a1"/>
        <w:spacing w:line="400" w:lineRule="exact"/>
        <w:ind w:left="807" w:hanging="567"/>
      </w:pPr>
      <w:r>
        <w:rPr>
          <w:rFonts w:ascii="標楷體" w:eastAsia="標楷體" w:hAnsi="標楷體"/>
          <w:sz w:val="28"/>
        </w:rPr>
        <w:t>(五)廠商如有第3款所定2目以上情形者，其不發還之履約保證金及其孳息應分別適用之。但其合計金額逾履約保證金總金額者，以總金額為限。</w:t>
      </w:r>
    </w:p>
    <w:p w:rsidR="00637FB2" w:rsidRDefault="00637FB2" w:rsidP="005D58BD">
      <w:pPr>
        <w:pStyle w:val="a1"/>
        <w:spacing w:line="400" w:lineRule="exact"/>
        <w:ind w:left="807" w:hanging="567"/>
      </w:pPr>
      <w:r>
        <w:rPr>
          <w:rFonts w:ascii="標楷體" w:eastAsia="標楷體" w:hAnsi="標楷體"/>
          <w:sz w:val="28"/>
        </w:rPr>
        <w:t>(六)保固保證金及其孳息不予發還之情形，準用第3款至第5款之規定。</w:t>
      </w:r>
    </w:p>
    <w:p w:rsidR="00637FB2" w:rsidRDefault="00637FB2" w:rsidP="005D58BD">
      <w:pPr>
        <w:pStyle w:val="a1"/>
        <w:spacing w:line="400" w:lineRule="exact"/>
        <w:ind w:left="807" w:hanging="567"/>
      </w:pPr>
      <w:r>
        <w:rPr>
          <w:rFonts w:ascii="標楷體" w:eastAsia="標楷體" w:hAnsi="標楷體"/>
          <w:sz w:val="28"/>
        </w:rPr>
        <w:t>(七)</w:t>
      </w:r>
      <w:r w:rsidRPr="00C57A76">
        <w:rPr>
          <w:rFonts w:ascii="標楷體" w:eastAsia="標楷體"/>
          <w:sz w:val="28"/>
        </w:rPr>
        <w:t>廠商未依契約規定履約或契約經終止或解除者，機關得就預付款還款保證尚未遞減之部分加計年息5% 之利息</w:t>
      </w:r>
      <w:r w:rsidRPr="0002316F">
        <w:rPr>
          <w:rFonts w:ascii="標楷體" w:eastAsia="標楷體" w:hint="eastAsia"/>
          <w:sz w:val="28"/>
        </w:rPr>
        <w:t>(於非可歸責廠商之事由之情形，免加計利息)</w:t>
      </w:r>
      <w:r w:rsidRPr="0002316F">
        <w:rPr>
          <w:rFonts w:ascii="標楷體" w:eastAsia="標楷體"/>
          <w:sz w:val="28"/>
        </w:rPr>
        <w:t>，隨時要求返還或折抵機</w:t>
      </w:r>
      <w:r w:rsidRPr="00C57A76">
        <w:rPr>
          <w:rFonts w:ascii="標楷體" w:eastAsia="標楷體"/>
          <w:sz w:val="28"/>
        </w:rPr>
        <w:t>關尚待支付廠商之價金</w:t>
      </w:r>
      <w:r>
        <w:rPr>
          <w:rFonts w:ascii="標楷體" w:eastAsia="標楷體" w:hAnsi="標楷體"/>
          <w:sz w:val="28"/>
        </w:rPr>
        <w:t>。</w:t>
      </w:r>
    </w:p>
    <w:p w:rsidR="00637FB2" w:rsidRDefault="00637FB2" w:rsidP="005D58BD">
      <w:pPr>
        <w:pStyle w:val="a1"/>
        <w:spacing w:line="400" w:lineRule="exact"/>
        <w:ind w:left="807" w:hanging="567"/>
      </w:pPr>
      <w:r>
        <w:rPr>
          <w:rFonts w:ascii="標楷體" w:eastAsia="標楷體" w:hAnsi="標楷體"/>
          <w:sz w:val="28"/>
        </w:rPr>
        <w:t>(八)保證金以定期存款單、連帶保證書、連帶保證保險單或擔保信用狀繳納者，其繳納文件之格式依採購法之主管機關於「押標金保證金暨其他擔保作業辦法」所訂定者為準。</w:t>
      </w:r>
    </w:p>
    <w:p w:rsidR="00637FB2" w:rsidRDefault="00637FB2" w:rsidP="005D58BD">
      <w:pPr>
        <w:pStyle w:val="a1"/>
        <w:spacing w:line="400" w:lineRule="exact"/>
        <w:ind w:left="807" w:hanging="567"/>
      </w:pPr>
      <w:r>
        <w:rPr>
          <w:rFonts w:ascii="標楷體" w:eastAsia="標楷體" w:hAnsi="標楷體"/>
          <w:sz w:val="28"/>
        </w:rPr>
        <w:t>(九)保證金之發還，依下列原則處理：</w:t>
      </w:r>
    </w:p>
    <w:p w:rsidR="00637FB2" w:rsidRDefault="00637FB2" w:rsidP="005D58BD">
      <w:pPr>
        <w:pStyle w:val="a1"/>
        <w:spacing w:line="400" w:lineRule="exact"/>
        <w:ind w:left="840" w:hanging="284"/>
      </w:pPr>
      <w:r>
        <w:rPr>
          <w:rFonts w:ascii="標楷體" w:eastAsia="標楷體" w:hAnsi="標楷體"/>
          <w:sz w:val="28"/>
        </w:rPr>
        <w:t>1.以現金、郵政匯票或票據繳納者，以現金或記載原繳納人為受款人之禁止背書轉讓即期支票發還。</w:t>
      </w:r>
    </w:p>
    <w:p w:rsidR="00637FB2" w:rsidRDefault="00637FB2" w:rsidP="005D58BD">
      <w:pPr>
        <w:pStyle w:val="a1"/>
        <w:spacing w:line="400" w:lineRule="exact"/>
        <w:ind w:left="840" w:hanging="284"/>
      </w:pPr>
      <w:r>
        <w:rPr>
          <w:rFonts w:ascii="標楷體" w:eastAsia="標楷體" w:hAnsi="標楷體"/>
          <w:sz w:val="28"/>
        </w:rPr>
        <w:t>2.以無記名政府公債繳納者，發還原繳納人；以記名政府公債繳納者，同意塗銷質權登記或公務保證登記。</w:t>
      </w:r>
    </w:p>
    <w:p w:rsidR="00637FB2" w:rsidRDefault="00637FB2" w:rsidP="005D58BD">
      <w:pPr>
        <w:pStyle w:val="a1"/>
        <w:spacing w:line="400" w:lineRule="exact"/>
        <w:ind w:left="840" w:hanging="284"/>
      </w:pPr>
      <w:r>
        <w:rPr>
          <w:rFonts w:ascii="標楷體" w:eastAsia="標楷體" w:hAnsi="標楷體"/>
          <w:sz w:val="28"/>
        </w:rPr>
        <w:t>3.以設定質權之金融機構定期存款單繳納者，以質權消滅通知書通知該質權設定之金融機構。</w:t>
      </w:r>
    </w:p>
    <w:p w:rsidR="00637FB2" w:rsidRDefault="00637FB2" w:rsidP="005D58BD">
      <w:pPr>
        <w:pStyle w:val="a1"/>
        <w:spacing w:line="400" w:lineRule="exact"/>
        <w:ind w:left="840" w:hanging="284"/>
      </w:pPr>
      <w:r>
        <w:rPr>
          <w:rFonts w:ascii="標楷體" w:eastAsia="標楷體" w:hAnsi="標楷體"/>
          <w:sz w:val="28"/>
        </w:rPr>
        <w:t>4.以銀行開發或保兌之不可撤銷擔保信用狀繳納者，發還開狀銀行、通知銀行或保兌銀行。但銀行不要求發還或已屆期失效者，得免發還。</w:t>
      </w:r>
    </w:p>
    <w:p w:rsidR="00637FB2" w:rsidRDefault="00637FB2" w:rsidP="005D58BD">
      <w:pPr>
        <w:pStyle w:val="a1"/>
        <w:spacing w:line="400" w:lineRule="exact"/>
        <w:ind w:left="840" w:hanging="284"/>
      </w:pPr>
      <w:r>
        <w:rPr>
          <w:rFonts w:ascii="標楷體" w:eastAsia="標楷體" w:hAnsi="標楷體"/>
          <w:sz w:val="28"/>
        </w:rPr>
        <w:lastRenderedPageBreak/>
        <w:t>5.以銀行之書面連帶保證或保險公司之連帶保證保險單繳納者，發還連帶保證之銀行或保險公司或繳納之廠商。但銀行或保險公司不要求發還或已屆期失效者，得免發還。</w:t>
      </w:r>
    </w:p>
    <w:p w:rsidR="00637FB2" w:rsidRDefault="00637FB2" w:rsidP="005D58BD">
      <w:pPr>
        <w:pStyle w:val="a1"/>
        <w:spacing w:line="400" w:lineRule="exact"/>
        <w:ind w:left="1135" w:hanging="851"/>
      </w:pPr>
      <w:r>
        <w:rPr>
          <w:rFonts w:ascii="標楷體" w:eastAsia="標楷體" w:hAnsi="標楷體"/>
          <w:sz w:val="28"/>
        </w:rPr>
        <w:t>(十)保證書狀有效期之延長：</w:t>
      </w:r>
    </w:p>
    <w:p w:rsidR="00637FB2" w:rsidRDefault="00637FB2" w:rsidP="005D58BD">
      <w:pPr>
        <w:pStyle w:val="a1"/>
        <w:spacing w:line="400" w:lineRule="exact"/>
        <w:ind w:left="840"/>
      </w:pPr>
      <w:r>
        <w:rPr>
          <w:rFonts w:ascii="標楷體" w:eastAsia="標楷體" w:hAnsi="標楷體"/>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637FB2" w:rsidRDefault="00637FB2" w:rsidP="005D58BD">
      <w:pPr>
        <w:pStyle w:val="a1"/>
        <w:spacing w:line="400" w:lineRule="exact"/>
        <w:ind w:left="1135" w:hanging="851"/>
      </w:pPr>
      <w:r>
        <w:rPr>
          <w:rFonts w:ascii="標楷體" w:eastAsia="標楷體" w:hAnsi="標楷體"/>
          <w:sz w:val="28"/>
        </w:rPr>
        <w:t>(十一)履約保證金或保固保證金以其他廠商之履約及賠償連帶保證代之或減收者，連帶保證廠商之連帶保證責任，不因分次發還保證金而遞減。該連帶保證廠商同時作為各機關採購契約之連帶保證廠商者，以二契約為限。</w:t>
      </w:r>
    </w:p>
    <w:p w:rsidR="00637FB2" w:rsidRDefault="00637FB2" w:rsidP="005D58BD">
      <w:pPr>
        <w:pStyle w:val="a1"/>
        <w:spacing w:line="400" w:lineRule="exact"/>
        <w:ind w:left="1135" w:hanging="851"/>
      </w:pPr>
      <w:r>
        <w:rPr>
          <w:rFonts w:ascii="標楷體" w:eastAsia="標楷體" w:hAnsi="標楷體"/>
          <w:sz w:val="28"/>
        </w:rPr>
        <w:t>(十二)連帶保證廠商非經機關許可，不得自行退保。其經機關查核，中途失其保證能力者，由機關通知廠商限期覓保更換，原連帶保證廠商應俟換保手續完成經機關認可後，始能解除其保證責任。</w:t>
      </w:r>
    </w:p>
    <w:p w:rsidR="00637FB2" w:rsidRDefault="00637FB2" w:rsidP="005D58BD">
      <w:pPr>
        <w:pStyle w:val="a1"/>
        <w:spacing w:line="400" w:lineRule="exact"/>
        <w:ind w:left="1135" w:hanging="851"/>
      </w:pPr>
      <w:r>
        <w:rPr>
          <w:rFonts w:ascii="標楷體" w:eastAsia="標楷體" w:hAnsi="標楷體"/>
          <w:sz w:val="28"/>
        </w:rPr>
        <w:t>(十三)機關依契約規定認定有不發還廠商履約保證金之情形者，除已洽由連帶保證廠商履約而免補繳者外，該連帶保證廠商應於5日內向機關補繳該不發還金額中，原由連帶保證代之或減收之金額。(十四)廠商為優良廠商或押標金保證金暨其他擔保作業辦法第33條之6所稱全球化廠商而減收履約保證金、保固保證金者，其有不發還保證金之情形者，廠商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rsidR="00637FB2" w:rsidRDefault="00637FB2" w:rsidP="005D58BD">
      <w:pPr>
        <w:pStyle w:val="a1"/>
        <w:spacing w:line="400" w:lineRule="exact"/>
      </w:pPr>
    </w:p>
    <w:p w:rsidR="00637FB2" w:rsidRDefault="00637FB2" w:rsidP="005D58BD">
      <w:pPr>
        <w:pStyle w:val="a1"/>
        <w:spacing w:line="400" w:lineRule="exact"/>
      </w:pPr>
      <w:r>
        <w:rPr>
          <w:rFonts w:ascii="標楷體" w:eastAsia="標楷體" w:hAnsi="標楷體"/>
          <w:b/>
          <w:sz w:val="28"/>
        </w:rPr>
        <w:t>第十二條  驗收</w:t>
      </w:r>
    </w:p>
    <w:p w:rsidR="00637FB2" w:rsidRDefault="00637FB2" w:rsidP="005D58BD">
      <w:pPr>
        <w:pStyle w:val="a1"/>
        <w:spacing w:line="400" w:lineRule="exact"/>
        <w:ind w:left="851" w:hanging="567"/>
      </w:pPr>
      <w:r>
        <w:rPr>
          <w:rFonts w:ascii="標楷體" w:eastAsia="標楷體" w:hAnsi="標楷體"/>
          <w:sz w:val="28"/>
        </w:rPr>
        <w:t>(一)廠商履約所供應或完成之標的，應符合契約規定，具備一般可接受之專業及技術水準，無減少或滅失價值或不適於通常或約定使用之瑕疵。</w:t>
      </w:r>
    </w:p>
    <w:p w:rsidR="00637FB2" w:rsidRDefault="00637FB2" w:rsidP="005D58BD">
      <w:pPr>
        <w:pStyle w:val="a1"/>
        <w:spacing w:line="400" w:lineRule="exact"/>
        <w:ind w:left="851" w:hanging="567"/>
      </w:pPr>
      <w:r>
        <w:rPr>
          <w:rFonts w:ascii="標楷體" w:eastAsia="標楷體" w:hAnsi="標楷體"/>
          <w:sz w:val="28"/>
        </w:rPr>
        <w:t>(二)</w:t>
      </w:r>
      <w:r>
        <w:rPr>
          <w:rFonts w:ascii="標楷體" w:eastAsia="標楷體" w:hAnsi="標楷體"/>
          <w:color w:val="000000"/>
          <w:sz w:val="28"/>
        </w:rPr>
        <w:t>驗收程序</w:t>
      </w:r>
      <w:r>
        <w:rPr>
          <w:rFonts w:ascii="標楷體" w:eastAsia="標楷體" w:hAnsi="標楷體"/>
          <w:sz w:val="28"/>
        </w:rPr>
        <w:t>(由機關</w:t>
      </w:r>
      <w:r>
        <w:rPr>
          <w:rFonts w:ascii="標楷體" w:eastAsia="標楷體" w:hAnsi="標楷體"/>
          <w:sz w:val="28"/>
          <w:szCs w:val="28"/>
        </w:rPr>
        <w:t>視個案實際</w:t>
      </w:r>
      <w:r>
        <w:rPr>
          <w:rFonts w:ascii="標楷體" w:eastAsia="標楷體" w:hAnsi="標楷體"/>
          <w:sz w:val="28"/>
        </w:rPr>
        <w:t>需要者於招標時載明)：</w:t>
      </w:r>
    </w:p>
    <w:p w:rsidR="00637FB2" w:rsidRDefault="00637FB2" w:rsidP="005D58BD">
      <w:pPr>
        <w:pStyle w:val="a1"/>
        <w:spacing w:line="400" w:lineRule="exact"/>
        <w:ind w:left="1135" w:hanging="284"/>
      </w:pPr>
      <w:r>
        <w:rPr>
          <w:rFonts w:ascii="標楷體" w:eastAsia="標楷體" w:hAnsi="標楷體"/>
          <w:sz w:val="28"/>
        </w:rPr>
        <w:t>□測試工作須依測試計畫書（測試計畫書須為納入工作計畫審查通過者）之規定進行，並以廠商已交付且經專家學者審查確認文件為依據。</w:t>
      </w:r>
    </w:p>
    <w:p w:rsidR="00637FB2" w:rsidRDefault="00637FB2" w:rsidP="005D58BD">
      <w:pPr>
        <w:pStyle w:val="a1"/>
        <w:spacing w:line="400" w:lineRule="exact"/>
        <w:ind w:left="1135" w:hanging="284"/>
      </w:pPr>
      <w:r>
        <w:rPr>
          <w:rFonts w:ascii="標楷體" w:eastAsia="標楷體" w:hAnsi="標楷體"/>
          <w:sz w:val="28"/>
        </w:rPr>
        <w:t>□依工作計畫（或建議書）時程，自行完成單元測試、功能測試、系統測試等測試工作，製作報告，再送交機關。</w:t>
      </w:r>
    </w:p>
    <w:p w:rsidR="00637FB2" w:rsidRDefault="00637FB2" w:rsidP="005D58BD">
      <w:pPr>
        <w:pStyle w:val="a1"/>
        <w:spacing w:line="400" w:lineRule="exact"/>
        <w:ind w:left="1135" w:hanging="284"/>
      </w:pPr>
      <w:r>
        <w:rPr>
          <w:rFonts w:ascii="標楷體" w:eastAsia="標楷體" w:hAnsi="標楷體"/>
          <w:sz w:val="28"/>
        </w:rPr>
        <w:t>□相關測試工作或廠商自行測試報告，交由機關指定之公正第三人進行測試或審認，相關費用由機關負擔（不含於報價及契約價金）。</w:t>
      </w:r>
    </w:p>
    <w:p w:rsidR="00637FB2" w:rsidRDefault="00637FB2" w:rsidP="005D58BD">
      <w:pPr>
        <w:pStyle w:val="a1"/>
        <w:spacing w:line="400" w:lineRule="exact"/>
        <w:ind w:left="1135" w:hanging="284"/>
      </w:pPr>
      <w:r>
        <w:rPr>
          <w:rFonts w:ascii="標楷體" w:eastAsia="標楷體" w:hAnsi="標楷體"/>
          <w:sz w:val="28"/>
        </w:rPr>
        <w:lastRenderedPageBreak/>
        <w:t>□如有需要交由機關指定之公正第三人進行測試或審認，符合相關規定及契約約定者，相關測試或審認費用由機關負擔（不含於報價及契約價金）；如不符合相關規定或契約約定者，相關測試或審認費用由廠商負擔費用。</w:t>
      </w:r>
    </w:p>
    <w:p w:rsidR="00637FB2" w:rsidRDefault="00637FB2" w:rsidP="005D58BD">
      <w:pPr>
        <w:pStyle w:val="a1"/>
        <w:spacing w:line="400" w:lineRule="exact"/>
        <w:ind w:left="1135" w:hanging="284"/>
      </w:pPr>
      <w:r>
        <w:rPr>
          <w:rFonts w:ascii="標楷體" w:eastAsia="標楷體" w:hAnsi="標楷體"/>
          <w:sz w:val="28"/>
        </w:rPr>
        <w:t>□廠商應於測試開始進行前提出系統移轉訓練計畫，以進行移轉訓練。廠商應負責提供訓練教室及相關軟、硬體設備資訊，以便研擬系統移轉訓練計畫及安排課程，並確認機關人員系統操作可行性。</w:t>
      </w:r>
    </w:p>
    <w:p w:rsidR="00637FB2" w:rsidRDefault="00637FB2" w:rsidP="005D58BD">
      <w:pPr>
        <w:pStyle w:val="a1"/>
        <w:spacing w:line="400" w:lineRule="exact"/>
        <w:ind w:left="1135" w:hanging="284"/>
      </w:pPr>
      <w:r>
        <w:rPr>
          <w:rFonts w:ascii="標楷體" w:eastAsia="標楷體" w:hAnsi="標楷體"/>
          <w:sz w:val="28"/>
        </w:rPr>
        <w:t>□測試結果紀錄，凡歸屬廠商責任之異常紀錄，廠商須全部修改完成，始得同意驗收。</w:t>
      </w:r>
    </w:p>
    <w:p w:rsidR="00637FB2" w:rsidRDefault="00637FB2" w:rsidP="005D58BD">
      <w:pPr>
        <w:pStyle w:val="a1"/>
        <w:spacing w:line="400" w:lineRule="exact"/>
        <w:ind w:left="1135" w:hanging="284"/>
      </w:pPr>
      <w:r>
        <w:rPr>
          <w:rFonts w:ascii="標楷體" w:eastAsia="標楷體" w:hAnsi="標楷體"/>
          <w:sz w:val="28"/>
        </w:rPr>
        <w:t>□驗收過程或應用時具有危害人體健康、污染環境或有公共危險之虞者，廠商之專案負責人應善盡預先告知之義務。</w:t>
      </w:r>
    </w:p>
    <w:p w:rsidR="00637FB2" w:rsidRDefault="00637FB2" w:rsidP="005D58BD">
      <w:pPr>
        <w:pStyle w:val="a1"/>
        <w:spacing w:line="400" w:lineRule="exact"/>
        <w:ind w:left="1135" w:hanging="284"/>
      </w:pPr>
      <w:r>
        <w:rPr>
          <w:rFonts w:ascii="標楷體" w:eastAsia="標楷體" w:hAnsi="標楷體"/>
          <w:sz w:val="28"/>
        </w:rPr>
        <w:t>□</w:t>
      </w:r>
      <w:r>
        <w:rPr>
          <w:rFonts w:ascii="標楷體" w:eastAsia="標楷體" w:hAnsi="標楷體"/>
          <w:sz w:val="28"/>
        </w:rPr>
        <w:tab/>
        <w:t>機關接獲廠商所交付之產品，應於○○日內審查該產品，如有修正意見應於前述期間內以書面或電子郵件方式提出審查意見要求廠商修正。</w:t>
      </w:r>
    </w:p>
    <w:p w:rsidR="00637FB2" w:rsidRDefault="00637FB2" w:rsidP="005D58BD">
      <w:pPr>
        <w:pStyle w:val="a1"/>
        <w:spacing w:line="400" w:lineRule="exact"/>
        <w:ind w:left="1135" w:hanging="284"/>
      </w:pPr>
      <w:r>
        <w:rPr>
          <w:rFonts w:ascii="標楷體" w:eastAsia="標楷體" w:hAnsi="標楷體"/>
          <w:sz w:val="28"/>
        </w:rPr>
        <w:t>□</w:t>
      </w:r>
      <w:r>
        <w:rPr>
          <w:rFonts w:ascii="標楷體" w:eastAsia="標楷體" w:hAnsi="標楷體"/>
          <w:sz w:val="28"/>
        </w:rPr>
        <w:tab/>
        <w:t>如機關要求廠商修正履約成果，廠商應於接獲審查意見通知後○○日內完成修正再送審查。機關接獲修正後之標的，應於接獲之日起○○日內審查該修正部分</w:t>
      </w:r>
      <w:r>
        <w:rPr>
          <w:rFonts w:ascii="標楷體" w:eastAsia="標楷體" w:hAnsi="標楷體"/>
          <w:iCs/>
          <w:kern w:val="0"/>
          <w:sz w:val="28"/>
        </w:rPr>
        <w:t>。</w:t>
      </w:r>
    </w:p>
    <w:p w:rsidR="00637FB2" w:rsidRDefault="00637FB2" w:rsidP="005D58BD">
      <w:pPr>
        <w:pStyle w:val="a1"/>
        <w:spacing w:line="400" w:lineRule="exact"/>
        <w:ind w:left="1135" w:hanging="284"/>
      </w:pPr>
      <w:r>
        <w:rPr>
          <w:rFonts w:ascii="標楷體" w:eastAsia="標楷體" w:hAnsi="標楷體"/>
          <w:sz w:val="28"/>
        </w:rPr>
        <w:t>□廠商應於履約標的預定完成履約日前或完成履約當日，將完成履約日期書面通知機關。除招標文件另有規定者外，機關應於收到該書面通知之日起7日內會同廠商，依據契約核對完成履約之項目及數量，以確定是否完成履約。</w:t>
      </w:r>
    </w:p>
    <w:p w:rsidR="00637FB2" w:rsidRDefault="00637FB2" w:rsidP="005D58BD">
      <w:pPr>
        <w:pStyle w:val="a1"/>
        <w:spacing w:line="400" w:lineRule="exact"/>
        <w:ind w:left="1135" w:hanging="284"/>
      </w:pPr>
      <w:r>
        <w:rPr>
          <w:rFonts w:ascii="標楷體" w:eastAsia="標楷體" w:hAnsi="標楷體"/>
          <w:sz w:val="28"/>
        </w:rPr>
        <w:t>□履約標的完成履約後，有初驗程序者，廠商應於完成履約後7日內，將相關資料送請機關審核。機關應於收受全部資料之日起30日內辦理初驗，並作成初驗紀錄。初驗合格後，機關應於20日內辦理驗收，並作成驗收紀錄。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rsidR="00637FB2" w:rsidRDefault="007C28F4" w:rsidP="005D58BD">
      <w:pPr>
        <w:pStyle w:val="a1"/>
        <w:spacing w:line="400" w:lineRule="exact"/>
        <w:ind w:left="1135" w:hanging="284"/>
      </w:pPr>
      <w:r>
        <w:rPr>
          <w:rFonts w:ascii="標楷體" w:eastAsia="標楷體" w:hAnsi="標楷體" w:hint="eastAsia"/>
          <w:sz w:val="28"/>
          <w:szCs w:val="28"/>
        </w:rPr>
        <w:t>■</w:t>
      </w:r>
      <w:r w:rsidR="00637FB2">
        <w:rPr>
          <w:rFonts w:ascii="標楷體" w:eastAsia="標楷體" w:hAnsi="標楷體"/>
          <w:sz w:val="28"/>
        </w:rPr>
        <w:t>履約標的完成履約後，無初驗程序者，機關應於接獲廠商通知備驗或可得驗收之程序完成後30日內辦理驗收，並作成驗收紀錄。廠商未依機關通知派代表參加驗收者，除法規另有規定外，不影響驗收之進行及其結果。如因可歸責於機關之事由，延誤辦理驗收，該延誤期間不計逾期違約金；機關因此造成延遲付款情形，其遲延利息，及廠商因此增加之延長保證金費用，由機關負擔。</w:t>
      </w:r>
    </w:p>
    <w:p w:rsidR="00637FB2" w:rsidRDefault="00637FB2" w:rsidP="005D58BD">
      <w:pPr>
        <w:pStyle w:val="a1"/>
        <w:spacing w:line="400" w:lineRule="exact"/>
        <w:ind w:left="1135" w:hanging="284"/>
      </w:pPr>
      <w:r>
        <w:rPr>
          <w:rFonts w:ascii="標楷體" w:eastAsia="標楷體" w:hAnsi="標楷體"/>
          <w:sz w:val="28"/>
        </w:rPr>
        <w:t>□其他(例如得依履約進度分期驗收，並得視案件情形採書面驗收)：</w:t>
      </w:r>
    </w:p>
    <w:p w:rsidR="00637FB2" w:rsidRDefault="00637FB2" w:rsidP="005D58BD">
      <w:pPr>
        <w:pStyle w:val="a1"/>
        <w:spacing w:line="400" w:lineRule="exact"/>
        <w:ind w:left="1135" w:hanging="284"/>
      </w:pPr>
      <w:r>
        <w:rPr>
          <w:rFonts w:ascii="標楷體" w:eastAsia="標楷體" w:hAnsi="標楷體"/>
          <w:sz w:val="28"/>
        </w:rPr>
        <w:t xml:space="preserve">　﹍﹍﹍﹍﹍。</w:t>
      </w:r>
    </w:p>
    <w:p w:rsidR="00637FB2" w:rsidRDefault="00637FB2" w:rsidP="005D58BD">
      <w:pPr>
        <w:pStyle w:val="a1"/>
        <w:spacing w:line="400" w:lineRule="exact"/>
        <w:ind w:left="1135" w:hanging="284"/>
      </w:pPr>
      <w:r>
        <w:rPr>
          <w:rFonts w:ascii="標楷體" w:eastAsia="標楷體" w:hAnsi="標楷體"/>
          <w:sz w:val="28"/>
        </w:rPr>
        <w:t>□系統完成驗收後，由機關以書面通知廠商，廠商應於○○日提交營運計畫（含營運啟用日期），送機關審核。審核通過後，依營運計畫營運。</w:t>
      </w:r>
    </w:p>
    <w:p w:rsidR="00637FB2" w:rsidRDefault="00637FB2" w:rsidP="005D58BD">
      <w:pPr>
        <w:pStyle w:val="a1"/>
        <w:spacing w:line="400" w:lineRule="exact"/>
        <w:ind w:left="851" w:hanging="567"/>
      </w:pPr>
      <w:r>
        <w:rPr>
          <w:rFonts w:ascii="標楷體" w:eastAsia="標楷體" w:hAnsi="標楷體"/>
          <w:sz w:val="28"/>
        </w:rPr>
        <w:lastRenderedPageBreak/>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637FB2" w:rsidRDefault="00637FB2" w:rsidP="005D58BD">
      <w:pPr>
        <w:pStyle w:val="a1"/>
        <w:spacing w:line="400" w:lineRule="exact"/>
        <w:ind w:left="851" w:hanging="567"/>
      </w:pPr>
      <w:r>
        <w:rPr>
          <w:rFonts w:ascii="標楷體" w:eastAsia="標楷體" w:hAnsi="標楷體"/>
          <w:sz w:val="28"/>
        </w:rPr>
        <w:t>(四)履約標的部分完成履約後，如</w:t>
      </w:r>
      <w:r>
        <w:rPr>
          <w:rFonts w:ascii="標楷體" w:eastAsia="標楷體" w:hAnsi="標楷體"/>
          <w:color w:val="000000"/>
          <w:sz w:val="28"/>
        </w:rPr>
        <w:t>有部分先行使用之必要</w:t>
      </w:r>
      <w:r>
        <w:rPr>
          <w:rFonts w:ascii="標楷體" w:eastAsia="標楷體" w:hAnsi="標楷體"/>
          <w:sz w:val="28"/>
        </w:rPr>
        <w:t>，</w:t>
      </w:r>
      <w:r>
        <w:rPr>
          <w:rFonts w:ascii="標楷體" w:eastAsia="標楷體" w:hAnsi="標楷體"/>
          <w:color w:val="000000"/>
          <w:sz w:val="28"/>
        </w:rPr>
        <w:t>應先就該部分辦理驗收或分段審查、查驗供驗收之用。</w:t>
      </w:r>
    </w:p>
    <w:p w:rsidR="00637FB2" w:rsidRDefault="00637FB2" w:rsidP="005D58BD">
      <w:pPr>
        <w:pStyle w:val="af"/>
        <w:spacing w:line="400" w:lineRule="exact"/>
        <w:ind w:left="851" w:right="0" w:hanging="567"/>
      </w:pPr>
      <w:r>
        <w:rPr>
          <w:rFonts w:ascii="標楷體" w:eastAsia="標楷體" w:hAnsi="標楷體"/>
        </w:rPr>
        <w:t>(五)廠商履約結果經機關初驗或驗收有瑕疵者，機關得要求廠商於○○日內（機關未填列者，由主驗人定之）改善、拆除、重作、退貨或換貨(以下簡稱改正)。屆期未改正者，依第14條規定計算逾期違約金。但屆期未改正仍在契約原訂履約期限內者，不在此限。</w:t>
      </w:r>
    </w:p>
    <w:p w:rsidR="00637FB2" w:rsidRDefault="00637FB2" w:rsidP="005D58BD">
      <w:pPr>
        <w:pStyle w:val="af"/>
        <w:spacing w:line="400" w:lineRule="exact"/>
        <w:ind w:left="851" w:right="0" w:hanging="567"/>
      </w:pPr>
      <w:r>
        <w:rPr>
          <w:rFonts w:ascii="標楷體" w:eastAsia="標楷體" w:hAnsi="標楷體"/>
        </w:rPr>
        <w:t>(六)廠商不於前款期限內改正、拒絕改正或其瑕疵不能改正，或改正次數逾○○(由機關於招標時載明；無者免填)次仍未能改正者，機關得採行下列措施之一：</w:t>
      </w:r>
    </w:p>
    <w:p w:rsidR="00637FB2" w:rsidRDefault="00637FB2" w:rsidP="005D58BD">
      <w:pPr>
        <w:pStyle w:val="af1"/>
        <w:spacing w:line="400" w:lineRule="exact"/>
        <w:ind w:left="1135" w:right="0" w:hanging="284"/>
      </w:pPr>
      <w:r>
        <w:rPr>
          <w:rFonts w:ascii="標楷體" w:eastAsia="標楷體" w:hAnsi="標楷體"/>
        </w:rPr>
        <w:t>1.自行或使第三人改善，並得向廠商請求償還改善必要之費用。</w:t>
      </w:r>
    </w:p>
    <w:p w:rsidR="00637FB2" w:rsidRDefault="00637FB2" w:rsidP="005D58BD">
      <w:pPr>
        <w:pStyle w:val="af1"/>
        <w:spacing w:line="400" w:lineRule="exact"/>
        <w:ind w:left="1135" w:right="0" w:hanging="284"/>
      </w:pPr>
      <w:r>
        <w:rPr>
          <w:rFonts w:ascii="標楷體" w:eastAsia="標楷體" w:hAnsi="標楷體"/>
        </w:rPr>
        <w:t>2.終止或解除契約或減少契約價金。</w:t>
      </w:r>
    </w:p>
    <w:p w:rsidR="00637FB2" w:rsidRDefault="00637FB2" w:rsidP="005D58BD">
      <w:pPr>
        <w:pStyle w:val="af"/>
        <w:spacing w:line="400" w:lineRule="exact"/>
        <w:ind w:left="851" w:right="0" w:hanging="567"/>
      </w:pPr>
      <w:r>
        <w:rPr>
          <w:rFonts w:ascii="標楷體" w:eastAsia="標楷體" w:hAnsi="標楷體"/>
        </w:rPr>
        <w:t>(七)因可歸責於廠商之事由，致履約有瑕疵者，機關除依前2款規定辦理外，並得請求損害賠償。</w:t>
      </w:r>
    </w:p>
    <w:p w:rsidR="00637FB2" w:rsidRDefault="00637FB2" w:rsidP="005D58BD">
      <w:pPr>
        <w:pStyle w:val="af"/>
        <w:spacing w:line="400" w:lineRule="exact"/>
        <w:ind w:left="851" w:right="0" w:hanging="567"/>
      </w:pPr>
      <w:r>
        <w:rPr>
          <w:rFonts w:ascii="標楷體" w:eastAsia="標楷體" w:hAnsi="標楷體"/>
        </w:rPr>
        <w:t>(八)履約標的經廠商完成後須裝置於機關採購之電腦設備環境者，除契約另有規定外，履約標的應經機關查驗或驗收後再為裝置。</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eastAsia="標楷體"/>
          <w:b/>
          <w:sz w:val="28"/>
        </w:rPr>
        <w:t>第十三條</w:t>
      </w:r>
      <w:r>
        <w:rPr>
          <w:rFonts w:eastAsia="標楷體"/>
          <w:b/>
          <w:sz w:val="28"/>
        </w:rPr>
        <w:t xml:space="preserve">  </w:t>
      </w:r>
      <w:r>
        <w:rPr>
          <w:rFonts w:eastAsia="標楷體"/>
          <w:b/>
          <w:sz w:val="28"/>
        </w:rPr>
        <w:t>保固</w:t>
      </w:r>
      <w:r>
        <w:rPr>
          <w:rFonts w:ascii="標楷體" w:eastAsia="標楷體" w:hAnsi="標楷體"/>
          <w:sz w:val="28"/>
        </w:rPr>
        <w:t>(無者免填)</w:t>
      </w:r>
    </w:p>
    <w:p w:rsidR="00637FB2" w:rsidRDefault="00637FB2" w:rsidP="005D58BD">
      <w:pPr>
        <w:pStyle w:val="af0"/>
        <w:spacing w:line="400" w:lineRule="exact"/>
        <w:ind w:left="851" w:right="0" w:hanging="567"/>
      </w:pPr>
      <w:r>
        <w:rPr>
          <w:rFonts w:ascii="標楷體" w:eastAsia="標楷體" w:hAnsi="標楷體"/>
        </w:rPr>
        <w:t>(一)</w:t>
      </w:r>
      <w:r w:rsidR="00CD3EA6" w:rsidRPr="00D9544F">
        <w:rPr>
          <w:rFonts w:ascii="標楷體" w:eastAsia="標楷體" w:hAnsi="標楷體" w:hint="eastAsia"/>
          <w:b/>
        </w:rPr>
        <w:t>保固期：本履約標的自全部完成履約經驗收合格日之日起，由</w:t>
      </w:r>
      <w:r w:rsidR="00CD3EA6" w:rsidRPr="00D9544F">
        <w:rPr>
          <w:rFonts w:ascii="標楷體" w:eastAsia="標楷體" w:hAnsi="標楷體"/>
          <w:b/>
        </w:rPr>
        <w:t>廠商保</w:t>
      </w:r>
      <w:r w:rsidR="00CD3EA6" w:rsidRPr="00D9544F">
        <w:rPr>
          <w:rFonts w:ascii="標楷體" w:eastAsia="標楷體" w:hAnsi="標楷體" w:hint="eastAsia"/>
          <w:b/>
        </w:rPr>
        <w:t>固</w:t>
      </w:r>
      <w:r w:rsidR="00CD3EA6" w:rsidRPr="00D9544F">
        <w:rPr>
          <w:rFonts w:ascii="標楷體" w:eastAsia="標楷體" w:hAnsi="標楷體" w:hint="eastAsia"/>
          <w:b/>
          <w:u w:val="single"/>
        </w:rPr>
        <w:t xml:space="preserve"> </w:t>
      </w:r>
      <w:r w:rsidR="00CD3EA6" w:rsidRPr="00D9544F">
        <w:rPr>
          <w:rFonts w:ascii="標楷體" w:eastAsia="標楷體" w:hAnsi="標楷體"/>
          <w:b/>
          <w:noProof/>
          <w:color w:val="0000FF"/>
          <w:szCs w:val="28"/>
          <w:u w:val="single"/>
        </w:rPr>
        <w:t>0</w:t>
      </w:r>
      <w:r w:rsidR="00CD3EA6" w:rsidRPr="00D9544F">
        <w:rPr>
          <w:rFonts w:ascii="標楷體" w:eastAsia="標楷體" w:hAnsi="標楷體" w:hint="eastAsia"/>
          <w:b/>
          <w:u w:val="single"/>
        </w:rPr>
        <w:t xml:space="preserve"> </w:t>
      </w:r>
      <w:r w:rsidR="00CD3EA6" w:rsidRPr="00D9544F">
        <w:rPr>
          <w:rFonts w:ascii="標楷體" w:eastAsia="標楷體" w:hAnsi="標楷體" w:hint="eastAsia"/>
          <w:b/>
        </w:rPr>
        <w:t>年。</w:t>
      </w:r>
      <w:r w:rsidR="00CD3EA6" w:rsidRPr="00D9544F">
        <w:rPr>
          <w:rFonts w:ascii="標楷體" w:eastAsia="標楷體" w:hAnsi="標楷體" w:hint="eastAsia"/>
        </w:rPr>
        <w:t>(由機關於招標時載明)</w:t>
      </w:r>
      <w:r w:rsidR="00CD3EA6" w:rsidRPr="00D9544F">
        <w:rPr>
          <w:rFonts w:ascii="標楷體" w:eastAsia="標楷體" w:hAnsi="標楷體"/>
          <w:szCs w:val="28"/>
        </w:rPr>
        <w:t>。</w:t>
      </w:r>
    </w:p>
    <w:p w:rsidR="00637FB2" w:rsidRDefault="00637FB2" w:rsidP="005D58BD">
      <w:pPr>
        <w:pStyle w:val="af0"/>
        <w:spacing w:line="400" w:lineRule="exact"/>
        <w:ind w:left="851" w:right="0" w:hanging="567"/>
      </w:pPr>
      <w:r>
        <w:rPr>
          <w:rFonts w:ascii="標楷體" w:eastAsia="標楷體" w:hAnsi="標楷體"/>
        </w:rPr>
        <w:t>(二)保固期內發現瑕疵者，由機關通知廠商改正。所稱瑕疵，包括損壞、功能或效益不符合契約規定等。</w:t>
      </w:r>
    </w:p>
    <w:p w:rsidR="00637FB2" w:rsidRDefault="00637FB2" w:rsidP="005D58BD">
      <w:pPr>
        <w:pStyle w:val="af0"/>
        <w:spacing w:line="400" w:lineRule="exact"/>
        <w:ind w:left="851" w:right="0" w:hanging="567"/>
      </w:pPr>
      <w:r>
        <w:rPr>
          <w:rFonts w:ascii="標楷體" w:eastAsia="標楷體" w:hAnsi="標楷體"/>
        </w:rPr>
        <w:t>(三)凡在保固期內發現瑕疵，應由廠商於機關指定之期限內負責免費無條件改正。屆期不為改正者，機關得逕為處理，所需費用由廠商負擔，或動用保固保證金逕為處理，不足時向廠商追償。但屬故意破壞、不當使用或正常零附件損耗者，不在此限。</w:t>
      </w:r>
    </w:p>
    <w:p w:rsidR="00637FB2" w:rsidRDefault="00637FB2" w:rsidP="005D58BD">
      <w:pPr>
        <w:pStyle w:val="af0"/>
        <w:spacing w:line="400" w:lineRule="exact"/>
        <w:ind w:left="851" w:right="0" w:hanging="567"/>
      </w:pPr>
      <w:r>
        <w:rPr>
          <w:rFonts w:ascii="標楷體" w:eastAsia="標楷體" w:hAnsi="標楷體"/>
        </w:rPr>
        <w:t>(四)保固期內，採購標的因瑕疵致無法使用時，該無法使用之期間得不計入保固期。</w:t>
      </w:r>
    </w:p>
    <w:p w:rsidR="00637FB2" w:rsidRDefault="00637FB2" w:rsidP="005D58BD">
      <w:pPr>
        <w:pStyle w:val="af0"/>
        <w:spacing w:line="400" w:lineRule="exact"/>
        <w:ind w:left="851" w:right="0" w:hanging="567"/>
      </w:pPr>
      <w:r>
        <w:rPr>
          <w:rFonts w:ascii="標楷體" w:eastAsia="標楷體" w:hAnsi="標楷體"/>
        </w:rPr>
        <w:t>(五)保固期滿，廠商得出具保固完成確認單通知機關已完成保固工作。</w:t>
      </w:r>
    </w:p>
    <w:p w:rsidR="00637FB2" w:rsidRDefault="00637FB2" w:rsidP="005D58BD">
      <w:pPr>
        <w:pStyle w:val="af0"/>
        <w:spacing w:line="400" w:lineRule="exact"/>
        <w:ind w:left="851" w:right="0" w:hanging="567"/>
      </w:pPr>
      <w:r>
        <w:rPr>
          <w:rFonts w:ascii="標楷體" w:eastAsia="標楷體" w:hAnsi="標楷體"/>
        </w:rPr>
        <w:t>(六)其他：（由機關視個案實際需要自行訂定）</w:t>
      </w:r>
    </w:p>
    <w:p w:rsidR="00637FB2" w:rsidRDefault="00637FB2" w:rsidP="005D58BD">
      <w:pPr>
        <w:pStyle w:val="af0"/>
        <w:spacing w:line="400" w:lineRule="exact"/>
        <w:ind w:left="851" w:right="0" w:hanging="567"/>
        <w:rPr>
          <w:rFonts w:ascii="標楷體" w:eastAsia="標楷體" w:hAnsi="標楷體"/>
          <w:i/>
          <w:color w:val="FF0000"/>
          <w:u w:val="single"/>
        </w:rPr>
      </w:pPr>
    </w:p>
    <w:p w:rsidR="00637FB2" w:rsidRDefault="00637FB2" w:rsidP="005D58BD">
      <w:pPr>
        <w:pStyle w:val="a1"/>
        <w:spacing w:line="400" w:lineRule="exact"/>
        <w:ind w:left="692" w:hanging="692"/>
      </w:pPr>
      <w:r>
        <w:rPr>
          <w:rFonts w:ascii="標楷體" w:eastAsia="標楷體" w:hAnsi="標楷體"/>
          <w:b/>
          <w:sz w:val="28"/>
        </w:rPr>
        <w:t>第十四條  遲延履約</w:t>
      </w:r>
    </w:p>
    <w:p w:rsidR="00637FB2" w:rsidRDefault="00637FB2" w:rsidP="005D58BD">
      <w:pPr>
        <w:pStyle w:val="a1"/>
        <w:spacing w:line="400" w:lineRule="exact"/>
        <w:ind w:left="851" w:hanging="567"/>
      </w:pPr>
      <w:r>
        <w:rPr>
          <w:rFonts w:ascii="標楷體" w:eastAsia="標楷體" w:hAnsi="標楷體"/>
          <w:sz w:val="28"/>
        </w:rPr>
        <w:t>(一)逾期違約金，以日（日曆天）為單位，廠商如未依照契約規定期限完成，應按</w:t>
      </w:r>
      <w:r>
        <w:rPr>
          <w:rFonts w:ascii="標楷體" w:eastAsia="標楷體" w:hAnsi="標楷體"/>
          <w:sz w:val="28"/>
        </w:rPr>
        <w:lastRenderedPageBreak/>
        <w:t>逾期日數，每日依契約價金總額 1 ‰(機關得於招標文件載明其他比率)計算逾期違約金。但未完成履約之部分不影響其他已完成部分之使用者，得按未完成履約部分之契約價金，每日依其3 ‰(機關得於招標文件載明其他比率)計算逾期違約金。其逾前段每日金額者，以前段之金額為準。</w:t>
      </w:r>
    </w:p>
    <w:p w:rsidR="00637FB2" w:rsidRDefault="00637FB2" w:rsidP="005D58BD">
      <w:pPr>
        <w:pStyle w:val="a1"/>
        <w:spacing w:line="400" w:lineRule="exact"/>
        <w:ind w:left="851" w:hanging="567"/>
      </w:pPr>
      <w:r>
        <w:rPr>
          <w:rFonts w:ascii="標楷體" w:eastAsia="標楷體" w:hAnsi="標楷體"/>
          <w:sz w:val="28"/>
        </w:rPr>
        <w:t>(二)初驗或驗收有瑕疵，經機關通知廠商限期改正，自契約所定履約期限之次日起算逾期日數，但扣除以下日數：</w:t>
      </w:r>
    </w:p>
    <w:p w:rsidR="00637FB2" w:rsidRDefault="00637FB2" w:rsidP="005D58BD">
      <w:pPr>
        <w:pStyle w:val="a1"/>
        <w:spacing w:line="400" w:lineRule="exact"/>
        <w:ind w:left="960" w:hanging="284"/>
      </w:pPr>
      <w:r>
        <w:rPr>
          <w:rFonts w:ascii="標楷體" w:eastAsia="標楷體" w:hAnsi="標楷體"/>
          <w:sz w:val="28"/>
        </w:rPr>
        <w:t>1.履約期限之次日起，至機關決定限期改正前歸屬於機關之作業日數。</w:t>
      </w:r>
    </w:p>
    <w:p w:rsidR="00637FB2" w:rsidRDefault="00637FB2" w:rsidP="005D58BD">
      <w:pPr>
        <w:pStyle w:val="a1"/>
        <w:spacing w:line="400" w:lineRule="exact"/>
        <w:ind w:left="960" w:hanging="284"/>
      </w:pPr>
      <w:r>
        <w:rPr>
          <w:rFonts w:ascii="標楷體" w:eastAsia="標楷體" w:hAnsi="標楷體"/>
          <w:sz w:val="28"/>
        </w:rPr>
        <w:t>2.契約或主驗人指定之限期改正日數（機關得於招標時刪除此部分文字）。</w:t>
      </w:r>
    </w:p>
    <w:p w:rsidR="00637FB2" w:rsidRDefault="00637FB2" w:rsidP="005D58BD">
      <w:pPr>
        <w:pStyle w:val="a1"/>
        <w:spacing w:line="400" w:lineRule="exact"/>
        <w:ind w:left="851" w:hanging="567"/>
      </w:pPr>
      <w:r>
        <w:rPr>
          <w:rFonts w:ascii="標楷體" w:eastAsia="標楷體" w:hAnsi="標楷體"/>
          <w:sz w:val="28"/>
        </w:rPr>
        <w:t>(三)</w:t>
      </w:r>
      <w:r>
        <w:rPr>
          <w:rFonts w:ascii="標楷體" w:eastAsia="標楷體" w:hAnsi="標楷體"/>
          <w:spacing w:val="-4"/>
          <w:sz w:val="28"/>
        </w:rPr>
        <w:t>採部分驗收或</w:t>
      </w:r>
      <w:r>
        <w:rPr>
          <w:rFonts w:ascii="標楷體" w:eastAsia="標楷體" w:hAnsi="標楷體"/>
          <w:sz w:val="28"/>
        </w:rPr>
        <w:t>分期驗收</w:t>
      </w:r>
      <w:r>
        <w:rPr>
          <w:rFonts w:ascii="標楷體" w:eastAsia="標楷體" w:hAnsi="標楷體"/>
          <w:spacing w:val="-4"/>
          <w:sz w:val="28"/>
        </w:rPr>
        <w:t>者，得就該部分或該</w:t>
      </w:r>
      <w:r>
        <w:rPr>
          <w:rFonts w:ascii="標楷體" w:eastAsia="標楷體" w:hAnsi="標楷體"/>
          <w:sz w:val="28"/>
        </w:rPr>
        <w:t>分期</w:t>
      </w:r>
      <w:r>
        <w:rPr>
          <w:rFonts w:ascii="標楷體" w:eastAsia="標楷體" w:hAnsi="標楷體"/>
          <w:spacing w:val="-4"/>
          <w:sz w:val="28"/>
        </w:rPr>
        <w:t>之金額計算逾期違約金。</w:t>
      </w:r>
    </w:p>
    <w:p w:rsidR="00637FB2" w:rsidRDefault="00637FB2" w:rsidP="005D58BD">
      <w:pPr>
        <w:pStyle w:val="a1"/>
        <w:spacing w:line="400" w:lineRule="exact"/>
        <w:ind w:left="851" w:hanging="567"/>
      </w:pPr>
      <w:r>
        <w:rPr>
          <w:rFonts w:ascii="標楷體" w:eastAsia="標楷體" w:hAnsi="標楷體"/>
          <w:sz w:val="28"/>
        </w:rPr>
        <w:t>(四)</w:t>
      </w:r>
      <w:r>
        <w:rPr>
          <w:rFonts w:eastAsia="標楷體" w:hAnsi="全真楷書"/>
          <w:spacing w:val="-4"/>
          <w:sz w:val="28"/>
        </w:rPr>
        <w:t>違約金之支付</w:t>
      </w:r>
      <w:r>
        <w:rPr>
          <w:rFonts w:ascii="標楷體" w:eastAsia="標楷體" w:hAnsi="標楷體"/>
          <w:sz w:val="28"/>
        </w:rPr>
        <w:t>，機關得自應付價金中扣抵；其有不足者，得通知廠商繳納或自保證金扣抵。</w:t>
      </w:r>
    </w:p>
    <w:p w:rsidR="00637FB2" w:rsidRDefault="00637FB2" w:rsidP="005D58BD">
      <w:pPr>
        <w:pStyle w:val="a1"/>
        <w:spacing w:line="400" w:lineRule="exact"/>
        <w:ind w:left="851" w:hanging="567"/>
      </w:pPr>
      <w:r>
        <w:rPr>
          <w:rFonts w:ascii="標楷體" w:eastAsia="標楷體" w:hAnsi="標楷體"/>
          <w:sz w:val="28"/>
        </w:rPr>
        <w:t>(五)</w:t>
      </w:r>
      <w:r w:rsidR="00CD3EA6" w:rsidRPr="00D9544F">
        <w:rPr>
          <w:rFonts w:ascii="標楷體" w:eastAsia="標楷體" w:hAnsi="標楷體"/>
          <w:b/>
          <w:color w:val="0000FF"/>
          <w:sz w:val="28"/>
          <w:szCs w:val="28"/>
        </w:rPr>
        <w:t>逾期違約金為損害賠償額預定性違約金，其總額(含逾期未改正之違約金)，以契約價金總額之</w:t>
      </w:r>
      <w:r w:rsidR="00CD3EA6" w:rsidRPr="00D9544F">
        <w:rPr>
          <w:rFonts w:ascii="標楷體" w:eastAsia="標楷體" w:hAnsi="標楷體" w:hint="eastAsia"/>
          <w:b/>
          <w:color w:val="0000FF"/>
          <w:sz w:val="28"/>
          <w:szCs w:val="28"/>
          <w:u w:val="single"/>
        </w:rPr>
        <w:t xml:space="preserve"> </w:t>
      </w:r>
      <w:r w:rsidR="00CD3EA6" w:rsidRPr="00D9544F">
        <w:rPr>
          <w:rFonts w:ascii="標楷體" w:eastAsia="標楷體" w:hAnsi="標楷體" w:hint="eastAsia"/>
          <w:b/>
          <w:color w:val="0000FF"/>
          <w:sz w:val="28"/>
          <w:u w:val="single"/>
        </w:rPr>
        <w:t>20 %</w:t>
      </w:r>
      <w:r w:rsidR="00CD3EA6" w:rsidRPr="00D9544F">
        <w:rPr>
          <w:rFonts w:ascii="標楷體" w:eastAsia="標楷體" w:hAnsi="標楷體"/>
          <w:b/>
          <w:color w:val="0000FF"/>
          <w:sz w:val="28"/>
          <w:szCs w:val="28"/>
        </w:rPr>
        <w:t>（由機關於招標時載明，但不高於20%；未載明者，為20%）為上限，不包括第8條第20款第6目、第15條、第16條所定違約金，亦不計入第15條第1款第5目第2子目之賠償責任上限金額內。</w:t>
      </w:r>
    </w:p>
    <w:p w:rsidR="00637FB2" w:rsidRDefault="00637FB2" w:rsidP="005D58BD">
      <w:pPr>
        <w:pStyle w:val="a1"/>
        <w:spacing w:line="400" w:lineRule="exact"/>
        <w:ind w:left="851" w:hanging="567"/>
      </w:pPr>
      <w:r>
        <w:rPr>
          <w:rFonts w:ascii="標楷體" w:eastAsia="標楷體" w:hAnsi="標楷體"/>
          <w:sz w:val="28"/>
        </w:rPr>
        <w:t>(六)機關及廠商因下列天災或事變等不可抗力或不可歸責於契約當事人之事由，致未能依時履約者，該當事人得延長履約期限；不能履約者，得免除契約責任：</w:t>
      </w:r>
    </w:p>
    <w:p w:rsidR="00637FB2" w:rsidRDefault="00637FB2" w:rsidP="005D58BD">
      <w:pPr>
        <w:pStyle w:val="a1"/>
        <w:spacing w:line="400" w:lineRule="exact"/>
        <w:ind w:left="1276" w:hanging="284"/>
      </w:pPr>
      <w:r>
        <w:rPr>
          <w:rFonts w:ascii="標楷體" w:eastAsia="標楷體" w:hAnsi="標楷體"/>
          <w:sz w:val="28"/>
        </w:rPr>
        <w:t>1.戰爭、封鎖、革命、叛亂、內亂、暴動或動員。</w:t>
      </w:r>
    </w:p>
    <w:p w:rsidR="00637FB2" w:rsidRDefault="00637FB2" w:rsidP="005D58BD">
      <w:pPr>
        <w:pStyle w:val="a1"/>
        <w:spacing w:line="400" w:lineRule="exact"/>
        <w:ind w:left="1276" w:hanging="284"/>
      </w:pPr>
      <w:r>
        <w:rPr>
          <w:rFonts w:ascii="標楷體" w:eastAsia="標楷體" w:hAnsi="標楷體"/>
          <w:sz w:val="28"/>
        </w:rPr>
        <w:t>2.山崩、地震、海嘯、火山爆發、颱風、豪雨、冰雹、水災、土石流、土崩、地層滑動、雷擊或其他天然災害。</w:t>
      </w:r>
    </w:p>
    <w:p w:rsidR="00637FB2" w:rsidRDefault="00637FB2" w:rsidP="005D58BD">
      <w:pPr>
        <w:pStyle w:val="a1"/>
        <w:spacing w:line="400" w:lineRule="exact"/>
        <w:ind w:left="1276" w:hanging="284"/>
      </w:pPr>
      <w:r>
        <w:rPr>
          <w:rFonts w:ascii="標楷體" w:eastAsia="標楷體" w:hAnsi="標楷體"/>
          <w:sz w:val="28"/>
        </w:rPr>
        <w:t>3.墜機、沉船、交通中斷或道路、港口冰封。</w:t>
      </w:r>
    </w:p>
    <w:p w:rsidR="00637FB2" w:rsidRDefault="00637FB2" w:rsidP="005D58BD">
      <w:pPr>
        <w:pStyle w:val="a1"/>
        <w:spacing w:line="400" w:lineRule="exact"/>
        <w:ind w:left="1276" w:hanging="284"/>
      </w:pPr>
      <w:r>
        <w:rPr>
          <w:rFonts w:ascii="標楷體" w:eastAsia="標楷體" w:hAnsi="標楷體"/>
          <w:sz w:val="28"/>
        </w:rPr>
        <w:t>4.罷工、勞資糾紛或民眾非理性之聚眾抗爭。</w:t>
      </w:r>
    </w:p>
    <w:p w:rsidR="00637FB2" w:rsidRDefault="00637FB2" w:rsidP="005D58BD">
      <w:pPr>
        <w:pStyle w:val="a1"/>
        <w:spacing w:line="400" w:lineRule="exact"/>
        <w:ind w:left="1276" w:hanging="284"/>
      </w:pPr>
      <w:r>
        <w:rPr>
          <w:rFonts w:ascii="標楷體" w:eastAsia="標楷體" w:hAnsi="標楷體"/>
          <w:sz w:val="28"/>
        </w:rPr>
        <w:t>5.毒氣、瘟疫、火災或爆炸。</w:t>
      </w:r>
    </w:p>
    <w:p w:rsidR="00637FB2" w:rsidRDefault="00637FB2" w:rsidP="005D58BD">
      <w:pPr>
        <w:pStyle w:val="a1"/>
        <w:spacing w:line="400" w:lineRule="exact"/>
        <w:ind w:left="1276" w:hanging="284"/>
      </w:pPr>
      <w:r>
        <w:rPr>
          <w:rFonts w:ascii="標楷體" w:eastAsia="標楷體" w:hAnsi="標楷體"/>
          <w:sz w:val="28"/>
        </w:rPr>
        <w:t>6.履約標的遭破壞、竊盜、搶奪、強盜或海盜。</w:t>
      </w:r>
    </w:p>
    <w:p w:rsidR="00637FB2" w:rsidRDefault="00637FB2" w:rsidP="005D58BD">
      <w:pPr>
        <w:pStyle w:val="a1"/>
        <w:spacing w:line="400" w:lineRule="exact"/>
        <w:ind w:left="1276" w:hanging="284"/>
      </w:pPr>
      <w:r>
        <w:rPr>
          <w:rFonts w:ascii="標楷體" w:eastAsia="標楷體" w:hAnsi="標楷體"/>
          <w:sz w:val="28"/>
        </w:rPr>
        <w:t>7.履約人員遭殺害、傷害、擄人勒贖或不法拘禁。</w:t>
      </w:r>
    </w:p>
    <w:p w:rsidR="00637FB2" w:rsidRDefault="00637FB2" w:rsidP="005D58BD">
      <w:pPr>
        <w:pStyle w:val="a1"/>
        <w:spacing w:line="400" w:lineRule="exact"/>
        <w:ind w:left="1276" w:hanging="284"/>
      </w:pPr>
      <w:r>
        <w:rPr>
          <w:rFonts w:ascii="標楷體" w:eastAsia="標楷體" w:hAnsi="標楷體"/>
          <w:sz w:val="28"/>
        </w:rPr>
        <w:t>8.水、能源或原料中斷或管制供應。</w:t>
      </w:r>
    </w:p>
    <w:p w:rsidR="00637FB2" w:rsidRDefault="00637FB2" w:rsidP="005D58BD">
      <w:pPr>
        <w:pStyle w:val="a1"/>
        <w:spacing w:line="400" w:lineRule="exact"/>
        <w:ind w:left="1276" w:hanging="284"/>
      </w:pPr>
      <w:r>
        <w:rPr>
          <w:rFonts w:ascii="標楷體" w:eastAsia="標楷體" w:hAnsi="標楷體"/>
          <w:sz w:val="28"/>
        </w:rPr>
        <w:t>9.核子反應、核子輻射或放射性污染。</w:t>
      </w:r>
    </w:p>
    <w:p w:rsidR="00637FB2" w:rsidRDefault="00637FB2" w:rsidP="005D58BD">
      <w:pPr>
        <w:pStyle w:val="a1"/>
        <w:spacing w:line="400" w:lineRule="exact"/>
        <w:ind w:left="1276" w:hanging="284"/>
      </w:pPr>
      <w:r>
        <w:rPr>
          <w:rFonts w:ascii="標楷體" w:eastAsia="標楷體" w:hAnsi="標楷體"/>
          <w:sz w:val="28"/>
        </w:rPr>
        <w:t>10.非因廠商不法行為所致之政府或機關依法令下達停工、徵用、沒入、拆毀或禁運命令者。</w:t>
      </w:r>
    </w:p>
    <w:p w:rsidR="00637FB2" w:rsidRDefault="00637FB2" w:rsidP="005D58BD">
      <w:pPr>
        <w:pStyle w:val="a1"/>
        <w:spacing w:line="400" w:lineRule="exact"/>
        <w:ind w:left="1276" w:hanging="284"/>
      </w:pPr>
      <w:r>
        <w:rPr>
          <w:rFonts w:ascii="標楷體" w:eastAsia="標楷體" w:hAnsi="標楷體"/>
          <w:sz w:val="28"/>
        </w:rPr>
        <w:t>11.政府法令之新增或變更。</w:t>
      </w:r>
    </w:p>
    <w:p w:rsidR="00637FB2" w:rsidRDefault="00637FB2" w:rsidP="005D58BD">
      <w:pPr>
        <w:pStyle w:val="a1"/>
        <w:spacing w:line="400" w:lineRule="exact"/>
        <w:ind w:left="1276" w:hanging="284"/>
      </w:pPr>
      <w:r>
        <w:rPr>
          <w:rFonts w:ascii="標楷體" w:eastAsia="標楷體" w:hAnsi="標楷體"/>
          <w:sz w:val="28"/>
        </w:rPr>
        <w:t>12.我國或外國政府之行為。</w:t>
      </w:r>
    </w:p>
    <w:p w:rsidR="00637FB2" w:rsidRDefault="00637FB2" w:rsidP="005D58BD">
      <w:pPr>
        <w:pStyle w:val="a1"/>
        <w:spacing w:line="400" w:lineRule="exact"/>
        <w:ind w:left="1276" w:hanging="284"/>
      </w:pPr>
      <w:r>
        <w:rPr>
          <w:rFonts w:ascii="標楷體" w:eastAsia="標楷體" w:hAnsi="標楷體"/>
          <w:sz w:val="28"/>
        </w:rPr>
        <w:t>13.其他經機關認定確屬不可抗力者。</w:t>
      </w:r>
    </w:p>
    <w:p w:rsidR="00637FB2" w:rsidRDefault="00637FB2" w:rsidP="005D58BD">
      <w:pPr>
        <w:pStyle w:val="a1"/>
        <w:spacing w:line="400" w:lineRule="exact"/>
        <w:ind w:left="851" w:hanging="567"/>
      </w:pPr>
      <w:r>
        <w:rPr>
          <w:rFonts w:ascii="標楷體" w:eastAsia="標楷體" w:hAnsi="標楷體"/>
          <w:sz w:val="28"/>
        </w:rPr>
        <w:t>(七)前款不可抗力或不可歸責事由發生或結束後，其屬可繼續履約之情形者，應繼續履約，並採行必要措施以降低其所造成之不利影響或損害。</w:t>
      </w:r>
    </w:p>
    <w:p w:rsidR="00637FB2" w:rsidRDefault="00637FB2" w:rsidP="005D58BD">
      <w:pPr>
        <w:pStyle w:val="a1"/>
        <w:spacing w:line="400" w:lineRule="exact"/>
        <w:ind w:left="851" w:hanging="567"/>
      </w:pPr>
      <w:r>
        <w:rPr>
          <w:rFonts w:ascii="標楷體" w:eastAsia="標楷體" w:hAnsi="標楷體"/>
          <w:sz w:val="28"/>
        </w:rPr>
        <w:t>(八)</w:t>
      </w:r>
      <w:r>
        <w:rPr>
          <w:rFonts w:ascii="標楷體" w:eastAsia="標楷體" w:hAnsi="標楷體"/>
          <w:spacing w:val="-4"/>
          <w:sz w:val="28"/>
        </w:rPr>
        <w:t>廠商履約有遲延者，在遲延中，對於因不可抗力而生之損害，亦應負責。</w:t>
      </w:r>
      <w:r>
        <w:rPr>
          <w:rFonts w:ascii="標楷體" w:eastAsia="標楷體" w:hAnsi="標楷體"/>
          <w:spacing w:val="4"/>
          <w:sz w:val="28"/>
        </w:rPr>
        <w:t>但經</w:t>
      </w:r>
      <w:r>
        <w:rPr>
          <w:rFonts w:ascii="標楷體" w:eastAsia="標楷體" w:hAnsi="標楷體"/>
          <w:spacing w:val="4"/>
          <w:sz w:val="28"/>
        </w:rPr>
        <w:lastRenderedPageBreak/>
        <w:t>廠商證明縱不遲延給付，而仍不免發生損害者，不在此限。</w:t>
      </w:r>
    </w:p>
    <w:p w:rsidR="00637FB2" w:rsidRDefault="00637FB2" w:rsidP="005D58BD">
      <w:pPr>
        <w:pStyle w:val="a1"/>
        <w:spacing w:line="400" w:lineRule="exact"/>
        <w:ind w:left="851" w:hanging="567"/>
      </w:pPr>
      <w:r>
        <w:rPr>
          <w:rFonts w:ascii="標楷體" w:eastAsia="標楷體" w:hAnsi="標楷體"/>
          <w:sz w:val="28"/>
        </w:rPr>
        <w:t>(九)廠商未遵守法令致生履約事故者，由廠商負責。因而遲延履約者，不得據以免責。</w:t>
      </w:r>
    </w:p>
    <w:p w:rsidR="00637FB2" w:rsidRDefault="00637FB2" w:rsidP="005D58BD">
      <w:pPr>
        <w:pStyle w:val="a1"/>
        <w:overflowPunct w:val="0"/>
        <w:spacing w:line="400" w:lineRule="exact"/>
        <w:ind w:left="851" w:hanging="567"/>
      </w:pPr>
      <w:r>
        <w:rPr>
          <w:rFonts w:ascii="標楷體" w:eastAsia="標楷體" w:hAnsi="標楷體"/>
          <w:sz w:val="28"/>
        </w:rPr>
        <w:t>(十)不可抗力事故之處理</w:t>
      </w:r>
    </w:p>
    <w:p w:rsidR="00637FB2" w:rsidRDefault="00637FB2" w:rsidP="005D58BD">
      <w:pPr>
        <w:pStyle w:val="a1"/>
        <w:overflowPunct w:val="0"/>
        <w:spacing w:line="400" w:lineRule="exact"/>
        <w:ind w:left="1134" w:hanging="251"/>
      </w:pPr>
      <w:r>
        <w:rPr>
          <w:rFonts w:ascii="標楷體" w:eastAsia="標楷體" w:hAnsi="標楷體"/>
          <w:sz w:val="28"/>
        </w:rPr>
        <w:t>1.雙方應於不可抗力因素發生後24小時內以書面通知他方。受不可抗力因素發生影響之一方，依其受影響程度，在不可抗力因素持續期間，得暫緩履行其與本契約相關之義務。但無關之部分仍應繼續履約，該等暫緩履行應不被視為違反或不履行本契約。依本條暫緩履行義務之一方，於不可抗力因素消失後應即恢復履行。</w:t>
      </w:r>
    </w:p>
    <w:p w:rsidR="00637FB2" w:rsidRDefault="00637FB2" w:rsidP="005D58BD">
      <w:pPr>
        <w:pStyle w:val="a1"/>
        <w:overflowPunct w:val="0"/>
        <w:spacing w:line="400" w:lineRule="exact"/>
        <w:ind w:left="1134" w:hanging="251"/>
      </w:pPr>
      <w:r>
        <w:rPr>
          <w:rFonts w:ascii="標楷體" w:eastAsia="標楷體" w:hAnsi="標楷體"/>
          <w:sz w:val="28"/>
        </w:rPr>
        <w:t>2.廠商依本契約約定有義務提供災害復原服務者，除應提供災害復原服務之地點，亦受不可抗力因素之影響，致無法提供服務者外，在未受影響範圍內，廠商不得主張因不可抗力而免除或暫緩履行部分或全部義務之權利。</w:t>
      </w:r>
    </w:p>
    <w:p w:rsidR="00637FB2" w:rsidRDefault="00637FB2" w:rsidP="005D58BD">
      <w:pPr>
        <w:pStyle w:val="a1"/>
        <w:overflowPunct w:val="0"/>
        <w:spacing w:line="400" w:lineRule="exact"/>
        <w:ind w:left="1134" w:hanging="850"/>
      </w:pPr>
      <w:r>
        <w:rPr>
          <w:rFonts w:ascii="標楷體" w:eastAsia="標楷體" w:hAnsi="標楷體"/>
          <w:sz w:val="28"/>
        </w:rPr>
        <w:t>(十一)契約訂有分段進度及最後履約期限，且均訂有逾期違約金者，屬分段完成履約使用或移交之情形，其逾期違約金之計算原則如下：</w:t>
      </w:r>
    </w:p>
    <w:p w:rsidR="00637FB2" w:rsidRDefault="00637FB2" w:rsidP="005D58BD">
      <w:pPr>
        <w:pStyle w:val="a1"/>
        <w:overflowPunct w:val="0"/>
        <w:spacing w:line="400" w:lineRule="exact"/>
        <w:ind w:left="1418" w:hanging="251"/>
      </w:pPr>
      <w:r>
        <w:rPr>
          <w:rFonts w:ascii="標楷體" w:eastAsia="標楷體" w:hAnsi="標楷體"/>
          <w:sz w:val="28"/>
        </w:rPr>
        <w:t>1.未逾分段進度但逾最後履約期限者，扣除已分段完成履約使用或移交部分之金額，計算逾最後履約期限之違約金。</w:t>
      </w:r>
    </w:p>
    <w:p w:rsidR="00637FB2" w:rsidRDefault="00637FB2" w:rsidP="005D58BD">
      <w:pPr>
        <w:pStyle w:val="a1"/>
        <w:overflowPunct w:val="0"/>
        <w:spacing w:line="400" w:lineRule="exact"/>
        <w:ind w:left="1418" w:hanging="251"/>
      </w:pPr>
      <w:r>
        <w:rPr>
          <w:rFonts w:ascii="標楷體" w:eastAsia="標楷體" w:hAnsi="標楷體"/>
          <w:sz w:val="28"/>
        </w:rPr>
        <w:t>2.逾分段進度但未逾最後履約期限者，計算逾分段進度之違約金。</w:t>
      </w:r>
    </w:p>
    <w:p w:rsidR="00637FB2" w:rsidRDefault="00637FB2" w:rsidP="005D58BD">
      <w:pPr>
        <w:pStyle w:val="a1"/>
        <w:overflowPunct w:val="0"/>
        <w:spacing w:line="400" w:lineRule="exact"/>
        <w:ind w:left="1418" w:hanging="251"/>
      </w:pPr>
      <w:r>
        <w:rPr>
          <w:rFonts w:ascii="標楷體" w:eastAsia="標楷體" w:hAnsi="標楷體"/>
          <w:sz w:val="28"/>
        </w:rPr>
        <w:t>3.逾分段進度且逾最後履約期限者，分別計算違約金。但逾最後履約期限之違約金，應扣除已分段完成履約使用或移交部分之金額計算之。</w:t>
      </w:r>
    </w:p>
    <w:p w:rsidR="00637FB2" w:rsidRDefault="00637FB2" w:rsidP="005D58BD">
      <w:pPr>
        <w:pStyle w:val="a1"/>
        <w:overflowPunct w:val="0"/>
        <w:spacing w:line="400" w:lineRule="exact"/>
        <w:ind w:left="1418" w:hanging="251"/>
      </w:pPr>
      <w:r>
        <w:rPr>
          <w:rFonts w:ascii="標楷體" w:eastAsia="標楷體" w:hAnsi="標楷體"/>
          <w:sz w:val="28"/>
        </w:rPr>
        <w:t>4.分段完成履約期限與其他採購契約之進行有關者，逾分段進度，得個別計算違約金，不受前目但書限制。</w:t>
      </w:r>
    </w:p>
    <w:p w:rsidR="00637FB2" w:rsidRDefault="00637FB2" w:rsidP="005D58BD">
      <w:pPr>
        <w:pStyle w:val="a1"/>
        <w:spacing w:line="400" w:lineRule="exact"/>
        <w:ind w:left="1134" w:hanging="850"/>
      </w:pPr>
      <w:r>
        <w:rPr>
          <w:rFonts w:ascii="標楷體" w:eastAsia="標楷體" w:hAnsi="標楷體"/>
          <w:sz w:val="28"/>
        </w:rPr>
        <w:t>(十二)契約訂有分段進度及最後履約期限，且均訂有逾期違約金者，屬全部完成履約後使用或移交之情形，其逾期違約金之計算原則如下：</w:t>
      </w:r>
    </w:p>
    <w:p w:rsidR="00637FB2" w:rsidRDefault="00637FB2" w:rsidP="005D58BD">
      <w:pPr>
        <w:pStyle w:val="a1"/>
        <w:overflowPunct w:val="0"/>
        <w:spacing w:line="400" w:lineRule="exact"/>
        <w:ind w:left="1418" w:hanging="251"/>
      </w:pPr>
      <w:r>
        <w:rPr>
          <w:rFonts w:ascii="標楷體" w:eastAsia="標楷體" w:hAnsi="標楷體"/>
          <w:sz w:val="28"/>
        </w:rPr>
        <w:t>1.未逾分段進度但逾最後履約期限者，計算逾最後履約期限之違約金。</w:t>
      </w:r>
    </w:p>
    <w:p w:rsidR="00637FB2" w:rsidRDefault="00637FB2" w:rsidP="005D58BD">
      <w:pPr>
        <w:pStyle w:val="a1"/>
        <w:overflowPunct w:val="0"/>
        <w:spacing w:line="400" w:lineRule="exact"/>
        <w:ind w:left="1418" w:hanging="251"/>
      </w:pPr>
      <w:r>
        <w:rPr>
          <w:rFonts w:ascii="標楷體" w:eastAsia="標楷體" w:hAnsi="標楷體"/>
          <w:sz w:val="28"/>
        </w:rPr>
        <w:t>2.逾分段進度但未逾最後履約期限，其有逾分段進度已收取之違約金者，於未逾最後履約期限後發還。</w:t>
      </w:r>
    </w:p>
    <w:p w:rsidR="00637FB2" w:rsidRDefault="00637FB2" w:rsidP="005D58BD">
      <w:pPr>
        <w:pStyle w:val="a1"/>
        <w:overflowPunct w:val="0"/>
        <w:spacing w:line="400" w:lineRule="exact"/>
        <w:ind w:left="1418" w:hanging="251"/>
      </w:pPr>
      <w:r>
        <w:rPr>
          <w:rFonts w:ascii="標楷體" w:eastAsia="標楷體" w:hAnsi="標楷體"/>
          <w:sz w:val="28"/>
        </w:rPr>
        <w:t>3.逾分段進度且逾最後履約期限，其有逾分段進度已收取之違約金者，於計算逾最後履約期限之違約金時應予扣抵。</w:t>
      </w:r>
    </w:p>
    <w:p w:rsidR="00637FB2" w:rsidRDefault="00637FB2" w:rsidP="005D58BD">
      <w:pPr>
        <w:pStyle w:val="a1"/>
        <w:overflowPunct w:val="0"/>
        <w:spacing w:line="400" w:lineRule="exact"/>
        <w:ind w:left="1418" w:hanging="251"/>
      </w:pPr>
      <w:r>
        <w:rPr>
          <w:rFonts w:ascii="標楷體" w:eastAsia="標楷體" w:hAnsi="標楷體"/>
          <w:sz w:val="28"/>
        </w:rPr>
        <w:t>4.分段完成履約期限與其他採購契約之進行有關者，逾分段進度，得計算違約金，不受第2目及第3目之限制。</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ind w:left="692" w:hanging="692"/>
      </w:pPr>
      <w:r>
        <w:rPr>
          <w:rFonts w:ascii="標楷體" w:eastAsia="標楷體" w:hAnsi="標楷體"/>
          <w:b/>
          <w:sz w:val="28"/>
        </w:rPr>
        <w:t>第十五條  違約及服務績效違約金</w:t>
      </w:r>
    </w:p>
    <w:p w:rsidR="00637FB2" w:rsidRDefault="00637FB2" w:rsidP="005D58BD">
      <w:pPr>
        <w:pStyle w:val="af0"/>
        <w:spacing w:line="400" w:lineRule="exact"/>
        <w:ind w:left="360" w:right="0"/>
      </w:pPr>
      <w:r>
        <w:rPr>
          <w:rFonts w:ascii="標楷體" w:eastAsia="標楷體" w:hAnsi="標楷體"/>
          <w:spacing w:val="-4"/>
        </w:rPr>
        <w:t>(一)違約認定、違約責任與損害賠償</w:t>
      </w:r>
    </w:p>
    <w:p w:rsidR="00637FB2" w:rsidRDefault="00637FB2" w:rsidP="005D58BD">
      <w:pPr>
        <w:pStyle w:val="a1"/>
        <w:spacing w:line="400" w:lineRule="exact"/>
        <w:ind w:left="960" w:hanging="284"/>
      </w:pPr>
      <w:r>
        <w:rPr>
          <w:rFonts w:ascii="標楷體" w:eastAsia="標楷體" w:hAnsi="標楷體"/>
          <w:sz w:val="28"/>
        </w:rPr>
        <w:t>1.凡任何一方未依本契約之規定履行應盡之義務者，即視為違約。</w:t>
      </w:r>
    </w:p>
    <w:p w:rsidR="00637FB2" w:rsidRDefault="00637FB2" w:rsidP="005D58BD">
      <w:pPr>
        <w:pStyle w:val="a1"/>
        <w:spacing w:line="400" w:lineRule="exact"/>
        <w:ind w:left="960" w:hanging="284"/>
      </w:pPr>
      <w:r>
        <w:rPr>
          <w:rFonts w:ascii="標楷體" w:eastAsia="標楷體" w:hAnsi="標楷體"/>
          <w:sz w:val="28"/>
        </w:rPr>
        <w:t>2.廠商如有下列任何一種情事者，當然視同違約：</w:t>
      </w:r>
    </w:p>
    <w:p w:rsidR="00637FB2" w:rsidRDefault="00637FB2" w:rsidP="005D58BD">
      <w:pPr>
        <w:pStyle w:val="a1"/>
        <w:spacing w:line="400" w:lineRule="exact"/>
        <w:ind w:left="1080" w:hanging="240"/>
      </w:pPr>
      <w:r>
        <w:rPr>
          <w:rFonts w:ascii="標楷體" w:eastAsia="標楷體" w:hAnsi="標楷體"/>
          <w:sz w:val="28"/>
        </w:rPr>
        <w:t>(1)聲請或被聲請重整、解散或決議解散或被命令解散或裁判解散。</w:t>
      </w:r>
    </w:p>
    <w:p w:rsidR="00637FB2" w:rsidRDefault="00637FB2" w:rsidP="005D58BD">
      <w:pPr>
        <w:pStyle w:val="a1"/>
        <w:spacing w:line="400" w:lineRule="exact"/>
        <w:ind w:left="1080" w:hanging="240"/>
      </w:pPr>
      <w:r>
        <w:rPr>
          <w:rFonts w:ascii="標楷體" w:eastAsia="標楷體" w:hAnsi="標楷體"/>
          <w:sz w:val="28"/>
        </w:rPr>
        <w:lastRenderedPageBreak/>
        <w:t>(2)依破產法為和解，或聲請或被聲請宣告破產。</w:t>
      </w:r>
    </w:p>
    <w:p w:rsidR="00637FB2" w:rsidRDefault="00637FB2" w:rsidP="005D58BD">
      <w:pPr>
        <w:pStyle w:val="a1"/>
        <w:spacing w:line="400" w:lineRule="exact"/>
        <w:ind w:left="1080" w:hanging="240"/>
      </w:pPr>
      <w:r>
        <w:rPr>
          <w:rFonts w:ascii="標楷體" w:eastAsia="標楷體" w:hAnsi="標楷體"/>
          <w:sz w:val="28"/>
        </w:rPr>
        <w:t>(3)主要資產被查封、顯無清償能力。</w:t>
      </w:r>
    </w:p>
    <w:p w:rsidR="00637FB2" w:rsidRDefault="00637FB2" w:rsidP="005D58BD">
      <w:pPr>
        <w:pStyle w:val="a1"/>
        <w:spacing w:line="400" w:lineRule="exact"/>
        <w:ind w:left="1080" w:hanging="240"/>
      </w:pPr>
      <w:r>
        <w:rPr>
          <w:rFonts w:ascii="標楷體" w:eastAsia="標楷體" w:hAnsi="標楷體"/>
          <w:sz w:val="28"/>
        </w:rPr>
        <w:t>(4)遭受法院查封、假扣押、假處分、保全處分、強制執行程序、開始重整程序，以致無法履行本契約義務。</w:t>
      </w:r>
    </w:p>
    <w:p w:rsidR="00637FB2" w:rsidRDefault="00637FB2" w:rsidP="005D58BD">
      <w:pPr>
        <w:pStyle w:val="a1"/>
        <w:spacing w:line="400" w:lineRule="exact"/>
        <w:ind w:left="1080" w:hanging="240"/>
      </w:pPr>
      <w:r>
        <w:rPr>
          <w:rFonts w:ascii="標楷體" w:eastAsia="標楷體" w:hAnsi="標楷體"/>
          <w:sz w:val="28"/>
        </w:rPr>
        <w:t>(5)發生票據退票之情事或遭受停止付款處分或有受停止付款處分之虞。</w:t>
      </w:r>
    </w:p>
    <w:p w:rsidR="00637FB2" w:rsidRDefault="00637FB2" w:rsidP="005D58BD">
      <w:pPr>
        <w:pStyle w:val="a1"/>
        <w:spacing w:line="400" w:lineRule="exact"/>
        <w:ind w:left="1080" w:hanging="240"/>
      </w:pPr>
      <w:r>
        <w:rPr>
          <w:rFonts w:ascii="標楷體" w:eastAsia="標楷體" w:hAnsi="標楷體"/>
          <w:sz w:val="28"/>
        </w:rPr>
        <w:t>(6)所為之聲明、承諾或保證經證明為不實。</w:t>
      </w:r>
    </w:p>
    <w:p w:rsidR="00637FB2" w:rsidRDefault="00637FB2" w:rsidP="005D58BD">
      <w:pPr>
        <w:pStyle w:val="a1"/>
        <w:spacing w:line="400" w:lineRule="exact"/>
        <w:ind w:left="1080" w:hanging="240"/>
      </w:pPr>
      <w:r>
        <w:rPr>
          <w:rFonts w:ascii="標楷體" w:eastAsia="標楷體" w:hAnsi="標楷體"/>
          <w:sz w:val="28"/>
        </w:rPr>
        <w:t>(7)結束營業、暫停營業、大規模解雇職工或有相當事實足證廠商有發生上述情事之虞。</w:t>
      </w:r>
    </w:p>
    <w:p w:rsidR="00637FB2" w:rsidRDefault="00637FB2" w:rsidP="005D58BD">
      <w:pPr>
        <w:pStyle w:val="a1"/>
        <w:spacing w:line="400" w:lineRule="exact"/>
        <w:ind w:left="1080" w:hanging="240"/>
      </w:pPr>
      <w:r>
        <w:rPr>
          <w:rFonts w:ascii="標楷體" w:eastAsia="標楷體" w:hAnsi="標楷體"/>
          <w:sz w:val="28"/>
        </w:rPr>
        <w:t>(8)合併或決議合併、變更其營業、有第三人接管其營業，且因而影響廠商履行本契約之能力。</w:t>
      </w:r>
    </w:p>
    <w:p w:rsidR="00637FB2" w:rsidRDefault="00637FB2" w:rsidP="005D58BD">
      <w:pPr>
        <w:pStyle w:val="a1"/>
        <w:spacing w:line="400" w:lineRule="exact"/>
        <w:ind w:left="1080" w:hanging="240"/>
      </w:pPr>
      <w:r>
        <w:rPr>
          <w:rFonts w:ascii="標楷體" w:eastAsia="標楷體" w:hAnsi="標楷體"/>
          <w:sz w:val="28"/>
        </w:rPr>
        <w:t>(9)合併後存續之公司或法律實體或接管其營業之第三人，未以書面承諾無條件完全承受廠商依本契約所負之義務及責任。</w:t>
      </w:r>
    </w:p>
    <w:p w:rsidR="00637FB2" w:rsidRDefault="00637FB2" w:rsidP="005D58BD">
      <w:pPr>
        <w:pStyle w:val="a1"/>
        <w:spacing w:line="400" w:lineRule="exact"/>
        <w:ind w:left="1080" w:hanging="240"/>
      </w:pPr>
      <w:r>
        <w:rPr>
          <w:rFonts w:ascii="標楷體" w:eastAsia="標楷體" w:hAnsi="標楷體"/>
          <w:sz w:val="28"/>
        </w:rPr>
        <w:t>(10)廠商變更其營業內容，向主管機關申報刪除其有關資訊服務之營業項目。</w:t>
      </w:r>
    </w:p>
    <w:p w:rsidR="00637FB2" w:rsidRDefault="00637FB2" w:rsidP="005D58BD">
      <w:pPr>
        <w:pStyle w:val="a1"/>
        <w:spacing w:line="400" w:lineRule="exact"/>
        <w:ind w:left="960" w:hanging="284"/>
      </w:pPr>
      <w:r>
        <w:rPr>
          <w:rFonts w:ascii="標楷體" w:eastAsia="標楷體" w:hAnsi="標楷體"/>
          <w:sz w:val="28"/>
        </w:rPr>
        <w:t>3.任何一方有任何違反法令之強制或禁止規定情事者。</w:t>
      </w:r>
    </w:p>
    <w:p w:rsidR="00637FB2" w:rsidRDefault="00637FB2" w:rsidP="005D58BD">
      <w:pPr>
        <w:pStyle w:val="a1"/>
        <w:spacing w:line="400" w:lineRule="exact"/>
        <w:ind w:left="960" w:hanging="284"/>
      </w:pPr>
      <w:r>
        <w:rPr>
          <w:rFonts w:ascii="標楷體" w:eastAsia="標楷體" w:hAnsi="標楷體"/>
          <w:sz w:val="28"/>
        </w:rPr>
        <w:t>4.任何一方發生違約之事實時，除本契約另有規定從其規定外，他方得以書面通知對方該違約之事實，並訂定合理之期限請求對方改善。如違約之一方為廠商，其屆期仍未改善者，機關得不支付違約部分之費用，至廠商依規定改善完全時止。如違約之一方為機關，廠商得按其因機關違約而受損害之程度，請求機關賠償。</w:t>
      </w:r>
    </w:p>
    <w:p w:rsidR="00637FB2" w:rsidRDefault="00637FB2" w:rsidP="005D58BD">
      <w:pPr>
        <w:pStyle w:val="a1"/>
        <w:spacing w:line="400" w:lineRule="exact"/>
        <w:ind w:left="960" w:hanging="284"/>
      </w:pPr>
      <w:r>
        <w:rPr>
          <w:rFonts w:ascii="標楷體" w:eastAsia="標楷體" w:hAnsi="標楷體"/>
          <w:sz w:val="28"/>
        </w:rPr>
        <w:t>5.因可歸責於一方之事由，致他方遭受損害者，一方應負賠償責任，其認定有爭議者，依照爭議處理條款辦理。</w:t>
      </w:r>
    </w:p>
    <w:p w:rsidR="00637FB2" w:rsidRDefault="00637FB2" w:rsidP="005D58BD">
      <w:pPr>
        <w:pStyle w:val="a1"/>
        <w:spacing w:line="400" w:lineRule="exact"/>
        <w:ind w:left="1080" w:hanging="240"/>
      </w:pPr>
      <w:r>
        <w:rPr>
          <w:rFonts w:ascii="標楷體" w:eastAsia="標楷體" w:hAnsi="標楷體"/>
          <w:sz w:val="28"/>
        </w:rPr>
        <w:t>(1)損害賠償之範圍，依民法第216條第1項規定，以填補他方所受損害及所失利益為限。□但非因故意或重大過失所致之損害，契約雙方所負賠償責任不包括「所失利益」（得由機關於招標時勾選）。</w:t>
      </w:r>
    </w:p>
    <w:p w:rsidR="00637FB2" w:rsidRDefault="00637FB2" w:rsidP="005D58BD">
      <w:pPr>
        <w:pStyle w:val="a1"/>
        <w:spacing w:line="400" w:lineRule="exact"/>
        <w:ind w:left="1080" w:hanging="240"/>
      </w:pPr>
      <w:r>
        <w:rPr>
          <w:rFonts w:ascii="標楷體" w:eastAsia="標楷體" w:hAnsi="標楷體"/>
          <w:sz w:val="28"/>
        </w:rPr>
        <w:t>(2)除第8條第20款第6目、第14條及第16條第11款規定之違約金外，損害賠償金額上限為：（機關欲訂上限者，請於招標時載明）</w:t>
      </w:r>
    </w:p>
    <w:p w:rsidR="00637FB2" w:rsidRDefault="00637FB2" w:rsidP="005D58BD">
      <w:pPr>
        <w:pStyle w:val="a1"/>
        <w:spacing w:line="400" w:lineRule="exact"/>
        <w:ind w:left="1568" w:hanging="462"/>
      </w:pPr>
      <w:r>
        <w:rPr>
          <w:rFonts w:ascii="標楷體" w:eastAsia="標楷體" w:hAnsi="標楷體"/>
          <w:sz w:val="28"/>
        </w:rPr>
        <w:t>□契約價金總額。</w:t>
      </w:r>
    </w:p>
    <w:p w:rsidR="00637FB2" w:rsidRDefault="00637FB2" w:rsidP="005D58BD">
      <w:pPr>
        <w:pStyle w:val="a1"/>
        <w:spacing w:line="400" w:lineRule="exact"/>
        <w:ind w:left="1568" w:hanging="462"/>
      </w:pPr>
      <w:r>
        <w:rPr>
          <w:rFonts w:ascii="標楷體" w:eastAsia="標楷體" w:hAnsi="標楷體"/>
          <w:sz w:val="28"/>
        </w:rPr>
        <w:t>□契約價金總額之○○倍。</w:t>
      </w:r>
    </w:p>
    <w:p w:rsidR="00637FB2" w:rsidRDefault="00637FB2" w:rsidP="005D58BD">
      <w:pPr>
        <w:pStyle w:val="a1"/>
        <w:spacing w:line="400" w:lineRule="exact"/>
        <w:ind w:left="1568" w:hanging="462"/>
      </w:pPr>
      <w:r>
        <w:rPr>
          <w:rFonts w:ascii="標楷體" w:eastAsia="標楷體" w:hAnsi="標楷體"/>
          <w:sz w:val="28"/>
        </w:rPr>
        <w:t>□契約價金總額之○○％。</w:t>
      </w:r>
    </w:p>
    <w:p w:rsidR="00637FB2" w:rsidRDefault="00637FB2" w:rsidP="005D58BD">
      <w:pPr>
        <w:pStyle w:val="a1"/>
        <w:spacing w:line="400" w:lineRule="exact"/>
        <w:ind w:left="1568" w:hanging="462"/>
      </w:pPr>
      <w:r>
        <w:rPr>
          <w:rFonts w:ascii="標楷體" w:eastAsia="標楷體" w:hAnsi="標楷體"/>
          <w:sz w:val="28"/>
        </w:rPr>
        <w:t>□固定金額○○元。</w:t>
      </w:r>
    </w:p>
    <w:p w:rsidR="00637FB2" w:rsidRDefault="00637FB2" w:rsidP="005D58BD">
      <w:pPr>
        <w:pStyle w:val="a1"/>
        <w:spacing w:line="400" w:lineRule="exact"/>
        <w:ind w:left="1080" w:hanging="240"/>
      </w:pPr>
      <w:r>
        <w:rPr>
          <w:rFonts w:ascii="標楷體" w:eastAsia="標楷體" w:hAnsi="標楷體"/>
          <w:sz w:val="28"/>
        </w:rPr>
        <w:t>(3)前子目訂有損害賠償金額上限者，於法令另有規定，或一方故意隱瞞工作之瑕疵、故意或重大過失行為，或對第三人發生侵權行為，對他方所造成之損害賠償，不受賠償金額上限之限制</w:t>
      </w:r>
    </w:p>
    <w:p w:rsidR="00637FB2" w:rsidRDefault="00637FB2" w:rsidP="005D58BD">
      <w:pPr>
        <w:pStyle w:val="af0"/>
        <w:spacing w:line="400" w:lineRule="exact"/>
        <w:ind w:left="839" w:right="0" w:hanging="479"/>
      </w:pPr>
      <w:r>
        <w:rPr>
          <w:rFonts w:ascii="標楷體" w:eastAsia="標楷體" w:hAnsi="標楷體"/>
          <w:spacing w:val="-4"/>
        </w:rPr>
        <w:t>(二)履約期間內廠商未達機關所定服務水準及績效，除有不可抗力或不可歸責於廠商事由外，依本款約定計算違約金。屬遲延性質之損害賠償，且已依第14條計算逾期違約金者，不再依本款計算違約金。但屬遲延性質之項目依本款計算違</w:t>
      </w:r>
      <w:r>
        <w:rPr>
          <w:rFonts w:ascii="標楷體" w:eastAsia="標楷體" w:hAnsi="標楷體"/>
          <w:spacing w:val="-4"/>
        </w:rPr>
        <w:lastRenderedPageBreak/>
        <w:t>約金數額較高者，改依本款計算。依本款計算違約金之總額，以契約價金總額之○○%（由機關於招標時載明，未載明者，為20%）為上限。服務水準及績效違約金如下：（擇實際需</w:t>
      </w:r>
      <w:r>
        <w:rPr>
          <w:rFonts w:ascii="標楷體" w:eastAsia="標楷體" w:hAnsi="標楷體"/>
        </w:rPr>
        <w:t>求項目納入，或刪除無需求之項目）。</w:t>
      </w:r>
    </w:p>
    <w:p w:rsidR="00637FB2" w:rsidRDefault="00637FB2" w:rsidP="005D58BD">
      <w:pPr>
        <w:pStyle w:val="af0"/>
        <w:spacing w:line="400" w:lineRule="exact"/>
        <w:ind w:left="852" w:right="0"/>
      </w:pPr>
      <w:r>
        <w:rPr>
          <w:rFonts w:ascii="標楷體" w:eastAsia="標楷體" w:hAnsi="標楷體"/>
        </w:rPr>
        <w:t>服務水準及績效，列舉如下(同一評估項目具有二種（含）以上之評斷方式者，如廠商同時違反二種（含）以上時，其違約金係採罰責較重者)（註：考量資訊服務採購契約樣態眾多，各機關應衡酌契約實際情況調整資安指標）：</w:t>
      </w:r>
    </w:p>
    <w:tbl>
      <w:tblPr>
        <w:tblW w:w="0" w:type="auto"/>
        <w:tblInd w:w="896" w:type="dxa"/>
        <w:tblLayout w:type="fixed"/>
        <w:tblCellMar>
          <w:left w:w="28" w:type="dxa"/>
          <w:right w:w="28" w:type="dxa"/>
        </w:tblCellMar>
        <w:tblLook w:val="0000" w:firstRow="0" w:lastRow="0" w:firstColumn="0" w:lastColumn="0" w:noHBand="0" w:noVBand="0"/>
      </w:tblPr>
      <w:tblGrid>
        <w:gridCol w:w="1200"/>
        <w:gridCol w:w="3000"/>
        <w:gridCol w:w="1800"/>
        <w:gridCol w:w="2258"/>
      </w:tblGrid>
      <w:tr w:rsidR="00637FB2" w:rsidTr="00637FB2">
        <w:trPr>
          <w:cantSplit/>
          <w:tblHeader/>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評估項目</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評斷方式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要求基準</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違約金計點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定期維護</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未依契約規定維護</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每逾○○日（或小時）計○點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故障排除、系統修復</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經機關通知（不限形式）後，未依契約規定，修復或提供相同系統供機關暫時使用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每逾○○日（或小時）計○點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系統可用率</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系統各項功能，可正常提供使用者 之時間百分比，不得低於○○％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每不足○○％計○點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單日累計故障時數（不滿1小時，以1小時計）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每日不得超過○○小時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每逾○○小時計○點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資安指標</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對於所維護之系統，未於規定期限取得認證日數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每次認證超過期限</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知悉發生資安事件之通報、損害控制或復原作業時效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應於1小時內通知機關（或接獲機關通知1小時內），並採取適當之應變措施</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每逾○○小時計○點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完成損害控制或復原作業之時效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應於知悉資通安全事件後72小時(重大資安事件為36小時)內完成損害控制或復原作業</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每逾○○小時計○點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調查及處理資安事件之時效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完成損害控制或復原作業後，應於1個月內送交調查、處理及改善報告（或協助機關調查處理）</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每逾○○日計○點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機關擁有之敏感資料應採取適當之防護措施，以避免不當外洩或遭竄改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廠商於本契約承接範圍內，因未採取適當防護，致機關敏感資料外洩或遭竄改時，按受影響資料筆數，每筆計○點/按次數計○點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個人資料之機密性及完整性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機關所擁有之個人資料應採取適當之防護措施，以避免不當外洩或遭竄改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廠商於本契約承接範圍內，因未採取適當防護，致機關個人資料外洩或遭竄改時，按受影響資料筆數，每筆計○點/按次數計○點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bCs/>
                <w:sz w:val="28"/>
                <w:szCs w:val="28"/>
              </w:rPr>
              <w:t>出席或主持會議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bCs/>
                <w:sz w:val="28"/>
                <w:szCs w:val="28"/>
              </w:rPr>
              <w:t>未出席或主持者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w:t>
            </w:r>
            <w:r>
              <w:rPr>
                <w:rFonts w:ascii="標楷體" w:eastAsia="標楷體" w:hAnsi="標楷體"/>
                <w:bCs/>
                <w:sz w:val="28"/>
                <w:szCs w:val="28"/>
              </w:rPr>
              <w:t>每人每次</w:t>
            </w:r>
            <w:r>
              <w:rPr>
                <w:rFonts w:ascii="標楷體" w:eastAsia="標楷體" w:hAnsi="標楷體"/>
                <w:iCs/>
                <w:sz w:val="28"/>
              </w:rPr>
              <w:t>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派駐機關服務人員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累計遲到及早退之總時數（不滿1小時，以1小時計）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每季不得超過___小時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每逾○○小時計○點</w:t>
            </w:r>
          </w:p>
        </w:tc>
      </w:tr>
      <w:tr w:rsidR="00637FB2" w:rsidTr="00637FB2">
        <w:trPr>
          <w:cantSplit/>
          <w:trHeight w:val="1187"/>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服務團隊成員未依工作計畫（或建議書）滿編，依未滿編之日數計算</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每日計○點</w:t>
            </w:r>
          </w:p>
        </w:tc>
      </w:tr>
      <w:tr w:rsidR="00637FB2" w:rsidTr="00637FB2">
        <w:trPr>
          <w:cantSplit/>
          <w:trHeight w:val="39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服務團隊成員離任人數（扣除機關要求離任）除以全體成員之異動率，不得高於○○％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lastRenderedPageBreak/>
              <w:t>會議決議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累計未依會議決議執行之次數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按超過之次數計算，每次計○點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累計未依會議決議應完成期限天數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每季不得超過○○天</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按超過之天數計算，每天計○點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節能減碳</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按招標文件規定及廠商投標文件承諾事項，未達成之成效認定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招標或投標文件載明之項目</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按未達項目，每項計○點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其他</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違反契約約定廠商應履行之項目</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按超過之次數計算，每超過乙次計○點</w:t>
            </w:r>
          </w:p>
        </w:tc>
      </w:tr>
    </w:tbl>
    <w:p w:rsidR="00637FB2" w:rsidRDefault="00637FB2" w:rsidP="005D58BD">
      <w:pPr>
        <w:pStyle w:val="af0"/>
        <w:spacing w:line="400" w:lineRule="exact"/>
        <w:ind w:left="851" w:right="0"/>
      </w:pPr>
      <w:r>
        <w:rPr>
          <w:rFonts w:ascii="標楷體" w:eastAsia="標楷體" w:hAnsi="標楷體"/>
          <w:iCs/>
        </w:rPr>
        <w:t>本案每點違約金金額為新</w:t>
      </w:r>
      <w:r>
        <w:rPr>
          <w:rFonts w:ascii="標楷體" w:eastAsia="標楷體" w:hAnsi="標楷體"/>
          <w:szCs w:val="28"/>
        </w:rPr>
        <w:t>臺幣○○○元（由機關於招標時載明；未載明者依契約價金總額1 ‰計算，未達新臺幣伍仟元者，以新臺幣伍仟元計)。</w:t>
      </w:r>
    </w:p>
    <w:p w:rsidR="00637FB2" w:rsidRDefault="00637FB2" w:rsidP="005D58BD">
      <w:pPr>
        <w:pStyle w:val="af0"/>
        <w:spacing w:line="400" w:lineRule="exact"/>
        <w:ind w:left="853" w:right="0" w:hanging="493"/>
      </w:pPr>
      <w:r>
        <w:rPr>
          <w:rFonts w:ascii="標楷體" w:eastAsia="標楷體" w:hAnsi="標楷體"/>
          <w:iCs/>
        </w:rPr>
        <w:t>(三)</w:t>
      </w:r>
      <w:r>
        <w:rPr>
          <w:rFonts w:ascii="標楷體" w:eastAsia="標楷體" w:hAnsi="標楷體"/>
          <w:spacing w:val="-4"/>
        </w:rPr>
        <w:t>廠商</w:t>
      </w:r>
      <w:r>
        <w:rPr>
          <w:rFonts w:ascii="標楷體" w:eastAsia="標楷體" w:hAnsi="標楷體"/>
          <w:iCs/>
        </w:rPr>
        <w:t>如有第8條第20款第10目應派員代理而未派相當之勞工代理情形，除扣減該部分契約價金外，另自應派員代理而未派相當之勞工代理之日起算違約日數，違約金依該請假派駐勞工每月薪資___%(由機關於招標時載明；未載明者，為20%)，除以__日(由機關於招標時載明；未載明者，為30日)為單價日基準，乘以違約日數。</w:t>
      </w:r>
    </w:p>
    <w:p w:rsidR="00637FB2" w:rsidRDefault="00637FB2" w:rsidP="005D58BD">
      <w:pPr>
        <w:pStyle w:val="af0"/>
        <w:spacing w:line="400" w:lineRule="exact"/>
        <w:ind w:left="853" w:right="0" w:hanging="493"/>
      </w:pPr>
      <w:r>
        <w:rPr>
          <w:rFonts w:ascii="標楷體" w:eastAsia="標楷體" w:hAnsi="標楷體"/>
          <w:iCs/>
        </w:rPr>
        <w:t>□其他（由機關於招標時載明；無者免填）</w:t>
      </w:r>
    </w:p>
    <w:p w:rsidR="00637FB2" w:rsidRDefault="00637FB2" w:rsidP="005D58BD">
      <w:pPr>
        <w:pStyle w:val="a1"/>
        <w:spacing w:line="400" w:lineRule="exact"/>
        <w:ind w:left="851" w:hanging="567"/>
      </w:pPr>
      <w:r>
        <w:rPr>
          <w:rFonts w:ascii="標楷體" w:eastAsia="標楷體" w:hAnsi="標楷體"/>
          <w:sz w:val="28"/>
        </w:rPr>
        <w:t xml:space="preserve">　　　　　　　　　　　　</w:t>
      </w:r>
    </w:p>
    <w:p w:rsidR="00637FB2" w:rsidRDefault="00637FB2" w:rsidP="005D58BD">
      <w:pPr>
        <w:pStyle w:val="a1"/>
        <w:spacing w:line="400" w:lineRule="exact"/>
      </w:pPr>
      <w:r>
        <w:rPr>
          <w:rFonts w:ascii="標楷體" w:eastAsia="標楷體" w:hAnsi="標楷體"/>
          <w:b/>
          <w:sz w:val="28"/>
        </w:rPr>
        <w:t>第十六條  權利及責任</w:t>
      </w:r>
    </w:p>
    <w:p w:rsidR="00637FB2" w:rsidRDefault="00637FB2" w:rsidP="005D58BD">
      <w:pPr>
        <w:pStyle w:val="af"/>
        <w:spacing w:line="400" w:lineRule="exact"/>
        <w:ind w:left="851" w:right="0" w:hanging="567"/>
      </w:pPr>
      <w:r>
        <w:rPr>
          <w:rFonts w:ascii="標楷體" w:eastAsia="標楷體" w:hAnsi="標楷體"/>
        </w:rPr>
        <w:t>(一)廠商應擔保第三人就履約標的，對於機關不得主張任何權利。</w:t>
      </w:r>
    </w:p>
    <w:p w:rsidR="00637FB2" w:rsidRDefault="00637FB2" w:rsidP="005D58BD">
      <w:pPr>
        <w:pStyle w:val="af"/>
        <w:spacing w:line="400" w:lineRule="exact"/>
        <w:ind w:left="851" w:right="0" w:hanging="567"/>
      </w:pPr>
      <w:r>
        <w:rPr>
          <w:rFonts w:ascii="標楷體" w:eastAsia="標楷體" w:hAnsi="標楷體"/>
        </w:rPr>
        <w:t>(二)廠商履約，其有侵害第三人合法權益時，應由廠商負責處理並承擔一切法律責任及費用，包括機關所發生之費用。機關並得請求損害賠償。</w:t>
      </w:r>
    </w:p>
    <w:p w:rsidR="00637FB2" w:rsidRDefault="00637FB2" w:rsidP="005D58BD">
      <w:pPr>
        <w:pStyle w:val="af"/>
        <w:spacing w:line="400" w:lineRule="exact"/>
        <w:ind w:left="851" w:right="0" w:hanging="567"/>
      </w:pPr>
      <w:r>
        <w:rPr>
          <w:rFonts w:ascii="標楷體" w:eastAsia="標楷體" w:hAnsi="標楷體"/>
        </w:rPr>
        <w:t>(三)</w:t>
      </w:r>
      <w:r>
        <w:rPr>
          <w:rFonts w:ascii="標楷體" w:eastAsia="標楷體" w:hAnsi="標楷體"/>
        </w:rPr>
        <w:tab/>
        <w:t>智慧財產權</w:t>
      </w:r>
    </w:p>
    <w:p w:rsidR="00637FB2" w:rsidRDefault="00637FB2" w:rsidP="005D58BD">
      <w:pPr>
        <w:pStyle w:val="a1"/>
        <w:spacing w:line="400" w:lineRule="exact"/>
        <w:ind w:left="838" w:hanging="238"/>
      </w:pPr>
      <w:r>
        <w:rPr>
          <w:rFonts w:ascii="標楷體" w:eastAsia="標楷體" w:hAnsi="標楷體"/>
          <w:sz w:val="28"/>
        </w:rPr>
        <w:t>1.廠商依本契約提供機關服務時，得無償使用機關所有或機關於第三人契約項下所得授權使用或第三人公開允許不特定人得使用之軟體。廠商未經機關書面同意前不得就該等軟體進行改編或為其他足以侵害著作權之行為。本契約期滿或終止時，廠商即不得繼續使用上述軟體。機關保證所提供廠商使用之軟體未侵害第三人之智慧財產權。如因可歸責於機關之事由，致第三人對廠商提出智慧財產權侵權之賠償請求或訴訟時，機關應即出面以自己之名義承受該請求與訴訟，並賠償廠商因此而致之損失。</w:t>
      </w:r>
    </w:p>
    <w:p w:rsidR="00637FB2" w:rsidRDefault="00637FB2" w:rsidP="005D58BD">
      <w:pPr>
        <w:pStyle w:val="a1"/>
        <w:spacing w:line="400" w:lineRule="exact"/>
        <w:ind w:left="838" w:hanging="238"/>
      </w:pPr>
      <w:r>
        <w:rPr>
          <w:rFonts w:ascii="標楷體" w:eastAsia="標楷體" w:hAnsi="標楷體"/>
          <w:sz w:val="28"/>
        </w:rPr>
        <w:lastRenderedPageBreak/>
        <w:t>2.廠商依本契約提供機關服務時，使用屬於其所有之軟體或其獲授權使用之軟體者，廠商保證上述軟體未侵害機關或第三人之智慧財產權。如因可歸責於廠商之事由，致第三人對機關提出智慧財產權侵權之賠償請求或訴訟時，廠商應即出面以自己之名義承受該請求與訴訟，並賠償機關因此而致之損失。</w:t>
      </w:r>
    </w:p>
    <w:p w:rsidR="00637FB2" w:rsidRDefault="00637FB2" w:rsidP="005D58BD">
      <w:pPr>
        <w:pStyle w:val="a1"/>
        <w:spacing w:line="400" w:lineRule="exact"/>
        <w:ind w:left="838" w:hanging="238"/>
      </w:pPr>
      <w:r>
        <w:rPr>
          <w:rFonts w:ascii="標楷體" w:eastAsia="標楷體" w:hAnsi="標楷體"/>
          <w:sz w:val="28"/>
        </w:rPr>
        <w:t>3.廠商保證依本契約保證規定為機關開發或維護應用軟體時，係全部為自己所開發或已獲得第三人之授權或第三人公開允許不特定人得使用，絕無抄襲或侵害任何第三人之著作物或智慧財產權之情事。如因可歸責於廠商之事由，致第三人對機關提出智慧財產權侵權之賠償請求或訴訟時，廠商應即出面以自己之名義承受該請求或訴訟，並賠償機關因此而致之損失。</w:t>
      </w:r>
    </w:p>
    <w:p w:rsidR="00637FB2" w:rsidRDefault="00637FB2" w:rsidP="005D58BD">
      <w:pPr>
        <w:pStyle w:val="a1"/>
        <w:spacing w:line="400" w:lineRule="exact"/>
        <w:ind w:left="838" w:hanging="238"/>
      </w:pPr>
      <w:r>
        <w:rPr>
          <w:rFonts w:ascii="標楷體" w:eastAsia="標楷體" w:hAnsi="標楷體"/>
          <w:sz w:val="28"/>
        </w:rPr>
        <w:t>4.廠商依本契約提供機關服務時，所取得或持有機關之資料，包括文字、影像、圖形、聲音，不論其儲存於印刷、磁性、光學或其他媒體上，皆屬於機關所有。除非為提供服務所需、法令規定或經機關書面同意，不得複製、揭露或交付第三人。</w:t>
      </w:r>
    </w:p>
    <w:p w:rsidR="00637FB2" w:rsidRDefault="00637FB2" w:rsidP="005D58BD">
      <w:pPr>
        <w:pStyle w:val="a1"/>
        <w:spacing w:line="400" w:lineRule="exact"/>
        <w:ind w:left="838" w:hanging="238"/>
      </w:pPr>
      <w:r>
        <w:rPr>
          <w:rFonts w:ascii="標楷體" w:eastAsia="標楷體" w:hAnsi="標楷體"/>
          <w:sz w:val="28"/>
        </w:rPr>
        <w:t>5.廠商履約結果涉及履約標的所產出之智慧財產權（包含專利權、商標權、著作權、積體電路電路布局權、營業秘密等）者：（由機關於招標時載明，互補項目得複選。如僅涉及著作權者，請就A至H及L勾選。註釋及舉例文字，免載於招標文件）</w:t>
      </w:r>
    </w:p>
    <w:p w:rsidR="00637FB2" w:rsidRDefault="00637FB2" w:rsidP="005D58BD">
      <w:pPr>
        <w:pStyle w:val="a1"/>
        <w:spacing w:line="400" w:lineRule="exact"/>
        <w:ind w:left="1637" w:hanging="759"/>
      </w:pPr>
      <w:r>
        <w:rPr>
          <w:rFonts w:eastAsia="標楷體"/>
          <w:sz w:val="28"/>
        </w:rPr>
        <w:t>註：</w:t>
      </w:r>
      <w:r>
        <w:rPr>
          <w:rFonts w:eastAsia="標楷體"/>
          <w:sz w:val="28"/>
        </w:rPr>
        <w:t>1.</w:t>
      </w:r>
      <w:r>
        <w:rPr>
          <w:rFonts w:eastAsia="標楷體"/>
          <w:sz w:val="28"/>
        </w:rPr>
        <w:t>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rsidR="00637FB2" w:rsidRDefault="00637FB2" w:rsidP="005D58BD">
      <w:pPr>
        <w:pStyle w:val="a1"/>
        <w:spacing w:line="400" w:lineRule="exact"/>
        <w:ind w:left="1635" w:hanging="207"/>
      </w:pPr>
      <w:r>
        <w:rPr>
          <w:rFonts w:eastAsia="標楷體"/>
          <w:sz w:val="28"/>
        </w:rPr>
        <w:t>2.</w:t>
      </w:r>
      <w:r>
        <w:rPr>
          <w:rFonts w:eastAsia="標楷體"/>
          <w:sz w:val="28"/>
        </w:rPr>
        <w:t>電腦程式著作如非完全客製化而產生之著作，例如與其他機關使用共同模組者（如公文系統模組等），建議約定由廠商享有著作人格權及著作財產權，機關則享有非專屬、永久、無償利用、並得再轉讓授權第三人之權利，廠商承諾對機關不行使著作人格權。</w:t>
      </w:r>
    </w:p>
    <w:p w:rsidR="00637FB2" w:rsidRDefault="00637FB2" w:rsidP="005D58BD">
      <w:pPr>
        <w:pStyle w:val="a1"/>
        <w:spacing w:line="400" w:lineRule="exact"/>
        <w:ind w:left="1000" w:hanging="280"/>
      </w:pPr>
      <w:r>
        <w:rPr>
          <w:rFonts w:eastAsia="標楷體"/>
          <w:sz w:val="28"/>
        </w:rPr>
        <w:t xml:space="preserve"> A</w:t>
      </w:r>
      <w:r w:rsidR="00CD3EA6" w:rsidRPr="00D9544F">
        <w:rPr>
          <w:rFonts w:ascii="標楷體" w:eastAsia="標楷體" w:hAnsi="標楷體"/>
          <w:sz w:val="28"/>
          <w:szCs w:val="28"/>
        </w:rPr>
        <w:t>□以</w:t>
      </w:r>
      <w:r>
        <w:rPr>
          <w:rFonts w:eastAsia="標楷體"/>
          <w:sz w:val="28"/>
        </w:rPr>
        <w:t>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Pr>
          <w:rFonts w:eastAsia="標楷體"/>
          <w:sz w:val="28"/>
        </w:rPr>
        <w:t>□</w:t>
      </w:r>
      <w:r>
        <w:rPr>
          <w:rFonts w:eastAsia="標楷體"/>
          <w:sz w:val="28"/>
        </w:rPr>
        <w:t>重製權</w:t>
      </w:r>
      <w:r>
        <w:rPr>
          <w:rFonts w:eastAsia="標楷體"/>
          <w:sz w:val="28"/>
        </w:rPr>
        <w:t xml:space="preserve">        </w:t>
      </w:r>
      <w:r>
        <w:rPr>
          <w:rFonts w:eastAsia="標楷體"/>
          <w:sz w:val="28"/>
        </w:rPr>
        <w:t>【</w:t>
      </w:r>
      <w:r>
        <w:rPr>
          <w:rFonts w:eastAsia="標楷體"/>
          <w:sz w:val="28"/>
        </w:rPr>
        <w:t>2</w:t>
      </w:r>
      <w:r>
        <w:rPr>
          <w:rFonts w:eastAsia="標楷體"/>
          <w:sz w:val="28"/>
        </w:rPr>
        <w:t>】</w:t>
      </w:r>
      <w:r>
        <w:rPr>
          <w:rFonts w:eastAsia="標楷體"/>
          <w:sz w:val="28"/>
        </w:rPr>
        <w:t>□</w:t>
      </w:r>
      <w:r>
        <w:rPr>
          <w:rFonts w:eastAsia="標楷體"/>
          <w:sz w:val="28"/>
        </w:rPr>
        <w:t>公開口述權</w:t>
      </w:r>
      <w:r>
        <w:rPr>
          <w:rFonts w:eastAsia="標楷體"/>
          <w:sz w:val="28"/>
        </w:rPr>
        <w:t xml:space="preserve">    </w:t>
      </w:r>
      <w:r>
        <w:rPr>
          <w:rFonts w:eastAsia="標楷體"/>
          <w:sz w:val="28"/>
        </w:rPr>
        <w:t>【</w:t>
      </w:r>
      <w:r>
        <w:rPr>
          <w:rFonts w:eastAsia="標楷體"/>
          <w:sz w:val="28"/>
        </w:rPr>
        <w:t>3</w:t>
      </w:r>
      <w:r>
        <w:rPr>
          <w:rFonts w:eastAsia="標楷體"/>
          <w:sz w:val="28"/>
        </w:rPr>
        <w:t>】</w:t>
      </w:r>
      <w:r>
        <w:rPr>
          <w:rFonts w:eastAsia="標楷體"/>
          <w:sz w:val="28"/>
        </w:rPr>
        <w:t>□</w:t>
      </w:r>
      <w:r>
        <w:rPr>
          <w:rFonts w:eastAsia="標楷體"/>
          <w:sz w:val="28"/>
        </w:rPr>
        <w:t>公開播送權</w:t>
      </w:r>
    </w:p>
    <w:p w:rsidR="00637FB2" w:rsidRDefault="00637FB2" w:rsidP="005D58BD">
      <w:pPr>
        <w:pStyle w:val="a1"/>
        <w:spacing w:line="400" w:lineRule="exact"/>
        <w:ind w:left="1514" w:hanging="554"/>
      </w:pPr>
      <w:r>
        <w:rPr>
          <w:rFonts w:eastAsia="標楷體"/>
          <w:sz w:val="28"/>
        </w:rPr>
        <w:t>【</w:t>
      </w:r>
      <w:r>
        <w:rPr>
          <w:rFonts w:eastAsia="標楷體"/>
          <w:sz w:val="28"/>
        </w:rPr>
        <w:t>4</w:t>
      </w:r>
      <w:r>
        <w:rPr>
          <w:rFonts w:eastAsia="標楷體"/>
          <w:sz w:val="28"/>
        </w:rPr>
        <w:t>】</w:t>
      </w:r>
      <w:r>
        <w:rPr>
          <w:rFonts w:eastAsia="標楷體"/>
          <w:sz w:val="28"/>
        </w:rPr>
        <w:t>□</w:t>
      </w:r>
      <w:r>
        <w:rPr>
          <w:rFonts w:eastAsia="標楷體"/>
          <w:sz w:val="28"/>
        </w:rPr>
        <w:t>公開上映權</w:t>
      </w:r>
      <w:r>
        <w:rPr>
          <w:rFonts w:eastAsia="標楷體"/>
          <w:sz w:val="28"/>
        </w:rPr>
        <w:t xml:space="preserve">    </w:t>
      </w:r>
      <w:r>
        <w:rPr>
          <w:rFonts w:eastAsia="標楷體"/>
          <w:sz w:val="28"/>
        </w:rPr>
        <w:t>【</w:t>
      </w:r>
      <w:r>
        <w:rPr>
          <w:rFonts w:eastAsia="標楷體"/>
          <w:sz w:val="28"/>
        </w:rPr>
        <w:t>5</w:t>
      </w:r>
      <w:r>
        <w:rPr>
          <w:rFonts w:eastAsia="標楷體"/>
          <w:sz w:val="28"/>
        </w:rPr>
        <w:t>】</w:t>
      </w:r>
      <w:r>
        <w:rPr>
          <w:rFonts w:eastAsia="標楷體"/>
          <w:sz w:val="28"/>
        </w:rPr>
        <w:t>□</w:t>
      </w:r>
      <w:r>
        <w:rPr>
          <w:rFonts w:eastAsia="標楷體"/>
          <w:sz w:val="28"/>
        </w:rPr>
        <w:t>公開演出權</w:t>
      </w:r>
      <w:r>
        <w:rPr>
          <w:rFonts w:eastAsia="標楷體"/>
          <w:sz w:val="28"/>
        </w:rPr>
        <w:t xml:space="preserve">    </w:t>
      </w:r>
      <w:r>
        <w:rPr>
          <w:rFonts w:eastAsia="標楷體"/>
          <w:sz w:val="28"/>
        </w:rPr>
        <w:t>【</w:t>
      </w:r>
      <w:r>
        <w:rPr>
          <w:rFonts w:eastAsia="標楷體"/>
          <w:sz w:val="28"/>
        </w:rPr>
        <w:t>6</w:t>
      </w:r>
      <w:r>
        <w:rPr>
          <w:rFonts w:eastAsia="標楷體"/>
          <w:sz w:val="28"/>
        </w:rPr>
        <w:t>】</w:t>
      </w:r>
      <w:r>
        <w:rPr>
          <w:rFonts w:eastAsia="標楷體"/>
          <w:sz w:val="28"/>
        </w:rPr>
        <w:t>□</w:t>
      </w:r>
      <w:r>
        <w:rPr>
          <w:rFonts w:eastAsia="標楷體"/>
          <w:sz w:val="28"/>
        </w:rPr>
        <w:t>公開傳輸權</w:t>
      </w:r>
    </w:p>
    <w:p w:rsidR="00637FB2" w:rsidRDefault="00637FB2" w:rsidP="005D58BD">
      <w:pPr>
        <w:pStyle w:val="a1"/>
        <w:spacing w:line="400" w:lineRule="exact"/>
        <w:ind w:left="1514" w:hanging="554"/>
      </w:pPr>
      <w:r>
        <w:rPr>
          <w:rFonts w:eastAsia="標楷體"/>
          <w:sz w:val="28"/>
        </w:rPr>
        <w:t>【</w:t>
      </w:r>
      <w:r>
        <w:rPr>
          <w:rFonts w:eastAsia="標楷體"/>
          <w:sz w:val="28"/>
        </w:rPr>
        <w:t>7</w:t>
      </w:r>
      <w:r>
        <w:rPr>
          <w:rFonts w:eastAsia="標楷體"/>
          <w:sz w:val="28"/>
        </w:rPr>
        <w:t>】</w:t>
      </w:r>
      <w:r>
        <w:rPr>
          <w:rFonts w:eastAsia="標楷體"/>
          <w:sz w:val="28"/>
        </w:rPr>
        <w:t>□</w:t>
      </w:r>
      <w:r>
        <w:rPr>
          <w:rFonts w:eastAsia="標楷體"/>
          <w:sz w:val="28"/>
        </w:rPr>
        <w:t>公開展示權</w:t>
      </w:r>
      <w:r>
        <w:rPr>
          <w:rFonts w:eastAsia="標楷體"/>
          <w:sz w:val="28"/>
        </w:rPr>
        <w:t xml:space="preserve">    </w:t>
      </w:r>
      <w:r>
        <w:rPr>
          <w:rFonts w:eastAsia="標楷體"/>
          <w:sz w:val="28"/>
        </w:rPr>
        <w:t>【</w:t>
      </w:r>
      <w:r>
        <w:rPr>
          <w:rFonts w:eastAsia="標楷體"/>
          <w:sz w:val="28"/>
        </w:rPr>
        <w:t>8</w:t>
      </w:r>
      <w:r>
        <w:rPr>
          <w:rFonts w:eastAsia="標楷體"/>
          <w:sz w:val="28"/>
        </w:rPr>
        <w:t>】</w:t>
      </w:r>
      <w:r>
        <w:rPr>
          <w:rFonts w:eastAsia="標楷體"/>
          <w:sz w:val="28"/>
        </w:rPr>
        <w:t>□</w:t>
      </w:r>
      <w:r>
        <w:rPr>
          <w:rFonts w:eastAsia="標楷體"/>
          <w:sz w:val="28"/>
        </w:rPr>
        <w:t>改作權</w:t>
      </w:r>
      <w:r>
        <w:rPr>
          <w:rFonts w:eastAsia="標楷體"/>
          <w:sz w:val="28"/>
        </w:rPr>
        <w:t xml:space="preserve">        </w:t>
      </w:r>
      <w:r>
        <w:rPr>
          <w:rFonts w:eastAsia="標楷體"/>
          <w:sz w:val="28"/>
        </w:rPr>
        <w:t>【</w:t>
      </w:r>
      <w:r>
        <w:rPr>
          <w:rFonts w:eastAsia="標楷體"/>
          <w:sz w:val="28"/>
        </w:rPr>
        <w:t>9</w:t>
      </w:r>
      <w:r>
        <w:rPr>
          <w:rFonts w:eastAsia="標楷體"/>
          <w:sz w:val="28"/>
        </w:rPr>
        <w:t>】</w:t>
      </w:r>
      <w:r>
        <w:rPr>
          <w:rFonts w:eastAsia="標楷體"/>
          <w:sz w:val="28"/>
        </w:rPr>
        <w:t>□</w:t>
      </w:r>
      <w:r>
        <w:rPr>
          <w:rFonts w:eastAsia="標楷體"/>
          <w:sz w:val="28"/>
        </w:rPr>
        <w:t>編輯權</w:t>
      </w:r>
    </w:p>
    <w:p w:rsidR="00637FB2" w:rsidRDefault="00637FB2" w:rsidP="005D58BD">
      <w:pPr>
        <w:pStyle w:val="a1"/>
        <w:spacing w:line="400" w:lineRule="exact"/>
        <w:ind w:left="1514" w:hanging="554"/>
      </w:pPr>
      <w:r>
        <w:rPr>
          <w:rFonts w:eastAsia="標楷體"/>
          <w:sz w:val="28"/>
        </w:rPr>
        <w:t>【</w:t>
      </w:r>
      <w:r>
        <w:rPr>
          <w:rFonts w:eastAsia="標楷體"/>
          <w:sz w:val="28"/>
        </w:rPr>
        <w:t>10</w:t>
      </w:r>
      <w:r>
        <w:rPr>
          <w:rFonts w:eastAsia="標楷體"/>
          <w:sz w:val="28"/>
        </w:rPr>
        <w:t>】</w:t>
      </w:r>
      <w:r>
        <w:rPr>
          <w:rFonts w:eastAsia="標楷體"/>
          <w:sz w:val="28"/>
        </w:rPr>
        <w:t>□</w:t>
      </w:r>
      <w:r>
        <w:rPr>
          <w:rFonts w:eastAsia="標楷體"/>
          <w:sz w:val="28"/>
        </w:rPr>
        <w:t>出租權</w:t>
      </w:r>
    </w:p>
    <w:p w:rsidR="00637FB2" w:rsidRDefault="00637FB2" w:rsidP="005D58BD">
      <w:pPr>
        <w:pStyle w:val="a1"/>
        <w:spacing w:line="400" w:lineRule="exact"/>
        <w:ind w:left="1318" w:hanging="358"/>
      </w:pPr>
      <w:r>
        <w:rPr>
          <w:rFonts w:eastAsia="標楷體"/>
          <w:sz w:val="28"/>
        </w:rPr>
        <w:t>例：採購一般共通性需求規格所開發之資訊應用軟體，如約定由廠商取得著作財產權，機關得就業務需要，為其內部使用之目的，勾選【</w:t>
      </w:r>
      <w:r>
        <w:rPr>
          <w:rFonts w:eastAsia="標楷體"/>
          <w:sz w:val="28"/>
        </w:rPr>
        <w:t>1</w:t>
      </w:r>
      <w:r>
        <w:rPr>
          <w:rFonts w:eastAsia="標楷體"/>
          <w:sz w:val="28"/>
        </w:rPr>
        <w:t>】重製權及【</w:t>
      </w:r>
      <w:r>
        <w:rPr>
          <w:rFonts w:eastAsia="標楷體"/>
          <w:sz w:val="28"/>
        </w:rPr>
        <w:t>9</w:t>
      </w:r>
      <w:r>
        <w:rPr>
          <w:rFonts w:eastAsia="標楷體"/>
          <w:sz w:val="28"/>
        </w:rPr>
        <w:t>】編輯權。如機關擬自行修改著作物，可勾選【</w:t>
      </w:r>
      <w:r>
        <w:rPr>
          <w:rFonts w:eastAsia="標楷體"/>
          <w:sz w:val="28"/>
        </w:rPr>
        <w:t>8</w:t>
      </w:r>
      <w:r>
        <w:rPr>
          <w:rFonts w:eastAsia="標楷體"/>
          <w:sz w:val="28"/>
        </w:rPr>
        <w:t>】改作權。如採購</w:t>
      </w:r>
      <w:r>
        <w:rPr>
          <w:rFonts w:eastAsia="標楷體"/>
          <w:sz w:val="28"/>
        </w:rPr>
        <w:lastRenderedPageBreak/>
        <w:t>教學著作物，可勾選【</w:t>
      </w:r>
      <w:r>
        <w:rPr>
          <w:rFonts w:eastAsia="標楷體"/>
          <w:sz w:val="28"/>
        </w:rPr>
        <w:t>2</w:t>
      </w:r>
      <w:r>
        <w:rPr>
          <w:rFonts w:eastAsia="標楷體"/>
          <w:sz w:val="28"/>
        </w:rPr>
        <w:t>】公開口述權及【</w:t>
      </w:r>
      <w:r>
        <w:rPr>
          <w:rFonts w:eastAsia="標楷體"/>
          <w:sz w:val="28"/>
        </w:rPr>
        <w:t>3</w:t>
      </w:r>
      <w:r>
        <w:rPr>
          <w:rFonts w:eastAsia="標楷體"/>
          <w:sz w:val="28"/>
        </w:rPr>
        <w:t>】公開播送權。</w:t>
      </w:r>
    </w:p>
    <w:p w:rsidR="00637FB2" w:rsidRDefault="00637FB2" w:rsidP="005D58BD">
      <w:pPr>
        <w:pStyle w:val="a1"/>
        <w:spacing w:line="400" w:lineRule="exact"/>
        <w:ind w:left="1000" w:hanging="280"/>
      </w:pPr>
      <w:r>
        <w:rPr>
          <w:rFonts w:eastAsia="標楷體"/>
          <w:sz w:val="28"/>
        </w:rPr>
        <w:t>B</w:t>
      </w:r>
      <w:r>
        <w:rPr>
          <w:rFonts w:eastAsia="標楷體"/>
          <w:sz w:val="28"/>
        </w:rPr>
        <w:t>□</w:t>
      </w:r>
      <w:r>
        <w:rPr>
          <w:rFonts w:eastAsia="標楷體"/>
          <w:sz w:val="28"/>
        </w:rPr>
        <w:t>以廠商為著作人，其下列著作財產權於著作完成同時讓與機關，廠商並承諾不行使其著作人格權。（項目由機關於招標時勾選）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sidR="00CD3EA6" w:rsidRPr="00D9544F">
        <w:rPr>
          <w:rFonts w:ascii="標楷體" w:eastAsia="標楷體" w:hAnsi="標楷體"/>
          <w:sz w:val="28"/>
          <w:szCs w:val="28"/>
        </w:rPr>
        <w:t>□</w:t>
      </w:r>
      <w:r>
        <w:rPr>
          <w:rFonts w:eastAsia="標楷體"/>
          <w:sz w:val="28"/>
        </w:rPr>
        <w:t>重製權</w:t>
      </w:r>
      <w:r>
        <w:rPr>
          <w:rFonts w:eastAsia="標楷體"/>
          <w:sz w:val="28"/>
        </w:rPr>
        <w:t xml:space="preserve">        </w:t>
      </w:r>
      <w:r>
        <w:rPr>
          <w:rFonts w:eastAsia="標楷體"/>
          <w:sz w:val="28"/>
        </w:rPr>
        <w:t>【</w:t>
      </w:r>
      <w:r>
        <w:rPr>
          <w:rFonts w:eastAsia="標楷體"/>
          <w:sz w:val="28"/>
        </w:rPr>
        <w:t>2</w:t>
      </w:r>
      <w:r>
        <w:rPr>
          <w:rFonts w:eastAsia="標楷體"/>
          <w:sz w:val="28"/>
        </w:rPr>
        <w:t>】</w:t>
      </w:r>
      <w:r w:rsidR="00CD3EA6" w:rsidRPr="00D9544F">
        <w:rPr>
          <w:rFonts w:ascii="標楷體" w:eastAsia="標楷體" w:hAnsi="標楷體"/>
          <w:sz w:val="28"/>
          <w:szCs w:val="28"/>
        </w:rPr>
        <w:t>□</w:t>
      </w:r>
      <w:r>
        <w:rPr>
          <w:rFonts w:eastAsia="標楷體"/>
          <w:sz w:val="28"/>
        </w:rPr>
        <w:t>公開口述權</w:t>
      </w:r>
      <w:r>
        <w:rPr>
          <w:rFonts w:eastAsia="標楷體"/>
          <w:sz w:val="28"/>
        </w:rPr>
        <w:t xml:space="preserve">    </w:t>
      </w:r>
      <w:r>
        <w:rPr>
          <w:rFonts w:eastAsia="標楷體"/>
          <w:sz w:val="28"/>
        </w:rPr>
        <w:t>【</w:t>
      </w:r>
      <w:r>
        <w:rPr>
          <w:rFonts w:eastAsia="標楷體"/>
          <w:sz w:val="28"/>
        </w:rPr>
        <w:t>3</w:t>
      </w:r>
      <w:r>
        <w:rPr>
          <w:rFonts w:eastAsia="標楷體"/>
          <w:sz w:val="28"/>
        </w:rPr>
        <w:t>】</w:t>
      </w:r>
      <w:r w:rsidR="00CD3EA6" w:rsidRPr="00D9544F">
        <w:rPr>
          <w:rFonts w:ascii="標楷體" w:eastAsia="標楷體" w:hAnsi="標楷體"/>
          <w:sz w:val="28"/>
          <w:szCs w:val="28"/>
        </w:rPr>
        <w:t>□</w:t>
      </w:r>
      <w:r>
        <w:rPr>
          <w:rFonts w:eastAsia="標楷體"/>
          <w:sz w:val="28"/>
        </w:rPr>
        <w:t>公開播送權</w:t>
      </w:r>
    </w:p>
    <w:p w:rsidR="00637FB2" w:rsidRDefault="00637FB2" w:rsidP="005D58BD">
      <w:pPr>
        <w:pStyle w:val="a1"/>
        <w:spacing w:line="400" w:lineRule="exact"/>
        <w:ind w:left="1514" w:hanging="554"/>
      </w:pPr>
      <w:r>
        <w:rPr>
          <w:rFonts w:eastAsia="標楷體"/>
          <w:sz w:val="28"/>
        </w:rPr>
        <w:t>【</w:t>
      </w:r>
      <w:r>
        <w:rPr>
          <w:rFonts w:eastAsia="標楷體"/>
          <w:sz w:val="28"/>
        </w:rPr>
        <w:t>4</w:t>
      </w:r>
      <w:r>
        <w:rPr>
          <w:rFonts w:eastAsia="標楷體"/>
          <w:sz w:val="28"/>
        </w:rPr>
        <w:t>】</w:t>
      </w:r>
      <w:r w:rsidR="00CD3EA6" w:rsidRPr="00D9544F">
        <w:rPr>
          <w:rFonts w:ascii="標楷體" w:eastAsia="標楷體" w:hAnsi="標楷體"/>
          <w:sz w:val="28"/>
          <w:szCs w:val="28"/>
        </w:rPr>
        <w:t>□</w:t>
      </w:r>
      <w:r>
        <w:rPr>
          <w:rFonts w:eastAsia="標楷體"/>
          <w:sz w:val="28"/>
        </w:rPr>
        <w:t>公開上映權</w:t>
      </w:r>
      <w:r>
        <w:rPr>
          <w:rFonts w:eastAsia="標楷體"/>
          <w:sz w:val="28"/>
        </w:rPr>
        <w:t xml:space="preserve">    </w:t>
      </w:r>
      <w:r>
        <w:rPr>
          <w:rFonts w:eastAsia="標楷體"/>
          <w:sz w:val="28"/>
        </w:rPr>
        <w:t>【</w:t>
      </w:r>
      <w:r>
        <w:rPr>
          <w:rFonts w:eastAsia="標楷體"/>
          <w:sz w:val="28"/>
        </w:rPr>
        <w:t>5</w:t>
      </w:r>
      <w:r>
        <w:rPr>
          <w:rFonts w:eastAsia="標楷體"/>
          <w:sz w:val="28"/>
        </w:rPr>
        <w:t>】</w:t>
      </w:r>
      <w:r w:rsidR="00CD3EA6" w:rsidRPr="00D9544F">
        <w:rPr>
          <w:rFonts w:ascii="標楷體" w:eastAsia="標楷體" w:hAnsi="標楷體"/>
          <w:sz w:val="28"/>
          <w:szCs w:val="28"/>
        </w:rPr>
        <w:t>□</w:t>
      </w:r>
      <w:r>
        <w:rPr>
          <w:rFonts w:eastAsia="標楷體"/>
          <w:sz w:val="28"/>
        </w:rPr>
        <w:t>公開演出權</w:t>
      </w:r>
      <w:r>
        <w:rPr>
          <w:rFonts w:eastAsia="標楷體"/>
          <w:sz w:val="28"/>
        </w:rPr>
        <w:t xml:space="preserve">    </w:t>
      </w:r>
      <w:r>
        <w:rPr>
          <w:rFonts w:eastAsia="標楷體"/>
          <w:sz w:val="28"/>
        </w:rPr>
        <w:t>【</w:t>
      </w:r>
      <w:r>
        <w:rPr>
          <w:rFonts w:eastAsia="標楷體"/>
          <w:sz w:val="28"/>
        </w:rPr>
        <w:t>6</w:t>
      </w:r>
      <w:r>
        <w:rPr>
          <w:rFonts w:eastAsia="標楷體"/>
          <w:sz w:val="28"/>
        </w:rPr>
        <w:t>】</w:t>
      </w:r>
      <w:r w:rsidR="00CD3EA6" w:rsidRPr="00D9544F">
        <w:rPr>
          <w:rFonts w:ascii="標楷體" w:eastAsia="標楷體" w:hAnsi="標楷體"/>
          <w:sz w:val="28"/>
          <w:szCs w:val="28"/>
        </w:rPr>
        <w:t>□</w:t>
      </w:r>
      <w:r>
        <w:rPr>
          <w:rFonts w:eastAsia="標楷體"/>
          <w:sz w:val="28"/>
        </w:rPr>
        <w:t>公開傳輸權</w:t>
      </w:r>
    </w:p>
    <w:p w:rsidR="00637FB2" w:rsidRDefault="00637FB2" w:rsidP="005D58BD">
      <w:pPr>
        <w:pStyle w:val="a1"/>
        <w:spacing w:line="400" w:lineRule="exact"/>
        <w:ind w:left="1514" w:hanging="554"/>
      </w:pPr>
      <w:r>
        <w:rPr>
          <w:rFonts w:eastAsia="標楷體"/>
          <w:sz w:val="28"/>
        </w:rPr>
        <w:t>【</w:t>
      </w:r>
      <w:r>
        <w:rPr>
          <w:rFonts w:eastAsia="標楷體"/>
          <w:sz w:val="28"/>
        </w:rPr>
        <w:t>7</w:t>
      </w:r>
      <w:r>
        <w:rPr>
          <w:rFonts w:eastAsia="標楷體"/>
          <w:sz w:val="28"/>
        </w:rPr>
        <w:t>】</w:t>
      </w:r>
      <w:r w:rsidR="00CD3EA6" w:rsidRPr="00D9544F">
        <w:rPr>
          <w:rFonts w:ascii="標楷體" w:eastAsia="標楷體" w:hAnsi="標楷體"/>
          <w:sz w:val="28"/>
          <w:szCs w:val="28"/>
        </w:rPr>
        <w:t>□</w:t>
      </w:r>
      <w:r>
        <w:rPr>
          <w:rFonts w:eastAsia="標楷體"/>
          <w:sz w:val="28"/>
        </w:rPr>
        <w:t>公開展示權</w:t>
      </w:r>
      <w:r>
        <w:rPr>
          <w:rFonts w:eastAsia="標楷體"/>
          <w:sz w:val="28"/>
        </w:rPr>
        <w:t xml:space="preserve">    </w:t>
      </w:r>
      <w:r>
        <w:rPr>
          <w:rFonts w:eastAsia="標楷體"/>
          <w:sz w:val="28"/>
        </w:rPr>
        <w:t>【</w:t>
      </w:r>
      <w:r>
        <w:rPr>
          <w:rFonts w:eastAsia="標楷體"/>
          <w:sz w:val="28"/>
        </w:rPr>
        <w:t>8</w:t>
      </w:r>
      <w:r>
        <w:rPr>
          <w:rFonts w:eastAsia="標楷體"/>
          <w:sz w:val="28"/>
        </w:rPr>
        <w:t>】</w:t>
      </w:r>
      <w:r w:rsidR="00CD3EA6" w:rsidRPr="00D9544F">
        <w:rPr>
          <w:rFonts w:ascii="標楷體" w:eastAsia="標楷體" w:hAnsi="標楷體"/>
          <w:sz w:val="28"/>
          <w:szCs w:val="28"/>
        </w:rPr>
        <w:t>□</w:t>
      </w:r>
      <w:r>
        <w:rPr>
          <w:rFonts w:eastAsia="標楷體"/>
          <w:sz w:val="28"/>
        </w:rPr>
        <w:t>改作權</w:t>
      </w:r>
      <w:r>
        <w:rPr>
          <w:rFonts w:eastAsia="標楷體"/>
          <w:sz w:val="28"/>
        </w:rPr>
        <w:t xml:space="preserve">        </w:t>
      </w:r>
      <w:r>
        <w:rPr>
          <w:rFonts w:eastAsia="標楷體"/>
          <w:sz w:val="28"/>
        </w:rPr>
        <w:t>【</w:t>
      </w:r>
      <w:r>
        <w:rPr>
          <w:rFonts w:eastAsia="標楷體"/>
          <w:sz w:val="28"/>
        </w:rPr>
        <w:t>9</w:t>
      </w:r>
      <w:r>
        <w:rPr>
          <w:rFonts w:eastAsia="標楷體"/>
          <w:sz w:val="28"/>
        </w:rPr>
        <w:t>】</w:t>
      </w:r>
      <w:r w:rsidR="00CD3EA6" w:rsidRPr="00D9544F">
        <w:rPr>
          <w:rFonts w:ascii="標楷體" w:eastAsia="標楷體" w:hAnsi="標楷體"/>
          <w:sz w:val="28"/>
          <w:szCs w:val="28"/>
        </w:rPr>
        <w:t>□</w:t>
      </w:r>
      <w:r>
        <w:rPr>
          <w:rFonts w:eastAsia="標楷體"/>
          <w:sz w:val="28"/>
        </w:rPr>
        <w:t>編輯權</w:t>
      </w:r>
    </w:p>
    <w:p w:rsidR="00637FB2" w:rsidRDefault="00637FB2" w:rsidP="005D58BD">
      <w:pPr>
        <w:pStyle w:val="a1"/>
        <w:spacing w:line="400" w:lineRule="exact"/>
        <w:ind w:left="1514" w:hanging="554"/>
      </w:pPr>
      <w:r>
        <w:rPr>
          <w:rFonts w:eastAsia="標楷體"/>
          <w:sz w:val="28"/>
        </w:rPr>
        <w:t>【</w:t>
      </w:r>
      <w:r>
        <w:rPr>
          <w:rFonts w:eastAsia="標楷體"/>
          <w:sz w:val="28"/>
        </w:rPr>
        <w:t>10</w:t>
      </w:r>
      <w:r>
        <w:rPr>
          <w:rFonts w:eastAsia="標楷體"/>
          <w:sz w:val="28"/>
        </w:rPr>
        <w:t>】</w:t>
      </w:r>
      <w:r w:rsidR="00CD3EA6" w:rsidRPr="00D9544F">
        <w:rPr>
          <w:rFonts w:ascii="標楷體" w:eastAsia="標楷體" w:hAnsi="標楷體"/>
          <w:sz w:val="28"/>
          <w:szCs w:val="28"/>
        </w:rPr>
        <w:t>□</w:t>
      </w:r>
      <w:r>
        <w:rPr>
          <w:rFonts w:eastAsia="標楷體"/>
          <w:sz w:val="28"/>
        </w:rPr>
        <w:t>出租權</w:t>
      </w:r>
    </w:p>
    <w:p w:rsidR="00637FB2" w:rsidRDefault="00637FB2" w:rsidP="005D58BD">
      <w:pPr>
        <w:pStyle w:val="a1"/>
        <w:spacing w:line="400" w:lineRule="exact"/>
        <w:ind w:left="1318" w:hanging="358"/>
      </w:pPr>
      <w:r>
        <w:rPr>
          <w:rFonts w:eastAsia="標楷體"/>
          <w:sz w:val="28"/>
        </w:rPr>
        <w:t>例：採購一般共通性需求規格所開發之資訊應用軟體，機關得就業務需要，為其內部使用之目的，勾選【</w:t>
      </w:r>
      <w:r>
        <w:rPr>
          <w:rFonts w:eastAsia="標楷體"/>
          <w:sz w:val="28"/>
        </w:rPr>
        <w:t>1</w:t>
      </w:r>
      <w:r>
        <w:rPr>
          <w:rFonts w:eastAsia="標楷體"/>
          <w:sz w:val="28"/>
        </w:rPr>
        <w:t>】重製權及【</w:t>
      </w:r>
      <w:r>
        <w:rPr>
          <w:rFonts w:eastAsia="標楷體"/>
          <w:sz w:val="28"/>
        </w:rPr>
        <w:t>9</w:t>
      </w:r>
      <w:r>
        <w:rPr>
          <w:rFonts w:eastAsia="標楷體"/>
          <w:sz w:val="28"/>
        </w:rPr>
        <w:t>】編輯權。如機關擬自行修改著作物，可勾選【</w:t>
      </w:r>
      <w:r>
        <w:rPr>
          <w:rFonts w:eastAsia="標楷體"/>
          <w:sz w:val="28"/>
        </w:rPr>
        <w:t>8</w:t>
      </w:r>
      <w:r>
        <w:rPr>
          <w:rFonts w:eastAsia="標楷體"/>
          <w:sz w:val="28"/>
        </w:rPr>
        <w:t>】改作權。如採購教學著作物，可勾選【</w:t>
      </w:r>
      <w:r>
        <w:rPr>
          <w:rFonts w:eastAsia="標楷體"/>
          <w:sz w:val="28"/>
        </w:rPr>
        <w:t>2</w:t>
      </w:r>
      <w:r>
        <w:rPr>
          <w:rFonts w:eastAsia="標楷體"/>
          <w:sz w:val="28"/>
        </w:rPr>
        <w:t>】公開口述權及【</w:t>
      </w:r>
      <w:r>
        <w:rPr>
          <w:rFonts w:eastAsia="標楷體"/>
          <w:sz w:val="28"/>
        </w:rPr>
        <w:t>3</w:t>
      </w:r>
      <w:r>
        <w:rPr>
          <w:rFonts w:eastAsia="標楷體"/>
          <w:sz w:val="28"/>
        </w:rPr>
        <w:t>】公開播送權。</w:t>
      </w:r>
    </w:p>
    <w:p w:rsidR="00637FB2" w:rsidRDefault="00637FB2" w:rsidP="005D58BD">
      <w:pPr>
        <w:pStyle w:val="a1"/>
        <w:spacing w:line="400" w:lineRule="exact"/>
        <w:ind w:left="1000" w:hanging="280"/>
      </w:pPr>
      <w:r>
        <w:rPr>
          <w:rFonts w:eastAsia="標楷體"/>
          <w:sz w:val="28"/>
        </w:rPr>
        <w:t>C</w:t>
      </w:r>
      <w:r w:rsidR="00CD3EA6" w:rsidRPr="00D9544F">
        <w:rPr>
          <w:rFonts w:ascii="標楷體" w:eastAsia="標楷體" w:hAnsi="標楷體"/>
          <w:sz w:val="28"/>
          <w:szCs w:val="28"/>
        </w:rPr>
        <w:t>□</w:t>
      </w:r>
      <w:r>
        <w:rPr>
          <w:rFonts w:eastAsia="標楷體"/>
          <w:sz w:val="28"/>
        </w:rPr>
        <w:t>以廠商為著作人，機關取得著作財產權，廠商並承諾對機關不行使其著作人格權。</w:t>
      </w:r>
    </w:p>
    <w:p w:rsidR="00637FB2" w:rsidRDefault="00637FB2" w:rsidP="005D58BD">
      <w:pPr>
        <w:pStyle w:val="a1"/>
        <w:spacing w:line="400" w:lineRule="exact"/>
        <w:ind w:left="1318" w:hanging="358"/>
      </w:pPr>
      <w:r>
        <w:rPr>
          <w:rFonts w:eastAsia="標楷體"/>
          <w:sz w:val="28"/>
        </w:rPr>
        <w:t>例：採購機關專用或機關特殊需求規格所開發之資訊應用軟體，機關取得著作財產權之全部。</w:t>
      </w:r>
    </w:p>
    <w:p w:rsidR="00637FB2" w:rsidRDefault="00637FB2" w:rsidP="005D58BD">
      <w:pPr>
        <w:pStyle w:val="a1"/>
        <w:spacing w:line="400" w:lineRule="exact"/>
        <w:ind w:left="1000" w:hanging="280"/>
      </w:pPr>
      <w:r>
        <w:rPr>
          <w:rFonts w:eastAsia="標楷體"/>
          <w:sz w:val="28"/>
        </w:rPr>
        <w:t>D</w:t>
      </w:r>
      <w:r w:rsidR="00CD3EA6" w:rsidRPr="00D9544F">
        <w:rPr>
          <w:rFonts w:ascii="標楷體" w:eastAsia="標楷體" w:hAnsi="標楷體"/>
          <w:sz w:val="28"/>
          <w:szCs w:val="28"/>
        </w:rPr>
        <w:t>□</w:t>
      </w:r>
      <w:r>
        <w:rPr>
          <w:rFonts w:eastAsia="標楷體"/>
          <w:sz w:val="28"/>
        </w:rPr>
        <w:t>機關與廠商共同享有著作人格權及著作財產權。</w:t>
      </w:r>
    </w:p>
    <w:p w:rsidR="00637FB2" w:rsidRDefault="00637FB2" w:rsidP="005D58BD">
      <w:pPr>
        <w:pStyle w:val="a1"/>
        <w:spacing w:line="400" w:lineRule="exact"/>
        <w:ind w:left="1318" w:hanging="358"/>
      </w:pPr>
      <w:r>
        <w:rPr>
          <w:rFonts w:eastAsia="標楷體"/>
          <w:sz w:val="28"/>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rsidR="00637FB2" w:rsidRDefault="00637FB2" w:rsidP="005D58BD">
      <w:pPr>
        <w:pStyle w:val="a1"/>
        <w:spacing w:line="400" w:lineRule="exact"/>
        <w:ind w:left="720"/>
      </w:pPr>
      <w:r>
        <w:rPr>
          <w:rFonts w:eastAsia="標楷體"/>
          <w:sz w:val="28"/>
        </w:rPr>
        <w:t>E</w:t>
      </w:r>
      <w:r w:rsidR="00CD3EA6" w:rsidRPr="00D9544F">
        <w:rPr>
          <w:rFonts w:ascii="標楷體" w:eastAsia="標楷體" w:hAnsi="標楷體"/>
          <w:sz w:val="28"/>
          <w:szCs w:val="28"/>
        </w:rPr>
        <w:t>□</w:t>
      </w:r>
      <w:r>
        <w:rPr>
          <w:rFonts w:eastAsia="標楷體"/>
          <w:sz w:val="28"/>
        </w:rPr>
        <w:t>機關有權永久無償利用該著作財產權。</w:t>
      </w:r>
    </w:p>
    <w:p w:rsidR="00637FB2" w:rsidRDefault="00637FB2" w:rsidP="005D58BD">
      <w:pPr>
        <w:pStyle w:val="a1"/>
        <w:spacing w:line="400" w:lineRule="exact"/>
        <w:ind w:left="1318" w:hanging="358"/>
      </w:pPr>
      <w:r>
        <w:rPr>
          <w:rFonts w:eastAsia="標楷體"/>
          <w:sz w:val="28"/>
        </w:rPr>
        <w:t>例：採購已在一般消費市場銷售之套裝資訊軟體，機關依廠商或第三人之授權契約條款取得永久無償使用權。</w:t>
      </w:r>
    </w:p>
    <w:p w:rsidR="00637FB2" w:rsidRDefault="00637FB2" w:rsidP="005D58BD">
      <w:pPr>
        <w:pStyle w:val="a1"/>
        <w:spacing w:line="400" w:lineRule="exact"/>
        <w:ind w:left="1000" w:hanging="280"/>
      </w:pPr>
      <w:r>
        <w:rPr>
          <w:rFonts w:eastAsia="標楷體"/>
          <w:sz w:val="28"/>
        </w:rPr>
        <w:t>F</w:t>
      </w:r>
      <w:r w:rsidR="00CD3EA6" w:rsidRPr="00D9544F">
        <w:rPr>
          <w:rFonts w:ascii="標楷體" w:eastAsia="標楷體" w:hAnsi="標楷體"/>
          <w:sz w:val="28"/>
          <w:szCs w:val="28"/>
        </w:rPr>
        <w:t>□</w:t>
      </w:r>
      <w:r>
        <w:rPr>
          <w:rFonts w:eastAsia="標楷體"/>
          <w:sz w:val="28"/>
        </w:rPr>
        <w:t>機關出資委託廠商設計之資訊應用軟體於開發或維護完成後，以機關為著作人，並由機關取得著作財產權之全部，廠商於開發或維護完成該應用軟體時，經機關同意：（項目由機關於招標時勾選）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sidR="00CD3EA6" w:rsidRPr="00D9544F">
        <w:rPr>
          <w:rFonts w:ascii="標楷體" w:eastAsia="標楷體" w:hAnsi="標楷體"/>
          <w:sz w:val="28"/>
          <w:szCs w:val="28"/>
        </w:rPr>
        <w:t>□</w:t>
      </w:r>
      <w:r>
        <w:rPr>
          <w:rFonts w:eastAsia="標楷體"/>
          <w:sz w:val="28"/>
        </w:rPr>
        <w:t>取得機關之使用授權與再授權之權，於每次使用時均不需徵得機關之同意。</w:t>
      </w:r>
    </w:p>
    <w:p w:rsidR="00637FB2" w:rsidRDefault="00637FB2" w:rsidP="005D58BD">
      <w:pPr>
        <w:pStyle w:val="a1"/>
        <w:spacing w:line="400" w:lineRule="exact"/>
        <w:ind w:left="1514" w:hanging="554"/>
      </w:pPr>
      <w:r>
        <w:rPr>
          <w:rFonts w:eastAsia="標楷體"/>
          <w:sz w:val="28"/>
        </w:rPr>
        <w:t>【</w:t>
      </w:r>
      <w:r>
        <w:rPr>
          <w:rFonts w:eastAsia="標楷體"/>
          <w:sz w:val="28"/>
        </w:rPr>
        <w:t>2</w:t>
      </w:r>
      <w:r>
        <w:rPr>
          <w:rFonts w:eastAsia="標楷體"/>
          <w:sz w:val="28"/>
        </w:rPr>
        <w:t>】</w:t>
      </w:r>
      <w:r w:rsidR="00CD3EA6" w:rsidRPr="00D9544F">
        <w:rPr>
          <w:rFonts w:ascii="標楷體" w:eastAsia="標楷體" w:hAnsi="標楷體"/>
          <w:sz w:val="28"/>
          <w:szCs w:val="28"/>
        </w:rPr>
        <w:t>□</w:t>
      </w:r>
      <w:r>
        <w:rPr>
          <w:rFonts w:eastAsia="標楷體"/>
          <w:sz w:val="28"/>
        </w:rPr>
        <w:t>取得機關之使用授權與再授權之權，於每次使用均需徵得機關同意。</w:t>
      </w:r>
    </w:p>
    <w:p w:rsidR="00637FB2" w:rsidRDefault="00637FB2" w:rsidP="005D58BD">
      <w:pPr>
        <w:pStyle w:val="a1"/>
        <w:spacing w:line="400" w:lineRule="exact"/>
        <w:ind w:left="1000" w:hanging="280"/>
      </w:pPr>
      <w:r>
        <w:rPr>
          <w:rFonts w:eastAsia="標楷體"/>
          <w:sz w:val="28"/>
        </w:rPr>
        <w:t>G</w:t>
      </w:r>
      <w:r w:rsidR="00CD3EA6" w:rsidRPr="00D9544F">
        <w:rPr>
          <w:rFonts w:ascii="標楷體" w:eastAsia="標楷體" w:hAnsi="標楷體"/>
          <w:sz w:val="28"/>
          <w:szCs w:val="28"/>
        </w:rPr>
        <w:t>□</w:t>
      </w:r>
      <w:r>
        <w:rPr>
          <w:rFonts w:eastAsia="標楷體"/>
          <w:sz w:val="28"/>
        </w:rPr>
        <w:t>機關取得授權，於利用著作財產權存續期間，有轉授權他人利用該著作之權利。上開他人包括：﹍﹍﹍﹍﹍（由機關於招標時載明）</w:t>
      </w:r>
    </w:p>
    <w:p w:rsidR="00637FB2" w:rsidRDefault="00637FB2" w:rsidP="005D58BD">
      <w:pPr>
        <w:pStyle w:val="a1"/>
        <w:spacing w:line="400" w:lineRule="exact"/>
        <w:ind w:left="1000" w:hanging="280"/>
      </w:pPr>
      <w:r>
        <w:rPr>
          <w:rFonts w:eastAsia="標楷體"/>
          <w:sz w:val="28"/>
        </w:rPr>
        <w:t>H</w:t>
      </w:r>
      <w:r w:rsidR="00CD3EA6" w:rsidRPr="00D9544F">
        <w:rPr>
          <w:rFonts w:ascii="標楷體" w:eastAsia="標楷體" w:hAnsi="標楷體"/>
          <w:sz w:val="28"/>
          <w:szCs w:val="28"/>
        </w:rPr>
        <w:t>□</w:t>
      </w:r>
      <w:r>
        <w:rPr>
          <w:rFonts w:eastAsia="標楷體"/>
          <w:sz w:val="28"/>
        </w:rPr>
        <w:t>以機關為著作人，並由機關取得著作財產權之全部。</w:t>
      </w:r>
    </w:p>
    <w:p w:rsidR="00637FB2" w:rsidRDefault="00637FB2" w:rsidP="005D58BD">
      <w:pPr>
        <w:pStyle w:val="a1"/>
        <w:spacing w:line="400" w:lineRule="exact"/>
        <w:ind w:left="1318" w:hanging="358"/>
      </w:pPr>
      <w:r>
        <w:rPr>
          <w:rFonts w:eastAsia="標楷體"/>
          <w:sz w:val="28"/>
        </w:rPr>
        <w:t>註：各機關辦理涉及安全性質（例如電子申請）、客製化或其他特殊目的而開發產生之著作，建議約定由機關享有著作財產權。</w:t>
      </w:r>
    </w:p>
    <w:p w:rsidR="00637FB2" w:rsidRDefault="00637FB2" w:rsidP="005D58BD">
      <w:pPr>
        <w:pStyle w:val="a1"/>
        <w:spacing w:line="400" w:lineRule="exact"/>
        <w:ind w:left="720"/>
      </w:pPr>
      <w:r>
        <w:rPr>
          <w:rFonts w:eastAsia="標楷體"/>
          <w:sz w:val="28"/>
        </w:rPr>
        <w:t>I</w:t>
      </w:r>
      <w:r w:rsidR="00CD3EA6" w:rsidRPr="00D9544F">
        <w:rPr>
          <w:rFonts w:ascii="標楷體" w:eastAsia="標楷體" w:hAnsi="標楷體"/>
          <w:sz w:val="28"/>
          <w:szCs w:val="28"/>
        </w:rPr>
        <w:t>□</w:t>
      </w:r>
      <w:r>
        <w:rPr>
          <w:rFonts w:eastAsia="標楷體"/>
          <w:sz w:val="28"/>
        </w:rPr>
        <w:t>機關取得部分權利（內容由機關於招標時載明）。</w:t>
      </w:r>
    </w:p>
    <w:p w:rsidR="00637FB2" w:rsidRDefault="00637FB2" w:rsidP="005D58BD">
      <w:pPr>
        <w:pStyle w:val="a1"/>
        <w:spacing w:line="400" w:lineRule="exact"/>
        <w:ind w:left="720"/>
      </w:pPr>
      <w:r>
        <w:rPr>
          <w:rFonts w:eastAsia="標楷體"/>
          <w:sz w:val="28"/>
        </w:rPr>
        <w:t>J</w:t>
      </w:r>
      <w:r w:rsidR="00CD3EA6" w:rsidRPr="00D9544F">
        <w:rPr>
          <w:rFonts w:ascii="標楷體" w:eastAsia="標楷體" w:hAnsi="標楷體"/>
          <w:sz w:val="28"/>
          <w:szCs w:val="28"/>
        </w:rPr>
        <w:t>□</w:t>
      </w:r>
      <w:r>
        <w:rPr>
          <w:rFonts w:eastAsia="標楷體"/>
          <w:sz w:val="28"/>
        </w:rPr>
        <w:t>機關取得全部權利。</w:t>
      </w:r>
    </w:p>
    <w:p w:rsidR="00637FB2" w:rsidRDefault="00637FB2" w:rsidP="005D58BD">
      <w:pPr>
        <w:pStyle w:val="a1"/>
        <w:spacing w:line="400" w:lineRule="exact"/>
        <w:ind w:left="720"/>
      </w:pPr>
      <w:r>
        <w:rPr>
          <w:rFonts w:eastAsia="標楷體"/>
          <w:sz w:val="28"/>
        </w:rPr>
        <w:lastRenderedPageBreak/>
        <w:t>K</w:t>
      </w:r>
      <w:r w:rsidR="00CD3EA6" w:rsidRPr="00D9544F">
        <w:rPr>
          <w:rFonts w:ascii="標楷體" w:eastAsia="標楷體" w:hAnsi="標楷體"/>
          <w:sz w:val="28"/>
          <w:szCs w:val="28"/>
        </w:rPr>
        <w:t>□</w:t>
      </w:r>
      <w:r>
        <w:rPr>
          <w:rFonts w:eastAsia="標楷體"/>
          <w:sz w:val="28"/>
        </w:rPr>
        <w:t>機關取得授權（內容由機關於招標時載明）。</w:t>
      </w:r>
    </w:p>
    <w:p w:rsidR="00637FB2" w:rsidRDefault="00637FB2" w:rsidP="005D58BD">
      <w:pPr>
        <w:pStyle w:val="a1"/>
        <w:spacing w:line="400" w:lineRule="exact"/>
        <w:ind w:left="1000" w:hanging="280"/>
      </w:pPr>
      <w:r>
        <w:rPr>
          <w:rFonts w:eastAsia="標楷體"/>
          <w:sz w:val="28"/>
        </w:rPr>
        <w:t>L</w:t>
      </w:r>
      <w:r w:rsidR="00CD3EA6" w:rsidRPr="00D9544F">
        <w:rPr>
          <w:rFonts w:ascii="標楷體" w:eastAsia="標楷體" w:hAnsi="標楷體"/>
          <w:sz w:val="28"/>
          <w:szCs w:val="28"/>
        </w:rPr>
        <w:t>□</w:t>
      </w:r>
      <w:r>
        <w:rPr>
          <w:rFonts w:eastAsia="標楷體"/>
          <w:sz w:val="28"/>
        </w:rPr>
        <w:t>其他。（內容由機關於招標時載明）</w:t>
      </w:r>
    </w:p>
    <w:p w:rsidR="00637FB2" w:rsidRDefault="00637FB2" w:rsidP="005D58BD">
      <w:pPr>
        <w:pStyle w:val="a1"/>
        <w:spacing w:line="400" w:lineRule="exact"/>
        <w:ind w:left="1318" w:hanging="358"/>
      </w:pPr>
      <w:r>
        <w:rPr>
          <w:rFonts w:eastAsia="標楷體"/>
          <w:sz w:val="28"/>
        </w:rPr>
        <w:t>例：機關得就其取得之著作財產權，允許廠商支付對價，授權廠商使用。</w:t>
      </w:r>
    </w:p>
    <w:p w:rsidR="00637FB2" w:rsidRDefault="00637FB2" w:rsidP="005D58BD">
      <w:pPr>
        <w:pStyle w:val="a1"/>
        <w:spacing w:line="400" w:lineRule="exact"/>
        <w:ind w:left="838" w:hanging="238"/>
      </w:pPr>
      <w:r>
        <w:rPr>
          <w:rFonts w:eastAsia="標楷體"/>
          <w:sz w:val="28"/>
        </w:rPr>
        <w:t>6.</w:t>
      </w:r>
      <w:r>
        <w:rPr>
          <w:rFonts w:eastAsia="標楷體"/>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rsidR="00637FB2" w:rsidRDefault="00637FB2" w:rsidP="005D58BD">
      <w:pPr>
        <w:pStyle w:val="a1"/>
        <w:spacing w:line="400" w:lineRule="exact"/>
        <w:ind w:left="851" w:hanging="567"/>
      </w:pPr>
      <w:r>
        <w:rPr>
          <w:rFonts w:ascii="標楷體" w:eastAsia="標楷體" w:hAnsi="標楷體"/>
          <w:sz w:val="28"/>
        </w:rPr>
        <w:t>(四)訂約機關為政府機關者，以政府機關所屬公法人為權利義務主體。</w:t>
      </w:r>
    </w:p>
    <w:p w:rsidR="00637FB2" w:rsidRDefault="00637FB2" w:rsidP="005D58BD">
      <w:pPr>
        <w:pStyle w:val="a1"/>
        <w:spacing w:line="400" w:lineRule="exact"/>
        <w:ind w:left="851" w:hanging="567"/>
      </w:pPr>
      <w:r>
        <w:rPr>
          <w:rFonts w:ascii="標楷體" w:eastAsia="標楷體" w:hAnsi="標楷體"/>
          <w:sz w:val="28"/>
        </w:rPr>
        <w:t>(五)廠商保證對於其受雇人或受聘人職務上完成之著作，依著作權法第11條第1項但書及第12條規定，與其受雇人或受聘人約定以廠商為著作人，享有著作人格權及著作財產權。惟此一約定僅止於廠商與其受雇人或受聘人間。廠商與機關間之權利及責任，仍以本契約為準。</w:t>
      </w:r>
    </w:p>
    <w:p w:rsidR="00637FB2" w:rsidRDefault="00637FB2" w:rsidP="005D58BD">
      <w:pPr>
        <w:pStyle w:val="a1"/>
        <w:spacing w:line="400" w:lineRule="exact"/>
        <w:ind w:left="851" w:hanging="567"/>
      </w:pPr>
      <w:r>
        <w:rPr>
          <w:rFonts w:ascii="標楷體" w:eastAsia="標楷體" w:hAnsi="標楷體"/>
          <w:sz w:val="28"/>
        </w:rPr>
        <w:t>(六)除另有規定外，廠商如在契約使用專利品，或專利性履約方法，或涉及著作權時，其有關之專利及著作權益，概由廠商依照有關法令規定處理，其費用亦由廠商負擔。</w:t>
      </w:r>
    </w:p>
    <w:p w:rsidR="00637FB2" w:rsidRDefault="00637FB2" w:rsidP="005D58BD">
      <w:pPr>
        <w:pStyle w:val="a1"/>
        <w:spacing w:line="400" w:lineRule="exact"/>
        <w:ind w:left="851" w:hanging="567"/>
      </w:pPr>
      <w:r>
        <w:rPr>
          <w:rFonts w:ascii="標楷體" w:eastAsia="標楷體" w:hAnsi="標楷體"/>
          <w:sz w:val="28"/>
        </w:rPr>
        <w:t>(七)機關及廠商應採取必要之措施，以保障他方免於因契約之履行而遭第三人請求損害賠償。其有致第三人損害者，應由造成損害原因之一方負責賠償。</w:t>
      </w:r>
    </w:p>
    <w:p w:rsidR="00637FB2" w:rsidRDefault="00637FB2" w:rsidP="005D58BD">
      <w:pPr>
        <w:pStyle w:val="a1"/>
        <w:spacing w:line="400" w:lineRule="exact"/>
        <w:ind w:left="851" w:hanging="567"/>
      </w:pPr>
      <w:r>
        <w:rPr>
          <w:rFonts w:ascii="標楷體" w:eastAsia="標楷體" w:hAnsi="標楷體"/>
          <w:sz w:val="28"/>
        </w:rPr>
        <w:t>(八)機關對於廠商、分包廠商及其人員因履約所致之人體傷亡或財物損失，不負賠償責任。對於人體傷亡或財物損失之風險，廠商應投保必要之保險。</w:t>
      </w:r>
    </w:p>
    <w:p w:rsidR="00637FB2" w:rsidRDefault="00637FB2" w:rsidP="005D58BD">
      <w:pPr>
        <w:pStyle w:val="a1"/>
        <w:spacing w:line="400" w:lineRule="exact"/>
        <w:ind w:left="851" w:hanging="567"/>
      </w:pPr>
      <w:r>
        <w:rPr>
          <w:rFonts w:ascii="標楷體" w:eastAsia="標楷體" w:hAnsi="標楷體"/>
          <w:sz w:val="28"/>
        </w:rPr>
        <w:t>(九)廠商依契約規定應履行之責任，不因機關對於廠商履約事項之審查、認可或核准行為而減少或免除。</w:t>
      </w:r>
    </w:p>
    <w:p w:rsidR="00637FB2" w:rsidRDefault="00637FB2" w:rsidP="005D58BD">
      <w:pPr>
        <w:pStyle w:val="a1"/>
        <w:spacing w:line="400" w:lineRule="exact"/>
        <w:ind w:left="851" w:hanging="567"/>
      </w:pPr>
      <w:r>
        <w:rPr>
          <w:rFonts w:ascii="標楷體" w:eastAsia="標楷體" w:hAnsi="標楷體"/>
          <w:sz w:val="28"/>
        </w:rPr>
        <w:t>(十)廠商履約有瑕疵時，應於接獲機關通知後自費予以修正或重做。但以該通知不逾履約結果驗收後1年內者為限。其屬部分驗收者，亦同。</w:t>
      </w:r>
    </w:p>
    <w:p w:rsidR="00637FB2" w:rsidRDefault="00637FB2" w:rsidP="005D58BD">
      <w:pPr>
        <w:pStyle w:val="a1"/>
        <w:spacing w:line="400" w:lineRule="exact"/>
        <w:ind w:left="1135" w:hanging="851"/>
      </w:pPr>
      <w:r>
        <w:rPr>
          <w:rFonts w:ascii="標楷體" w:eastAsia="標楷體" w:hAnsi="標楷體"/>
          <w:sz w:val="28"/>
        </w:rPr>
        <w:t>(十一)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rsidR="00637FB2" w:rsidRDefault="00637FB2" w:rsidP="005D58BD">
      <w:pPr>
        <w:pStyle w:val="a1"/>
        <w:spacing w:line="400" w:lineRule="exact"/>
        <w:ind w:left="1135" w:hanging="851"/>
      </w:pPr>
      <w:r>
        <w:rPr>
          <w:rFonts w:ascii="標楷體" w:eastAsia="標楷體" w:hAnsi="標楷體"/>
          <w:sz w:val="28"/>
        </w:rPr>
        <w:t>(十二)履約及賠償連帶保證廠商應保證得標廠商依契約履行義務，如有不能履約情事，即續負履行義務，並就機關因此所生損失，負連帶賠償責任。</w:t>
      </w:r>
    </w:p>
    <w:p w:rsidR="00637FB2" w:rsidRDefault="00637FB2" w:rsidP="005D58BD">
      <w:pPr>
        <w:pStyle w:val="a1"/>
        <w:spacing w:line="400" w:lineRule="exact"/>
        <w:ind w:left="1135" w:hanging="851"/>
      </w:pPr>
      <w:r>
        <w:rPr>
          <w:rFonts w:ascii="標楷體" w:eastAsia="標楷體" w:hAnsi="標楷體"/>
          <w:sz w:val="28"/>
        </w:rPr>
        <w:t>(十三)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637FB2" w:rsidRDefault="00637FB2" w:rsidP="005D58BD">
      <w:pPr>
        <w:pStyle w:val="a1"/>
        <w:spacing w:line="400" w:lineRule="exact"/>
        <w:ind w:left="1135" w:hanging="851"/>
      </w:pPr>
      <w:r>
        <w:rPr>
          <w:rFonts w:ascii="標楷體" w:eastAsia="標楷體" w:hAnsi="標楷體"/>
          <w:sz w:val="28"/>
        </w:rPr>
        <w:t>(十四)廠商與其連帶保證廠商如有債權或債務等糾紛，應自行協調或循法律</w:t>
      </w:r>
      <w:r>
        <w:rPr>
          <w:rFonts w:ascii="標楷體" w:eastAsia="標楷體" w:hAnsi="標楷體"/>
          <w:sz w:val="28"/>
          <w:szCs w:val="28"/>
        </w:rPr>
        <w:t>途徑解決。</w:t>
      </w:r>
    </w:p>
    <w:p w:rsidR="00637FB2" w:rsidRDefault="00637FB2" w:rsidP="005D58BD">
      <w:pPr>
        <w:pStyle w:val="a1"/>
        <w:spacing w:line="400" w:lineRule="exact"/>
        <w:ind w:left="1135" w:hanging="851"/>
      </w:pPr>
      <w:r>
        <w:rPr>
          <w:rFonts w:ascii="標楷體" w:eastAsia="標楷體" w:hAnsi="標楷體"/>
          <w:sz w:val="28"/>
          <w:szCs w:val="28"/>
        </w:rPr>
        <w:lastRenderedPageBreak/>
        <w:t>(十五)廠商不得指派機關首長之配偶及三親等以內血親、姻親，擔任機關及其所屬機關之派駐勞工，且不得指派機關各級單位主管及採購案件採購人員之配偶及三親等以內血親、姻親，擔任各該單位之派駐勞工。如有違反上開迴避進用規定情事，機關應通知廠商限期改正，並作為違約處罰之事由。</w:t>
      </w:r>
    </w:p>
    <w:p w:rsidR="00637FB2" w:rsidRDefault="00637FB2" w:rsidP="005D58BD">
      <w:pPr>
        <w:pStyle w:val="a1"/>
        <w:spacing w:line="400" w:lineRule="exact"/>
        <w:ind w:left="1135" w:hanging="851"/>
      </w:pPr>
      <w:r>
        <w:rPr>
          <w:rFonts w:ascii="標楷體" w:eastAsia="標楷體" w:hAnsi="標楷體"/>
          <w:sz w:val="28"/>
          <w:szCs w:val="28"/>
        </w:rPr>
        <w:t>(十六)本契約如有廠商之軟體授權機關使用者，廠商或其委託專業之第三人得於使用地點驗證機關使用軟體之情形，但不得涉及機關保密資料。廠商得以機關認可之適當方式，驗證該軟體之安裝及使用，已適當遵守授權條件。本項於契約期間內有效。除有檢舉事證外，每年至多乙次。</w:t>
      </w:r>
    </w:p>
    <w:p w:rsidR="00637FB2" w:rsidRDefault="00637FB2" w:rsidP="005D58BD">
      <w:pPr>
        <w:pStyle w:val="a1"/>
        <w:spacing w:line="400" w:lineRule="exact"/>
        <w:ind w:left="851" w:hanging="567"/>
      </w:pPr>
      <w:r>
        <w:rPr>
          <w:rFonts w:ascii="標楷體" w:eastAsia="標楷體" w:hAnsi="標楷體"/>
          <w:color w:val="000000"/>
          <w:sz w:val="28"/>
          <w:szCs w:val="28"/>
        </w:rPr>
        <w:t>(十七)</w:t>
      </w:r>
      <w:r>
        <w:rPr>
          <w:rFonts w:eastAsia="標楷體"/>
          <w:color w:val="000000"/>
          <w:sz w:val="28"/>
          <w:szCs w:val="28"/>
        </w:rPr>
        <w:t>資通安全責任：</w:t>
      </w:r>
    </w:p>
    <w:p w:rsidR="00637FB2" w:rsidRDefault="00637FB2" w:rsidP="005D58BD">
      <w:pPr>
        <w:pStyle w:val="a1"/>
        <w:spacing w:line="400" w:lineRule="exact"/>
        <w:ind w:left="1135" w:hanging="295"/>
      </w:pPr>
      <w:r>
        <w:rPr>
          <w:rFonts w:ascii="標楷體" w:eastAsia="標楷體" w:hAnsi="標楷體"/>
          <w:color w:val="000000"/>
          <w:sz w:val="28"/>
          <w:szCs w:val="28"/>
        </w:rPr>
        <w:t>1.廠商應遵守資通安全管理法、其相關子法及行政院所頒訂之各項資通安全規範及標準，並遵守機關資通安全管理及保密相關規定。此外機關保有依機關與廠商同意之適當方式對廠商及其分包廠商以派員稽核、</w:t>
      </w:r>
      <w:r>
        <w:rPr>
          <w:rFonts w:ascii="標楷體" w:eastAsia="標楷體" w:hAnsi="標楷體"/>
          <w:color w:val="000000"/>
          <w:sz w:val="28"/>
        </w:rPr>
        <w:t>委由資通安全管理法主管機關籌組專案團隊稽核</w:t>
      </w:r>
      <w:r>
        <w:rPr>
          <w:rFonts w:ascii="標楷體" w:eastAsia="標楷體" w:hAnsi="標楷體"/>
          <w:color w:val="000000"/>
          <w:sz w:val="28"/>
          <w:szCs w:val="28"/>
        </w:rPr>
        <w:t>或其他適當方式執行相關稽核或查核的權利</w:t>
      </w:r>
      <w:r>
        <w:rPr>
          <w:rFonts w:ascii="標楷體" w:eastAsia="標楷體" w:hAnsi="標楷體"/>
          <w:color w:val="000000"/>
          <w:sz w:val="28"/>
        </w:rPr>
        <w:t>，稽核結果不符合本契約約定、資通安全管理法、其相關子法、行政院所頒訂之各項資通安全規範及標準者，於接獲機關通知後應於期限內完成改善，未依限完成者，依第14條第1款約定核計逾期違約金</w:t>
      </w:r>
      <w:r>
        <w:rPr>
          <w:rFonts w:ascii="標楷體" w:eastAsia="標楷體" w:hAnsi="標楷體"/>
          <w:color w:val="000000"/>
          <w:sz w:val="28"/>
          <w:szCs w:val="28"/>
        </w:rPr>
        <w:t>。</w:t>
      </w:r>
    </w:p>
    <w:p w:rsidR="00637FB2" w:rsidRDefault="00637FB2" w:rsidP="005D58BD">
      <w:pPr>
        <w:pStyle w:val="a1"/>
        <w:spacing w:line="400" w:lineRule="exact"/>
        <w:ind w:left="1135" w:hanging="295"/>
      </w:pPr>
      <w:r>
        <w:rPr>
          <w:rFonts w:ascii="標楷體" w:eastAsia="標楷體" w:hAnsi="標楷體"/>
          <w:color w:val="000000"/>
          <w:sz w:val="28"/>
          <w:szCs w:val="28"/>
        </w:rPr>
        <w:t>2.廠商交付之軟硬體及文件，應先行檢查是否內藏惡意程式(如病毒、蠕蟲、特洛伊木馬、間諜軟體等)及隱密通道(covert channel)，提出安全性檢測證明，涉及利用非受託者自行開發之系統或資源者，並應標示非自行開發之內容與其來源及提供授權證明。廠商於上線前應清除正式環境之測試資料與帳號及管理資料與帳號。</w:t>
      </w:r>
    </w:p>
    <w:p w:rsidR="00637FB2" w:rsidRDefault="00637FB2" w:rsidP="005D58BD">
      <w:pPr>
        <w:pStyle w:val="a1"/>
        <w:spacing w:line="400" w:lineRule="exact"/>
        <w:ind w:left="1135" w:hanging="295"/>
      </w:pPr>
      <w:r>
        <w:rPr>
          <w:rFonts w:ascii="標楷體" w:eastAsia="標楷體" w:hAnsi="標楷體"/>
          <w:color w:val="000000"/>
          <w:sz w:val="28"/>
          <w:szCs w:val="28"/>
        </w:rPr>
        <w:t>□本案金額達新臺幣一千萬元以上，廠商交付之軟硬體及文件，應接受委託機關或其所委託之第三方進行安全性檢測：</w:t>
      </w:r>
      <w:r>
        <w:rPr>
          <w:rFonts w:eastAsia="標楷體"/>
          <w:sz w:val="28"/>
        </w:rPr>
        <w:t>﹍﹍﹍﹍﹍</w:t>
      </w:r>
      <w:r>
        <w:rPr>
          <w:rFonts w:ascii="標楷體" w:eastAsia="標楷體" w:hAnsi="標楷體"/>
          <w:color w:val="000000"/>
          <w:sz w:val="28"/>
          <w:szCs w:val="28"/>
        </w:rPr>
        <w:t>（其項目由機關於招標時載明）。</w:t>
      </w:r>
    </w:p>
    <w:p w:rsidR="00637FB2" w:rsidRDefault="00637FB2" w:rsidP="005D58BD">
      <w:pPr>
        <w:pStyle w:val="a1"/>
        <w:spacing w:line="400" w:lineRule="exact"/>
        <w:ind w:left="1135" w:hanging="295"/>
      </w:pPr>
      <w:r>
        <w:rPr>
          <w:rFonts w:ascii="標楷體" w:eastAsia="標楷體" w:hAnsi="標楷體"/>
          <w:color w:val="000000"/>
          <w:sz w:val="28"/>
          <w:szCs w:val="28"/>
        </w:rPr>
        <w:t>3.契約履約或終止後，廠商應刪除或銷毀執行服務所持有機關之相關資料，或依機關之指示返還或移交之，並保留執行紀錄。</w:t>
      </w:r>
    </w:p>
    <w:p w:rsidR="00637FB2" w:rsidRDefault="00637FB2" w:rsidP="005D58BD">
      <w:pPr>
        <w:pStyle w:val="a1"/>
        <w:spacing w:line="400" w:lineRule="exact"/>
        <w:ind w:left="1135" w:hanging="295"/>
      </w:pPr>
      <w:r>
        <w:rPr>
          <w:rFonts w:ascii="標楷體" w:eastAsia="標楷體" w:hAnsi="標楷體"/>
          <w:color w:val="000000"/>
          <w:sz w:val="28"/>
          <w:szCs w:val="28"/>
        </w:rPr>
        <w:t>4.廠商所提供之服務，如為軟體或系統發展，須針對各版本進行版本管理，並依照資安管理相關規範提供權限控管與存取紀錄保存。</w:t>
      </w:r>
    </w:p>
    <w:p w:rsidR="00637FB2" w:rsidRDefault="00637FB2" w:rsidP="005D58BD">
      <w:pPr>
        <w:pStyle w:val="a1"/>
        <w:spacing w:line="400" w:lineRule="exact"/>
        <w:ind w:left="1135" w:hanging="295"/>
      </w:pPr>
      <w:r>
        <w:rPr>
          <w:rFonts w:ascii="標楷體" w:eastAsia="標楷體" w:hAnsi="標楷體"/>
          <w:color w:val="000000"/>
          <w:sz w:val="28"/>
          <w:szCs w:val="28"/>
        </w:rPr>
        <w:t>5.廠商提供服務，如違反資通安全相關法令、知悉機關或廠商發生資安事件時，均必須於1小時內通報機關，提出緊急應變處置，並配合機關做後續處理</w:t>
      </w:r>
      <w:r>
        <w:rPr>
          <w:rFonts w:ascii="標楷體" w:eastAsia="標楷體" w:hAnsi="標楷體"/>
          <w:color w:val="000000"/>
          <w:sz w:val="28"/>
        </w:rPr>
        <w:t>；必要時，得由資通安全管理法主管機關於適當時機公告與事件相關之必要內容及因應措施，並提供相關協助</w:t>
      </w:r>
      <w:r>
        <w:rPr>
          <w:rFonts w:ascii="標楷體" w:eastAsia="標楷體" w:hAnsi="標楷體"/>
          <w:color w:val="000000"/>
          <w:sz w:val="28"/>
          <w:szCs w:val="28"/>
        </w:rPr>
        <w:t>。</w:t>
      </w:r>
    </w:p>
    <w:p w:rsidR="00637FB2" w:rsidRDefault="00637FB2" w:rsidP="005D58BD">
      <w:pPr>
        <w:pStyle w:val="a1"/>
        <w:spacing w:line="400" w:lineRule="exact"/>
        <w:ind w:left="1135" w:hanging="295"/>
      </w:pPr>
      <w:r>
        <w:rPr>
          <w:rFonts w:ascii="標楷體" w:eastAsia="標楷體" w:hAnsi="標楷體"/>
          <w:color w:val="000000"/>
          <w:sz w:val="28"/>
          <w:szCs w:val="28"/>
        </w:rPr>
        <w:t>6.廠商應確實執行組態管理(Configuration Management)，以確保系統之完整性及一致性，以符合機關對系統品質及資通安全的要求。</w:t>
      </w:r>
    </w:p>
    <w:p w:rsidR="00637FB2" w:rsidRDefault="00637FB2" w:rsidP="005D58BD">
      <w:pPr>
        <w:pStyle w:val="a1"/>
        <w:spacing w:line="400" w:lineRule="exact"/>
        <w:ind w:left="1135" w:hanging="295"/>
      </w:pPr>
      <w:r>
        <w:rPr>
          <w:rFonts w:ascii="標楷體" w:eastAsia="標楷體" w:hAnsi="標楷體"/>
          <w:color w:val="000000"/>
          <w:sz w:val="28"/>
          <w:szCs w:val="28"/>
        </w:rPr>
        <w:t>7.廠商如違反第1目至第6目規定，應適用第15條之違約責任，並就機關所受損害負賠償之責；如致他人權利受有損害時，廠商亦應負責。</w:t>
      </w:r>
    </w:p>
    <w:p w:rsidR="00637FB2" w:rsidRDefault="00637FB2" w:rsidP="005D58BD">
      <w:pPr>
        <w:pStyle w:val="a1"/>
        <w:spacing w:line="400" w:lineRule="exact"/>
      </w:pPr>
      <w:r>
        <w:rPr>
          <w:rFonts w:ascii="標楷體" w:eastAsia="標楷體" w:hAnsi="標楷體"/>
          <w:b/>
          <w:sz w:val="28"/>
        </w:rPr>
        <w:lastRenderedPageBreak/>
        <w:t>第十七條  契約變更及轉讓</w:t>
      </w:r>
    </w:p>
    <w:p w:rsidR="00637FB2" w:rsidRDefault="00637FB2" w:rsidP="005D58BD">
      <w:pPr>
        <w:pStyle w:val="a1"/>
        <w:spacing w:line="400" w:lineRule="exact"/>
        <w:ind w:left="851" w:hanging="567"/>
      </w:pPr>
      <w:r>
        <w:rPr>
          <w:rFonts w:ascii="標楷體" w:eastAsia="標楷體" w:hAnsi="標楷體"/>
          <w:sz w:val="28"/>
        </w:rPr>
        <w:t>(一)機關於必要時得於契約所約定之範圍內通知廠商變更契約(含新增項目)，廠商於接獲通知後，除雙方另有協議外，應於○○日（由機關於招標時載明；未載明者，為10日）內向機關提出契約標的、價金、履約期限、付款期程或其他契約內容須變更之相關文件。契約價金之變更，其底價依採購法第46條第1項之規定。</w:t>
      </w:r>
    </w:p>
    <w:p w:rsidR="00637FB2" w:rsidRDefault="00637FB2" w:rsidP="005D58BD">
      <w:pPr>
        <w:pStyle w:val="a1"/>
        <w:spacing w:line="400" w:lineRule="exact"/>
        <w:ind w:left="851" w:firstLine="3"/>
      </w:pPr>
      <w:r>
        <w:rPr>
          <w:rFonts w:ascii="標楷體" w:eastAsia="標楷體" w:hAnsi="標楷體"/>
          <w:sz w:val="28"/>
        </w:rPr>
        <w:t>契約原有項目，因機關要求契約變更，如變更之部分，其價格或履約條件改變，得就該等變更之部分另行議價。新增工作中如包括原有契約項目，經廠商舉證依原單價履約顯失公平者，亦同。</w:t>
      </w:r>
    </w:p>
    <w:p w:rsidR="00637FB2" w:rsidRDefault="00637FB2" w:rsidP="005D58BD">
      <w:pPr>
        <w:pStyle w:val="a1"/>
        <w:spacing w:line="400" w:lineRule="exact"/>
        <w:ind w:left="851" w:hanging="567"/>
      </w:pPr>
      <w:r>
        <w:rPr>
          <w:rFonts w:ascii="標楷體" w:eastAsia="標楷體" w:hAnsi="標楷體"/>
          <w:spacing w:val="-4"/>
          <w:sz w:val="28"/>
        </w:rPr>
        <w:t>(二)</w:t>
      </w:r>
      <w:r>
        <w:rPr>
          <w:rFonts w:ascii="標楷體" w:eastAsia="標楷體" w:hAnsi="標楷體"/>
          <w:sz w:val="28"/>
        </w:rPr>
        <w:t>廠商於機關接受其所提出須變更之相關文件前，不得自行變更契約。除機關另有請求者外，廠商不得因前款之通知而遲延其履約期限。</w:t>
      </w:r>
    </w:p>
    <w:p w:rsidR="00637FB2" w:rsidRDefault="00637FB2" w:rsidP="005D58BD">
      <w:pPr>
        <w:pStyle w:val="a1"/>
        <w:spacing w:line="400" w:lineRule="exact"/>
        <w:ind w:left="851" w:hanging="567"/>
      </w:pPr>
      <w:r>
        <w:rPr>
          <w:rFonts w:ascii="標楷體" w:eastAsia="標楷體" w:hAnsi="標楷體"/>
          <w:sz w:val="28"/>
        </w:rPr>
        <w:t>(三)機關於接受廠商所提出須變更之事項前即請求廠商先行施作或供應，其後未依原通知辦理契約變更或僅部分辦理者，應補償廠商所增加之必要費用。</w:t>
      </w:r>
    </w:p>
    <w:p w:rsidR="00637FB2" w:rsidRDefault="00637FB2" w:rsidP="005D58BD">
      <w:pPr>
        <w:pStyle w:val="af"/>
        <w:spacing w:line="400" w:lineRule="exact"/>
        <w:ind w:left="851" w:right="0" w:hanging="567"/>
      </w:pPr>
      <w:r>
        <w:rPr>
          <w:rFonts w:ascii="標楷體" w:eastAsia="標楷體" w:hAnsi="標楷體"/>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637FB2" w:rsidRDefault="00637FB2" w:rsidP="005D58BD">
      <w:pPr>
        <w:pStyle w:val="a1"/>
        <w:spacing w:line="400" w:lineRule="exact"/>
        <w:ind w:left="1133" w:hanging="238"/>
      </w:pPr>
      <w:r>
        <w:rPr>
          <w:rFonts w:ascii="標楷體" w:eastAsia="標楷體" w:hAnsi="標楷體"/>
          <w:sz w:val="28"/>
        </w:rPr>
        <w:t>1.契約原標示之廠牌或型號不再製造或供應。</w:t>
      </w:r>
    </w:p>
    <w:p w:rsidR="00637FB2" w:rsidRDefault="00637FB2" w:rsidP="005D58BD">
      <w:pPr>
        <w:pStyle w:val="a1"/>
        <w:spacing w:line="400" w:lineRule="exact"/>
        <w:ind w:left="1133" w:hanging="238"/>
      </w:pPr>
      <w:r>
        <w:rPr>
          <w:rFonts w:ascii="標楷體" w:eastAsia="標楷體" w:hAnsi="標楷體"/>
          <w:sz w:val="28"/>
        </w:rPr>
        <w:t>2.契約原標示之分包廠商不再營業或拒絕供應。</w:t>
      </w:r>
    </w:p>
    <w:p w:rsidR="00637FB2" w:rsidRDefault="00637FB2" w:rsidP="005D58BD">
      <w:pPr>
        <w:pStyle w:val="a1"/>
        <w:spacing w:line="400" w:lineRule="exact"/>
        <w:ind w:left="1133" w:hanging="238"/>
      </w:pPr>
      <w:r>
        <w:rPr>
          <w:rFonts w:ascii="標楷體" w:eastAsia="標楷體" w:hAnsi="標楷體"/>
          <w:sz w:val="28"/>
        </w:rPr>
        <w:t>3.較契約原標示者更優或對機關更有利。</w:t>
      </w:r>
    </w:p>
    <w:p w:rsidR="00637FB2" w:rsidRDefault="00637FB2" w:rsidP="005D58BD">
      <w:pPr>
        <w:pStyle w:val="a1"/>
        <w:spacing w:line="400" w:lineRule="exact"/>
        <w:ind w:left="1133" w:hanging="238"/>
      </w:pPr>
      <w:r>
        <w:rPr>
          <w:rFonts w:ascii="標楷體" w:eastAsia="標楷體" w:hAnsi="標楷體"/>
          <w:sz w:val="28"/>
        </w:rPr>
        <w:t>4.契約所定技術規格違反採購法第26條規定。</w:t>
      </w:r>
    </w:p>
    <w:p w:rsidR="00637FB2" w:rsidRDefault="00637FB2" w:rsidP="005D58BD">
      <w:pPr>
        <w:pStyle w:val="a1"/>
        <w:spacing w:line="400" w:lineRule="exact"/>
        <w:ind w:left="895"/>
      </w:pPr>
      <w:r>
        <w:rPr>
          <w:rFonts w:ascii="標楷體" w:eastAsia="標楷體" w:hAnsi="標楷體"/>
          <w:sz w:val="28"/>
        </w:rPr>
        <w:t>屬前段第3目情形，而有增加經費之必要，其經機關綜合評估其總體效益更有利於機關者，得不受前段序文但書限制。</w:t>
      </w:r>
    </w:p>
    <w:p w:rsidR="00637FB2" w:rsidRDefault="00637FB2" w:rsidP="005D58BD">
      <w:pPr>
        <w:pStyle w:val="af"/>
        <w:spacing w:line="400" w:lineRule="exact"/>
        <w:ind w:left="851" w:right="0" w:hanging="567"/>
      </w:pPr>
      <w:r>
        <w:rPr>
          <w:rFonts w:ascii="標楷體" w:eastAsia="標楷體" w:hAnsi="標楷體"/>
        </w:rPr>
        <w:t>(五)廠商提出前款第1目、第2目或第4目契約變更之文件，其審查及核定期程，除雙方另有協議外，為該書面請求送達之次日起○○工作天（由機關於招標時載明；未載明者，為10工作天）內。但必須補正資料者，以補正資料送達之次日起○○工作天（由機關於招標時載明；未載明者，為10工作天）內為之。因可歸責於機關之事由逾期未核定致影響契約所訂期限者，得依第7條第4款申請延長履約期限。</w:t>
      </w:r>
    </w:p>
    <w:p w:rsidR="00637FB2" w:rsidRDefault="00637FB2" w:rsidP="005D58BD">
      <w:pPr>
        <w:pStyle w:val="af"/>
        <w:spacing w:line="400" w:lineRule="exact"/>
        <w:ind w:left="851" w:right="0" w:hanging="567"/>
      </w:pPr>
      <w:r>
        <w:rPr>
          <w:rFonts w:ascii="標楷體" w:eastAsia="標楷體" w:hAnsi="標楷體"/>
        </w:rPr>
        <w:t>(六)如因可歸責於機關之事由辦理契約變更，需廢棄或不使用部分已完成之工作者，除雙方另有協議外，機關得辦理部分驗收或結算後，支付該部分價金。</w:t>
      </w:r>
    </w:p>
    <w:p w:rsidR="00637FB2" w:rsidRDefault="00637FB2" w:rsidP="005D58BD">
      <w:pPr>
        <w:pStyle w:val="af"/>
        <w:spacing w:line="400" w:lineRule="exact"/>
        <w:ind w:left="851" w:right="0" w:hanging="567"/>
      </w:pPr>
      <w:r>
        <w:rPr>
          <w:rFonts w:ascii="標楷體" w:eastAsia="標楷體" w:hAnsi="標楷體"/>
        </w:rPr>
        <w:t>(七)契約之變更，非經機關及廠商雙方合意，作成書面紀錄，並簽名或蓋章者，無效。</w:t>
      </w:r>
    </w:p>
    <w:p w:rsidR="00637FB2" w:rsidRDefault="00637FB2" w:rsidP="005D58BD">
      <w:pPr>
        <w:pStyle w:val="a1"/>
        <w:spacing w:line="400" w:lineRule="exact"/>
        <w:ind w:left="840" w:hanging="556"/>
      </w:pPr>
      <w:r>
        <w:rPr>
          <w:rFonts w:ascii="標楷體" w:eastAsia="標楷體" w:hAnsi="標楷體"/>
          <w:sz w:val="28"/>
        </w:rPr>
        <w:t>(八)</w:t>
      </w:r>
      <w:r>
        <w:rPr>
          <w:rFonts w:ascii="標楷體" w:eastAsia="標楷體" w:hAnsi="標楷體" w:cs="標楷體"/>
          <w:sz w:val="28"/>
          <w:szCs w:val="28"/>
        </w:rPr>
        <w:t>廠商不得將契約之部分或全部轉讓予他人。但因公司分割或其他類似情形致有轉讓必要，經機關書面同意轉讓者，不在此限。</w:t>
      </w:r>
    </w:p>
    <w:p w:rsidR="00637FB2" w:rsidRDefault="00637FB2" w:rsidP="005D58BD">
      <w:pPr>
        <w:pStyle w:val="a1"/>
        <w:spacing w:line="400" w:lineRule="exact"/>
        <w:ind w:left="840" w:firstLine="3"/>
      </w:pPr>
      <w:r>
        <w:rPr>
          <w:rFonts w:ascii="標楷體" w:eastAsia="標楷體" w:hAnsi="標楷體" w:cs="標楷體"/>
          <w:sz w:val="28"/>
          <w:szCs w:val="28"/>
        </w:rPr>
        <w:t>廠商依公司法、企業併購法分割，受讓契約之公司（以受讓營業者為限），其</w:t>
      </w:r>
      <w:r>
        <w:rPr>
          <w:rFonts w:ascii="標楷體" w:eastAsia="標楷體" w:hAnsi="標楷體" w:cs="標楷體"/>
          <w:sz w:val="28"/>
          <w:szCs w:val="28"/>
        </w:rPr>
        <w:lastRenderedPageBreak/>
        <w:t>資格條件應符合原招標文件規定，且應提出下列文件之一：</w:t>
      </w:r>
    </w:p>
    <w:p w:rsidR="00637FB2" w:rsidRDefault="00637FB2" w:rsidP="005D58BD">
      <w:pPr>
        <w:pStyle w:val="a1"/>
        <w:spacing w:line="400" w:lineRule="exact"/>
        <w:ind w:left="836" w:hanging="238"/>
      </w:pPr>
      <w:r>
        <w:rPr>
          <w:rFonts w:ascii="標楷體" w:eastAsia="標楷體" w:hAnsi="標楷體"/>
          <w:sz w:val="28"/>
        </w:rPr>
        <w:t>1.原訂約廠商分割後存續者，其同意負連帶履行本契約責任之文件。</w:t>
      </w:r>
    </w:p>
    <w:p w:rsidR="00637FB2" w:rsidRDefault="00637FB2" w:rsidP="005D58BD">
      <w:pPr>
        <w:pStyle w:val="a1"/>
        <w:spacing w:line="400" w:lineRule="exact"/>
        <w:ind w:left="836" w:hanging="238"/>
      </w:pPr>
      <w:r>
        <w:rPr>
          <w:rFonts w:ascii="標楷體" w:eastAsia="標楷體" w:hAnsi="標楷體"/>
          <w:sz w:val="28"/>
        </w:rPr>
        <w:t>2.原訂約廠商分割後消滅者，受讓契約公司以外之其他受讓原訂約廠商營業之既存及新設公司同意負連帶履行本契約責任之文件。</w:t>
      </w:r>
    </w:p>
    <w:p w:rsidR="00637FB2" w:rsidRDefault="00637FB2" w:rsidP="005D58BD">
      <w:pPr>
        <w:pStyle w:val="a1"/>
        <w:spacing w:line="400" w:lineRule="exact"/>
        <w:ind w:left="851" w:hanging="567"/>
      </w:pPr>
      <w:r>
        <w:rPr>
          <w:rFonts w:ascii="標楷體" w:eastAsia="標楷體" w:hAnsi="標楷體"/>
          <w:sz w:val="28"/>
        </w:rPr>
        <w:t>(九)機關與第三人契約之管理與移轉</w:t>
      </w:r>
    </w:p>
    <w:p w:rsidR="00637FB2" w:rsidRDefault="00637FB2" w:rsidP="005D58BD">
      <w:pPr>
        <w:pStyle w:val="a1"/>
        <w:spacing w:line="400" w:lineRule="exact"/>
        <w:ind w:left="836" w:hanging="238"/>
      </w:pPr>
      <w:r>
        <w:rPr>
          <w:rFonts w:ascii="標楷體" w:eastAsia="標楷體" w:hAnsi="標楷體"/>
          <w:sz w:val="28"/>
        </w:rPr>
        <w:t>1.在本契約生效前，機關就資訊業務相關事項，與第三人簽署之契約，其涉及本契約之履約者，經廠商與該第三人之書面同意後，得委託廠商代為履行。廠商於受委任後，應盡善良管理人之義務，代機關履行契約。</w:t>
      </w:r>
    </w:p>
    <w:p w:rsidR="00637FB2" w:rsidRDefault="00637FB2" w:rsidP="005D58BD">
      <w:pPr>
        <w:pStyle w:val="a1"/>
        <w:spacing w:line="400" w:lineRule="exact"/>
        <w:ind w:left="836" w:hanging="238"/>
        <w:rPr>
          <w:rFonts w:ascii="標楷體" w:eastAsia="標楷體" w:hAnsi="標楷體"/>
          <w:sz w:val="28"/>
        </w:rPr>
      </w:pPr>
      <w:r>
        <w:rPr>
          <w:rFonts w:ascii="標楷體" w:eastAsia="標楷體" w:hAnsi="標楷體"/>
          <w:sz w:val="28"/>
        </w:rPr>
        <w:t>2.在本契約生效前，機關就資訊業務相關事項，與第三人簽署之契約，其涉及本契約之履約者，經廠商與該第三人之書面同意後，得移轉於廠商並以廠商名義與該第三人簽署契約。</w:t>
      </w:r>
    </w:p>
    <w:p w:rsidR="00085CED" w:rsidRDefault="00085CED" w:rsidP="005D58BD">
      <w:pPr>
        <w:pStyle w:val="a1"/>
        <w:spacing w:line="400" w:lineRule="exact"/>
        <w:ind w:left="836" w:hanging="238"/>
      </w:pPr>
    </w:p>
    <w:p w:rsidR="00637FB2" w:rsidRDefault="00637FB2" w:rsidP="005D58BD">
      <w:pPr>
        <w:pStyle w:val="a1"/>
        <w:spacing w:line="400" w:lineRule="exact"/>
      </w:pPr>
      <w:r>
        <w:rPr>
          <w:rFonts w:ascii="標楷體" w:eastAsia="標楷體" w:hAnsi="標楷體"/>
          <w:b/>
          <w:sz w:val="28"/>
        </w:rPr>
        <w:t>第十八條  契約終止、解除及暫停執行</w:t>
      </w:r>
    </w:p>
    <w:p w:rsidR="00637FB2" w:rsidRDefault="00637FB2" w:rsidP="005D58BD">
      <w:pPr>
        <w:pStyle w:val="a1"/>
        <w:spacing w:line="400" w:lineRule="exact"/>
        <w:ind w:left="851" w:hanging="567"/>
      </w:pPr>
      <w:r>
        <w:rPr>
          <w:rFonts w:ascii="標楷體" w:eastAsia="標楷體" w:hAnsi="標楷體"/>
          <w:sz w:val="28"/>
        </w:rPr>
        <w:t>(一)廠商履約有下列情形之一者，機關得以書面通知廠商終止契約或解除契約之部分或全部，且不補償廠商因此所生之損失：</w:t>
      </w:r>
    </w:p>
    <w:p w:rsidR="00637FB2" w:rsidRDefault="00637FB2" w:rsidP="005D58BD">
      <w:pPr>
        <w:pStyle w:val="a1"/>
        <w:spacing w:line="400" w:lineRule="exact"/>
        <w:ind w:left="840" w:hanging="284"/>
      </w:pPr>
      <w:r>
        <w:rPr>
          <w:rFonts w:ascii="標楷體" w:eastAsia="標楷體" w:hAnsi="標楷體"/>
          <w:sz w:val="28"/>
        </w:rPr>
        <w:t>1.違反採購法第39條第2項或第3項規定之專案管理廠商。</w:t>
      </w:r>
    </w:p>
    <w:p w:rsidR="00637FB2" w:rsidRDefault="00637FB2" w:rsidP="005D58BD">
      <w:pPr>
        <w:pStyle w:val="a1"/>
        <w:spacing w:line="400" w:lineRule="exact"/>
        <w:ind w:left="840" w:hanging="284"/>
      </w:pPr>
      <w:r>
        <w:rPr>
          <w:rFonts w:ascii="標楷體" w:eastAsia="標楷體" w:hAnsi="標楷體"/>
          <w:sz w:val="28"/>
        </w:rPr>
        <w:t>2.有採購法第50條第2項前段規定之情形。</w:t>
      </w:r>
    </w:p>
    <w:p w:rsidR="00637FB2" w:rsidRDefault="00637FB2" w:rsidP="005D58BD">
      <w:pPr>
        <w:pStyle w:val="a1"/>
        <w:spacing w:line="400" w:lineRule="exact"/>
        <w:ind w:left="840" w:hanging="284"/>
      </w:pPr>
      <w:r>
        <w:rPr>
          <w:rFonts w:ascii="標楷體" w:eastAsia="標楷體" w:hAnsi="標楷體"/>
          <w:sz w:val="28"/>
        </w:rPr>
        <w:t>3.有採購法第59條規定得終止或解除契約之情形。</w:t>
      </w:r>
    </w:p>
    <w:p w:rsidR="00637FB2" w:rsidRDefault="00637FB2" w:rsidP="005D58BD">
      <w:pPr>
        <w:pStyle w:val="a1"/>
        <w:spacing w:line="400" w:lineRule="exact"/>
        <w:ind w:left="840" w:hanging="284"/>
      </w:pPr>
      <w:r>
        <w:rPr>
          <w:rFonts w:ascii="標楷體" w:eastAsia="標楷體" w:hAnsi="標楷體"/>
          <w:sz w:val="28"/>
        </w:rPr>
        <w:t>4.違反不得轉包之規定。</w:t>
      </w:r>
    </w:p>
    <w:p w:rsidR="00637FB2" w:rsidRDefault="00637FB2" w:rsidP="005D58BD">
      <w:pPr>
        <w:pStyle w:val="a1"/>
        <w:spacing w:line="400" w:lineRule="exact"/>
        <w:ind w:left="840" w:hanging="284"/>
      </w:pPr>
      <w:r>
        <w:rPr>
          <w:rFonts w:ascii="標楷體" w:eastAsia="標楷體" w:hAnsi="標楷體"/>
          <w:sz w:val="28"/>
        </w:rPr>
        <w:t>5.廠商或其人員犯採購法第87條至第92條規定之罪，經判決有罪確定。</w:t>
      </w:r>
    </w:p>
    <w:p w:rsidR="00637FB2" w:rsidRDefault="00637FB2" w:rsidP="005D58BD">
      <w:pPr>
        <w:pStyle w:val="a1"/>
        <w:spacing w:line="400" w:lineRule="exact"/>
        <w:ind w:left="840" w:hanging="284"/>
      </w:pPr>
      <w:r>
        <w:rPr>
          <w:rFonts w:ascii="標楷體" w:eastAsia="標楷體" w:hAnsi="標楷體"/>
          <w:sz w:val="28"/>
        </w:rPr>
        <w:t>6.因可歸責於廠商之事由，致延誤履約期限，有下列情形者（由機關於招標時勾選；未勾選者，為第1選項）：</w:t>
      </w:r>
    </w:p>
    <w:p w:rsidR="00637FB2" w:rsidRDefault="00637FB2" w:rsidP="005D58BD">
      <w:pPr>
        <w:pStyle w:val="a1"/>
        <w:spacing w:line="400" w:lineRule="exact"/>
        <w:ind w:left="1134" w:hanging="284"/>
      </w:pPr>
      <w:r>
        <w:rPr>
          <w:rFonts w:ascii="標楷體" w:eastAsia="標楷體" w:hAnsi="標楷體"/>
          <w:sz w:val="28"/>
        </w:rPr>
        <w:t>□履約進度落後____%(由機關於招標時載明，未載明者為20%)以上，且日數達十日以上。</w:t>
      </w:r>
    </w:p>
    <w:p w:rsidR="00637FB2" w:rsidRDefault="00637FB2" w:rsidP="005D58BD">
      <w:pPr>
        <w:pStyle w:val="a1"/>
        <w:spacing w:line="400" w:lineRule="exact"/>
        <w:ind w:left="1418" w:hanging="284"/>
      </w:pPr>
      <w:r>
        <w:rPr>
          <w:rFonts w:ascii="標楷體" w:eastAsia="標楷體" w:hAnsi="標楷體"/>
          <w:sz w:val="28"/>
        </w:rPr>
        <w:t>百分比之計算方式：</w:t>
      </w:r>
    </w:p>
    <w:p w:rsidR="00637FB2" w:rsidRDefault="00637FB2" w:rsidP="005D58BD">
      <w:pPr>
        <w:pStyle w:val="a1"/>
        <w:spacing w:line="400" w:lineRule="exact"/>
        <w:ind w:left="1560" w:hanging="426"/>
      </w:pPr>
      <w:r>
        <w:rPr>
          <w:rFonts w:ascii="標楷體" w:eastAsia="標楷體" w:hAnsi="標楷體"/>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637FB2" w:rsidRDefault="00637FB2" w:rsidP="005D58BD">
      <w:pPr>
        <w:pStyle w:val="a1"/>
        <w:spacing w:line="400" w:lineRule="exact"/>
        <w:ind w:left="1560" w:hanging="426"/>
      </w:pPr>
      <w:r>
        <w:rPr>
          <w:rFonts w:ascii="標楷體" w:eastAsia="標楷體" w:hAnsi="標楷體"/>
          <w:sz w:val="28"/>
        </w:rPr>
        <w:t>(2)屬已完成履約而逾履約期限，或逾最後履約期限尚未完成履約者，依逾期日數計算之。</w:t>
      </w:r>
    </w:p>
    <w:p w:rsidR="00637FB2" w:rsidRDefault="00637FB2" w:rsidP="005D58BD">
      <w:pPr>
        <w:pStyle w:val="a1"/>
        <w:spacing w:line="400" w:lineRule="exact"/>
        <w:ind w:left="1134" w:hanging="284"/>
      </w:pPr>
      <w:r>
        <w:rPr>
          <w:rFonts w:ascii="標楷體" w:eastAsia="標楷體" w:hAnsi="標楷體"/>
          <w:sz w:val="28"/>
        </w:rPr>
        <w:t>□其他___________________。</w:t>
      </w:r>
    </w:p>
    <w:p w:rsidR="00637FB2" w:rsidRDefault="00637FB2" w:rsidP="005D58BD">
      <w:pPr>
        <w:pStyle w:val="a1"/>
        <w:spacing w:line="400" w:lineRule="exact"/>
        <w:ind w:left="840" w:hanging="284"/>
      </w:pPr>
      <w:r>
        <w:rPr>
          <w:rFonts w:ascii="標楷體" w:eastAsia="標楷體" w:hAnsi="標楷體"/>
          <w:sz w:val="28"/>
        </w:rPr>
        <w:t>7.偽造或變造契約或履約相關文件，經查明屬實。</w:t>
      </w:r>
    </w:p>
    <w:p w:rsidR="00637FB2" w:rsidRDefault="00637FB2" w:rsidP="005D58BD">
      <w:pPr>
        <w:pStyle w:val="a1"/>
        <w:spacing w:line="400" w:lineRule="exact"/>
        <w:ind w:left="840" w:hanging="284"/>
      </w:pPr>
      <w:r>
        <w:rPr>
          <w:rFonts w:ascii="標楷體" w:eastAsia="標楷體" w:hAnsi="標楷體"/>
          <w:sz w:val="28"/>
        </w:rPr>
        <w:t>8.擅自減省工料情節重大。</w:t>
      </w:r>
    </w:p>
    <w:p w:rsidR="00637FB2" w:rsidRDefault="00637FB2" w:rsidP="005D58BD">
      <w:pPr>
        <w:pStyle w:val="a1"/>
        <w:spacing w:line="400" w:lineRule="exact"/>
        <w:ind w:left="840" w:hanging="284"/>
      </w:pPr>
      <w:r>
        <w:rPr>
          <w:rFonts w:ascii="標楷體" w:eastAsia="標楷體" w:hAnsi="標楷體"/>
          <w:sz w:val="28"/>
        </w:rPr>
        <w:t>9.無正當理由而不履行契約。</w:t>
      </w:r>
    </w:p>
    <w:p w:rsidR="00637FB2" w:rsidRDefault="00637FB2" w:rsidP="005D58BD">
      <w:pPr>
        <w:pStyle w:val="a1"/>
        <w:spacing w:line="400" w:lineRule="exact"/>
        <w:ind w:left="840" w:hanging="284"/>
      </w:pPr>
      <w:r>
        <w:rPr>
          <w:rFonts w:ascii="標楷體" w:eastAsia="標楷體" w:hAnsi="標楷體"/>
          <w:sz w:val="28"/>
        </w:rPr>
        <w:lastRenderedPageBreak/>
        <w:t>10.審查、查驗或驗收不合格，且未於通知期限內依規定辦理。</w:t>
      </w:r>
    </w:p>
    <w:p w:rsidR="00637FB2" w:rsidRDefault="00637FB2" w:rsidP="005D58BD">
      <w:pPr>
        <w:pStyle w:val="a1"/>
        <w:spacing w:line="400" w:lineRule="exact"/>
        <w:ind w:left="840" w:hanging="284"/>
      </w:pPr>
      <w:r>
        <w:rPr>
          <w:rFonts w:ascii="標楷體" w:eastAsia="標楷體" w:hAnsi="標楷體"/>
          <w:sz w:val="28"/>
        </w:rPr>
        <w:t>11.有破產或其他重大情事，致無法繼續履約。</w:t>
      </w:r>
    </w:p>
    <w:p w:rsidR="00637FB2" w:rsidRDefault="00637FB2" w:rsidP="005D58BD">
      <w:pPr>
        <w:pStyle w:val="a1"/>
        <w:spacing w:line="400" w:lineRule="exact"/>
        <w:ind w:left="840" w:hanging="284"/>
      </w:pPr>
      <w:r>
        <w:rPr>
          <w:rFonts w:ascii="標楷體" w:eastAsia="標楷體" w:hAnsi="標楷體"/>
          <w:sz w:val="28"/>
        </w:rPr>
        <w:t>12.廠商未依契約規定履約，自接獲機關書面通知之次日起10日內或書面通知所載較長期限內，仍未改善。</w:t>
      </w:r>
    </w:p>
    <w:p w:rsidR="00637FB2" w:rsidRDefault="00637FB2" w:rsidP="005D58BD">
      <w:pPr>
        <w:pStyle w:val="a1"/>
        <w:spacing w:line="400" w:lineRule="exact"/>
        <w:ind w:left="840" w:hanging="284"/>
      </w:pPr>
      <w:r>
        <w:rPr>
          <w:rFonts w:ascii="標楷體" w:eastAsia="標楷體" w:hAnsi="標楷體"/>
          <w:sz w:val="28"/>
        </w:rPr>
        <w:t>13.違反本契約第8條第6款第12目、第20款第1目、第2目、第3目第1子目、第16條第15款或第17款第1目至第6目之情形且有下列之一者：</w:t>
      </w:r>
    </w:p>
    <w:p w:rsidR="00637FB2" w:rsidRDefault="00637FB2" w:rsidP="005D58BD">
      <w:pPr>
        <w:pStyle w:val="a1"/>
        <w:spacing w:line="400" w:lineRule="exact"/>
        <w:ind w:left="840" w:hanging="284"/>
      </w:pPr>
      <w:r>
        <w:rPr>
          <w:rFonts w:ascii="標楷體" w:eastAsia="標楷體" w:hAnsi="標楷體"/>
          <w:sz w:val="28"/>
        </w:rPr>
        <w:t xml:space="preserve">  (1)經機關通知改正而未改正，情節重大。</w:t>
      </w:r>
    </w:p>
    <w:p w:rsidR="00637FB2" w:rsidRDefault="00637FB2" w:rsidP="005D58BD">
      <w:pPr>
        <w:pStyle w:val="a1"/>
        <w:spacing w:line="400" w:lineRule="exact"/>
        <w:ind w:left="840" w:hanging="284"/>
      </w:pPr>
      <w:r>
        <w:rPr>
          <w:rFonts w:ascii="標楷體" w:eastAsia="標楷體" w:hAnsi="標楷體"/>
          <w:color w:val="000000"/>
          <w:sz w:val="28"/>
        </w:rPr>
        <w:t xml:space="preserve">  (2)因而致使機關遭受嚴重損害。</w:t>
      </w:r>
    </w:p>
    <w:p w:rsidR="00637FB2" w:rsidRDefault="00637FB2" w:rsidP="005D58BD">
      <w:pPr>
        <w:pStyle w:val="a1"/>
        <w:spacing w:line="400" w:lineRule="exact"/>
        <w:ind w:left="840" w:hanging="284"/>
      </w:pPr>
      <w:r>
        <w:rPr>
          <w:rFonts w:ascii="標楷體" w:eastAsia="標楷體" w:hAnsi="標楷體"/>
          <w:sz w:val="28"/>
        </w:rPr>
        <w:t>14.廠商或其人員就本採購案有給付他人不法佣金、回扣、賄賂或其他不正利益之情形。</w:t>
      </w:r>
    </w:p>
    <w:p w:rsidR="00637FB2" w:rsidRDefault="00637FB2" w:rsidP="005D58BD">
      <w:pPr>
        <w:pStyle w:val="a1"/>
        <w:spacing w:line="400" w:lineRule="exact"/>
        <w:ind w:left="840" w:hanging="284"/>
      </w:pPr>
      <w:r>
        <w:rPr>
          <w:rFonts w:ascii="標楷體" w:eastAsia="標楷體" w:hAnsi="標楷體"/>
          <w:sz w:val="28"/>
        </w:rPr>
        <w:t>15.本採購如屬經濟部投資審議委員會網站公告之「具敏感性或國安(含資安)疑慮之業務範疇」，廠商於履約期間因股份或資本額變動而成為經濟部投資審議委員會網站公告之陸資資訊服務業者。</w:t>
      </w:r>
    </w:p>
    <w:p w:rsidR="00637FB2" w:rsidRDefault="00637FB2" w:rsidP="005D58BD">
      <w:pPr>
        <w:pStyle w:val="a1"/>
        <w:spacing w:line="400" w:lineRule="exact"/>
        <w:ind w:left="840" w:hanging="284"/>
      </w:pPr>
      <w:r>
        <w:rPr>
          <w:rFonts w:ascii="標楷體" w:eastAsia="標楷體" w:hAnsi="標楷體"/>
          <w:sz w:val="28"/>
        </w:rPr>
        <w:t>16.違反法令或其他契約約定之情形，情節重大者。</w:t>
      </w:r>
    </w:p>
    <w:p w:rsidR="00637FB2" w:rsidRDefault="00637FB2" w:rsidP="005D58BD">
      <w:pPr>
        <w:pStyle w:val="a1"/>
        <w:spacing w:line="400" w:lineRule="exact"/>
        <w:ind w:left="851" w:hanging="567"/>
      </w:pPr>
      <w:r>
        <w:rPr>
          <w:rFonts w:ascii="標楷體" w:eastAsia="標楷體" w:hAnsi="標楷體"/>
          <w:sz w:val="28"/>
        </w:rPr>
        <w:t>(二)機關未依前款規定通知廠商終止或解除契約者，廠商仍應依契約規定繼續履約。</w:t>
      </w:r>
    </w:p>
    <w:p w:rsidR="00637FB2" w:rsidRDefault="00637FB2" w:rsidP="005D58BD">
      <w:pPr>
        <w:pStyle w:val="a1"/>
        <w:spacing w:line="400" w:lineRule="exact"/>
        <w:ind w:left="851" w:hanging="567"/>
      </w:pPr>
      <w:r>
        <w:rPr>
          <w:rFonts w:ascii="標楷體" w:eastAsia="標楷體" w:hAnsi="標楷體"/>
          <w:sz w:val="28"/>
        </w:rPr>
        <w:t>(三)契約經依第1款規定或因可歸責於廠商之事由致終止或解除者，機關得依其所認定之適當方式，自行或洽其他廠商完成被終止或解除之契約；其所增加之費用，由廠商負擔。無洽其他廠商完成之必要者，得扣減或追償契約價金，不發還保證金。機關有損失者亦同。</w:t>
      </w:r>
    </w:p>
    <w:p w:rsidR="00637FB2" w:rsidRDefault="00637FB2" w:rsidP="005D58BD">
      <w:pPr>
        <w:pStyle w:val="a1"/>
        <w:spacing w:line="400" w:lineRule="exact"/>
        <w:ind w:left="851" w:hanging="567"/>
      </w:pPr>
      <w:r>
        <w:rPr>
          <w:rFonts w:ascii="標楷體" w:eastAsia="標楷體" w:hAnsi="標楷體"/>
          <w:sz w:val="28"/>
        </w:rPr>
        <w:t>(四)契約因政策變更，廠商依契約繼續履行反而不符公共利益者，機關得報經上級機關核准，終止或解除部分或全部契約，並補償廠商因此所受之損失。但不包含所失利益。</w:t>
      </w:r>
    </w:p>
    <w:p w:rsidR="00637FB2" w:rsidRDefault="00637FB2" w:rsidP="005D58BD">
      <w:pPr>
        <w:pStyle w:val="a1"/>
        <w:spacing w:line="400" w:lineRule="exact"/>
        <w:ind w:left="851" w:hanging="567"/>
      </w:pPr>
      <w:r>
        <w:rPr>
          <w:rFonts w:ascii="標楷體" w:eastAsia="標楷體" w:hAnsi="標楷體"/>
          <w:sz w:val="28"/>
        </w:rPr>
        <w:t>(五)依前款規定終止契約者，廠商於接獲機關通知前已完成且可使用之履約標的，依契約價金給付；僅部分完成尚未能使用之履約標的，機關得擇下列方式之一洽廠商為之：</w:t>
      </w:r>
    </w:p>
    <w:p w:rsidR="00637FB2" w:rsidRDefault="00637FB2" w:rsidP="005D58BD">
      <w:pPr>
        <w:pStyle w:val="af1"/>
        <w:spacing w:line="400" w:lineRule="exact"/>
        <w:ind w:left="840" w:right="0" w:hanging="240"/>
      </w:pPr>
      <w:r>
        <w:rPr>
          <w:rFonts w:ascii="標楷體" w:eastAsia="標楷體" w:hAnsi="標楷體"/>
        </w:rPr>
        <w:t>1.繼續予以完成，依契約價金給付。</w:t>
      </w:r>
    </w:p>
    <w:p w:rsidR="00637FB2" w:rsidRDefault="00637FB2" w:rsidP="005D58BD">
      <w:pPr>
        <w:pStyle w:val="a1"/>
        <w:spacing w:line="400" w:lineRule="exact"/>
        <w:ind w:left="840" w:hanging="240"/>
      </w:pPr>
      <w:r>
        <w:rPr>
          <w:rFonts w:ascii="標楷體" w:eastAsia="標楷體" w:hAnsi="標楷體"/>
          <w:sz w:val="28"/>
        </w:rPr>
        <w:t>2.停止製造、供應或施作。但給付廠商已發生之製造、供應或施作費用及合理之利潤。</w:t>
      </w:r>
    </w:p>
    <w:p w:rsidR="00637FB2" w:rsidRDefault="00637FB2" w:rsidP="005D58BD">
      <w:pPr>
        <w:pStyle w:val="af"/>
        <w:spacing w:line="400" w:lineRule="exact"/>
        <w:ind w:left="851" w:right="0" w:hanging="567"/>
      </w:pPr>
      <w:r>
        <w:rPr>
          <w:rFonts w:ascii="標楷體" w:eastAsia="標楷體" w:hAnsi="標楷體"/>
        </w:rPr>
        <w:t>(六)非因政策變更且非可歸責於廠商事由（例如但不限於不可抗力之事由所致）而有終止或解除契約必要者，準用前2款。</w:t>
      </w:r>
    </w:p>
    <w:p w:rsidR="00637FB2" w:rsidRDefault="00637FB2" w:rsidP="005D58BD">
      <w:pPr>
        <w:pStyle w:val="af"/>
        <w:spacing w:line="400" w:lineRule="exact"/>
        <w:ind w:left="851" w:right="0" w:hanging="567"/>
      </w:pPr>
      <w:r>
        <w:rPr>
          <w:rFonts w:ascii="標楷體" w:eastAsia="標楷體" w:hAnsi="標楷體"/>
        </w:rPr>
        <w:t>(七)廠商未依契約規定履約者，機關得隨時通知廠商部分或全部暫停執行，至情況改正後方准恢復履約。廠商不得就暫停執行請求延長履約期限或增加契約價金。</w:t>
      </w:r>
    </w:p>
    <w:p w:rsidR="00637FB2" w:rsidRDefault="00637FB2" w:rsidP="005D58BD">
      <w:pPr>
        <w:pStyle w:val="a1"/>
        <w:spacing w:line="400" w:lineRule="exact"/>
        <w:ind w:left="851" w:hanging="567"/>
      </w:pPr>
      <w:r>
        <w:rPr>
          <w:rFonts w:ascii="標楷體" w:eastAsia="標楷體" w:hAnsi="標楷體"/>
          <w:sz w:val="28"/>
        </w:rPr>
        <w:t>(八)因非可歸責於廠商之情形，機關通知廠商部分或全部暫停執行，得補償廠商因此而增加之必要費用，並應視情形酌予延長履約期限。但暫停執行期間累</w:t>
      </w:r>
      <w:r>
        <w:rPr>
          <w:rFonts w:ascii="標楷體" w:eastAsia="標楷體" w:hAnsi="標楷體"/>
          <w:sz w:val="28"/>
        </w:rPr>
        <w:lastRenderedPageBreak/>
        <w:t>計逾6個月(機關得於招標時載明其他期間)者，廠商得通知機關終止或解除部分或全部契約。</w:t>
      </w:r>
    </w:p>
    <w:p w:rsidR="00637FB2" w:rsidRDefault="00637FB2" w:rsidP="005D58BD">
      <w:pPr>
        <w:pStyle w:val="a1"/>
        <w:spacing w:line="400" w:lineRule="exact"/>
        <w:ind w:left="851" w:hanging="567"/>
      </w:pPr>
      <w:r>
        <w:rPr>
          <w:rFonts w:ascii="標楷體" w:eastAsia="標楷體" w:hAnsi="標楷體"/>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637FB2" w:rsidRDefault="00637FB2" w:rsidP="005D58BD">
      <w:pPr>
        <w:pStyle w:val="a1"/>
        <w:spacing w:line="400" w:lineRule="exact"/>
        <w:ind w:left="851" w:hanging="567"/>
      </w:pPr>
      <w:r>
        <w:rPr>
          <w:rFonts w:ascii="標楷體" w:eastAsia="標楷體" w:hAnsi="標楷體"/>
          <w:sz w:val="28"/>
        </w:rPr>
        <w:t>(十)本契約之終止</w:t>
      </w:r>
    </w:p>
    <w:p w:rsidR="00637FB2" w:rsidRDefault="00637FB2" w:rsidP="005D58BD">
      <w:pPr>
        <w:pStyle w:val="a1"/>
        <w:spacing w:line="400" w:lineRule="exact"/>
        <w:ind w:left="851" w:hanging="11"/>
      </w:pPr>
      <w:r>
        <w:rPr>
          <w:rFonts w:ascii="標楷體" w:eastAsia="標楷體" w:hAnsi="標楷體"/>
          <w:sz w:val="28"/>
        </w:rPr>
        <w:t>除本契約另有規定外，本契約得因下列事由終止之：</w:t>
      </w:r>
    </w:p>
    <w:p w:rsidR="00637FB2" w:rsidRDefault="00637FB2" w:rsidP="005D58BD">
      <w:pPr>
        <w:pStyle w:val="a1"/>
        <w:spacing w:line="400" w:lineRule="exact"/>
        <w:ind w:left="851" w:hanging="251"/>
      </w:pPr>
      <w:r>
        <w:rPr>
          <w:rFonts w:ascii="標楷體" w:eastAsia="標楷體" w:hAnsi="標楷體"/>
          <w:sz w:val="28"/>
        </w:rPr>
        <w:t>1.任何一方違約，除依本契約應負損害賠償或接受處罰等相關責任者外，他方並得以書面通知違約一方於該通知上所載之期限內負責改正，如違約方屆期未補正、或補正無效、或已無法於原訂期限內補正者，通知補正之一方得終止本契約。</w:t>
      </w:r>
    </w:p>
    <w:p w:rsidR="00637FB2" w:rsidRDefault="00637FB2" w:rsidP="005D58BD">
      <w:pPr>
        <w:pStyle w:val="a1"/>
        <w:spacing w:line="400" w:lineRule="exact"/>
        <w:ind w:left="851" w:hanging="251"/>
      </w:pPr>
      <w:r>
        <w:rPr>
          <w:rFonts w:ascii="標楷體" w:eastAsia="標楷體" w:hAnsi="標楷體"/>
          <w:sz w:val="28"/>
        </w:rPr>
        <w:t>2.任何一方因本契約約定之不可抗力事由發生，而必須暫緩本契約部分或全部之履行者，而該不可抗力事由未能於發生日起30日內消滅時，他方得就暫緩之部分或全部，以書面通知對方終止本契約之部分或全部。</w:t>
      </w:r>
    </w:p>
    <w:p w:rsidR="00637FB2" w:rsidRDefault="00637FB2" w:rsidP="005D58BD">
      <w:pPr>
        <w:pStyle w:val="a1"/>
        <w:spacing w:line="400" w:lineRule="exact"/>
        <w:ind w:left="851" w:hanging="251"/>
      </w:pPr>
      <w:r>
        <w:rPr>
          <w:rFonts w:ascii="標楷體" w:eastAsia="標楷體" w:hAnsi="標楷體"/>
          <w:sz w:val="28"/>
        </w:rPr>
        <w:t>3.雙方當事人以書面協議終止。</w:t>
      </w:r>
    </w:p>
    <w:p w:rsidR="00637FB2" w:rsidRDefault="00637FB2" w:rsidP="005D58BD">
      <w:pPr>
        <w:pStyle w:val="a1"/>
        <w:spacing w:line="400" w:lineRule="exact"/>
        <w:ind w:left="851" w:hanging="251"/>
      </w:pPr>
      <w:r>
        <w:rPr>
          <w:rFonts w:ascii="標楷體" w:eastAsia="標楷體" w:hAnsi="標楷體"/>
          <w:sz w:val="28"/>
        </w:rPr>
        <w:t>4.本契約因期滿而終止。</w:t>
      </w:r>
    </w:p>
    <w:p w:rsidR="00637FB2" w:rsidRDefault="00637FB2" w:rsidP="005D58BD">
      <w:pPr>
        <w:pStyle w:val="a1"/>
        <w:spacing w:line="400" w:lineRule="exact"/>
        <w:ind w:left="851" w:hanging="567"/>
      </w:pPr>
      <w:r>
        <w:rPr>
          <w:rFonts w:ascii="標楷體" w:eastAsia="標楷體" w:hAnsi="標楷體"/>
          <w:sz w:val="28"/>
        </w:rPr>
        <w:t>(十一)本契約終止後之後續事宜處理</w:t>
      </w:r>
    </w:p>
    <w:p w:rsidR="00637FB2" w:rsidRDefault="00637FB2" w:rsidP="005D58BD">
      <w:pPr>
        <w:pStyle w:val="a1"/>
        <w:spacing w:line="400" w:lineRule="exact"/>
        <w:ind w:left="851" w:hanging="251"/>
      </w:pPr>
      <w:r>
        <w:rPr>
          <w:rFonts w:ascii="標楷體" w:eastAsia="標楷體" w:hAnsi="標楷體"/>
          <w:sz w:val="28"/>
        </w:rPr>
        <w:t>1.依本契約所定之有效期間屆滿時，雙方依本契約約定之一切權利義務，除另有規定外，均消滅之。</w:t>
      </w:r>
    </w:p>
    <w:p w:rsidR="00637FB2" w:rsidRDefault="00637FB2" w:rsidP="005D58BD">
      <w:pPr>
        <w:pStyle w:val="a1"/>
        <w:spacing w:line="400" w:lineRule="exact"/>
        <w:ind w:left="851" w:hanging="251"/>
      </w:pPr>
      <w:r>
        <w:rPr>
          <w:rFonts w:ascii="標楷體" w:eastAsia="標楷體" w:hAnsi="標楷體"/>
          <w:sz w:val="28"/>
        </w:rPr>
        <w:t>2.除因可歸責於機關之原因致本契約終止外，廠商應於本契約期滿或終止日起之○○個工作天期間，秉持誠信原則將基本作業服務與應用軟體系統移轉予機關或其指定之第三人接管。廠商同意提供由原專案團隊成員提供○○人月之免費服務，協助機關或其指定之第三人完成接管任務。</w:t>
      </w:r>
    </w:p>
    <w:p w:rsidR="00637FB2" w:rsidRDefault="00637FB2" w:rsidP="005D58BD">
      <w:pPr>
        <w:pStyle w:val="a1"/>
        <w:spacing w:line="400" w:lineRule="exact"/>
        <w:ind w:left="851" w:hanging="251"/>
      </w:pPr>
      <w:r>
        <w:rPr>
          <w:rFonts w:ascii="標楷體" w:eastAsia="標楷體" w:hAnsi="標楷體"/>
          <w:sz w:val="28"/>
        </w:rPr>
        <w:t>3.廠商應於本契約終止後○○個工作天內，訂定基本作業服務與應用軟體之移轉計畫，提交機關審查認可後據以執行。</w:t>
      </w:r>
    </w:p>
    <w:p w:rsidR="00637FB2" w:rsidRDefault="00637FB2" w:rsidP="005D58BD">
      <w:pPr>
        <w:pStyle w:val="a1"/>
        <w:spacing w:line="400" w:lineRule="exact"/>
        <w:ind w:left="851" w:hanging="251"/>
      </w:pPr>
      <w:r>
        <w:rPr>
          <w:rFonts w:ascii="標楷體" w:eastAsia="標楷體" w:hAnsi="標楷體"/>
          <w:sz w:val="28"/>
        </w:rPr>
        <w:t>4.於本契約終止時，除契約另有約定外，機關得要求廠商為提供本契約各項服務所使用之非機關所有之硬體設備與設施，出售予或出租予機關或機關指定之第三人。出售或出租條件由廠商與相關當事人按取得之成本、使用之狀況與當時市場上新品之價格等商業因素協議之。</w:t>
      </w:r>
    </w:p>
    <w:p w:rsidR="00637FB2" w:rsidRDefault="00637FB2" w:rsidP="005D58BD">
      <w:pPr>
        <w:pStyle w:val="a1"/>
        <w:spacing w:line="400" w:lineRule="exact"/>
        <w:ind w:left="851" w:hanging="251"/>
      </w:pPr>
      <w:r>
        <w:rPr>
          <w:rFonts w:ascii="標楷體" w:eastAsia="標楷體" w:hAnsi="標楷體"/>
          <w:sz w:val="28"/>
        </w:rPr>
        <w:t>5.於本契約期滿或終止時，機關得與廠商協議授權機關繼續使用為提供本契約各項服務所使用之應用軟體、其他廠商所有或廠商被授權可使用之軟體，廠商不得拒絕之。上述軟體授權條件由雙方協議定之，但不得苛於市場上類似軟體授權使用之條件。如協議不成，上述軟體除屬第三人所有且廠商無權同意外，機關得自本契約期滿或終止之日起○○個工作天，視同廠商已依本契約原約定之條件授權而繼續使用。</w:t>
      </w:r>
    </w:p>
    <w:p w:rsidR="00637FB2" w:rsidRDefault="00637FB2" w:rsidP="005D58BD">
      <w:pPr>
        <w:pStyle w:val="a1"/>
        <w:spacing w:line="400" w:lineRule="exact"/>
        <w:ind w:left="851" w:hanging="251"/>
      </w:pPr>
      <w:r>
        <w:rPr>
          <w:rFonts w:ascii="標楷體" w:eastAsia="標楷體" w:hAnsi="標楷體"/>
          <w:sz w:val="28"/>
        </w:rPr>
        <w:lastRenderedPageBreak/>
        <w:t>6.於本契約終止或期滿時，廠商應立即返還以前持有屬於機關所有之資料，或經機關同意在其監督下以自己之費用銷毀所有屬於機關之資料。</w:t>
      </w:r>
    </w:p>
    <w:p w:rsidR="00637FB2" w:rsidRDefault="00637FB2" w:rsidP="005D58BD">
      <w:pPr>
        <w:pStyle w:val="a1"/>
        <w:spacing w:line="400" w:lineRule="exact"/>
        <w:ind w:left="851" w:hanging="251"/>
      </w:pPr>
      <w:r>
        <w:rPr>
          <w:rFonts w:ascii="標楷體" w:eastAsia="標楷體" w:hAnsi="標楷體"/>
          <w:sz w:val="28"/>
        </w:rPr>
        <w:t>7.於本契約期滿或終止時，屬於廠商所有之硬體設備與設施，機關如不欲承購或承租，廠商須自行取回。廠商如不取回，任憑機關僱工代行處理，其費用由廠商負擔。如有遺留物品，任憑機關依廢棄物處理，因此發生之費用由廠商負擔，機關得自契約價金或履約保證金中扣除。</w:t>
      </w:r>
    </w:p>
    <w:p w:rsidR="00637FB2" w:rsidRDefault="00637FB2" w:rsidP="005D58BD">
      <w:pPr>
        <w:pStyle w:val="a1"/>
        <w:spacing w:line="400" w:lineRule="exact"/>
        <w:ind w:left="851" w:hanging="567"/>
      </w:pPr>
      <w:r>
        <w:rPr>
          <w:rFonts w:ascii="標楷體" w:eastAsia="標楷體" w:hAnsi="標楷體"/>
          <w:sz w:val="28"/>
        </w:rPr>
        <w:t>(十二)本契約終止時，除前款辦理事項外，自終止之日起，雙方之權利義務即消滅。契約解除時，溯及契約生效日消滅。雙方並互負相關之保密義務。</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第十九條  爭議處理</w:t>
      </w:r>
    </w:p>
    <w:p w:rsidR="00637FB2" w:rsidRDefault="00637FB2" w:rsidP="005D58BD">
      <w:pPr>
        <w:pStyle w:val="a1"/>
        <w:spacing w:line="400" w:lineRule="exact"/>
        <w:ind w:left="851" w:hanging="567"/>
      </w:pPr>
      <w:r>
        <w:rPr>
          <w:rFonts w:ascii="標楷體" w:eastAsia="標楷體" w:hAnsi="標楷體"/>
          <w:sz w:val="28"/>
        </w:rPr>
        <w:t>(一)機關與廠商因履約而生爭議者，應依法令及契約規定，考量公共利益及公平合理，本誠信和諧，盡力協調解決之。其未能達成協議者，得以下列方式處理之：</w:t>
      </w:r>
    </w:p>
    <w:p w:rsidR="00637FB2" w:rsidRDefault="00637FB2" w:rsidP="005D58BD">
      <w:pPr>
        <w:pStyle w:val="a1"/>
        <w:spacing w:line="400" w:lineRule="exact"/>
        <w:ind w:left="840" w:hanging="284"/>
      </w:pPr>
      <w:r>
        <w:rPr>
          <w:rFonts w:ascii="標楷體" w:eastAsia="標楷體" w:hAnsi="標楷體"/>
          <w:sz w:val="28"/>
        </w:rPr>
        <w:t>1.依採購法第85條之1規定向採購申訴審議委員會申請調解。</w:t>
      </w:r>
    </w:p>
    <w:p w:rsidR="00637FB2" w:rsidRDefault="00637FB2" w:rsidP="005D58BD">
      <w:pPr>
        <w:pStyle w:val="a1"/>
        <w:spacing w:line="400" w:lineRule="exact"/>
        <w:ind w:left="840" w:hanging="284"/>
      </w:pPr>
      <w:r>
        <w:rPr>
          <w:rFonts w:ascii="標楷體" w:eastAsia="標楷體" w:hAnsi="標楷體"/>
          <w:sz w:val="28"/>
        </w:rPr>
        <w:t>2.經契約雙方同意並訂立仲裁協議書後，依本契約約定及仲裁法規定提付仲裁。</w:t>
      </w:r>
    </w:p>
    <w:p w:rsidR="00637FB2" w:rsidRDefault="00637FB2" w:rsidP="005D58BD">
      <w:pPr>
        <w:pStyle w:val="a1"/>
        <w:spacing w:line="400" w:lineRule="exact"/>
        <w:ind w:left="840" w:hanging="284"/>
      </w:pPr>
      <w:r>
        <w:rPr>
          <w:rFonts w:ascii="標楷體" w:eastAsia="標楷體" w:hAnsi="標楷體"/>
          <w:sz w:val="28"/>
        </w:rPr>
        <w:t>3.依採購法第102條規定提出異議、申訴。</w:t>
      </w:r>
    </w:p>
    <w:p w:rsidR="00637FB2" w:rsidRDefault="00637FB2" w:rsidP="005D58BD">
      <w:pPr>
        <w:pStyle w:val="a1"/>
        <w:spacing w:line="400" w:lineRule="exact"/>
        <w:ind w:left="840" w:hanging="284"/>
      </w:pPr>
      <w:r>
        <w:rPr>
          <w:rFonts w:ascii="標楷體" w:eastAsia="標楷體" w:hAnsi="標楷體"/>
          <w:sz w:val="28"/>
        </w:rPr>
        <w:t>4.提起民事訴訟。</w:t>
      </w:r>
    </w:p>
    <w:p w:rsidR="00637FB2" w:rsidRDefault="00637FB2" w:rsidP="005D58BD">
      <w:pPr>
        <w:pStyle w:val="a1"/>
        <w:spacing w:line="400" w:lineRule="exact"/>
        <w:ind w:left="840" w:hanging="284"/>
      </w:pPr>
      <w:r>
        <w:rPr>
          <w:rFonts w:ascii="標楷體" w:eastAsia="標楷體" w:hAnsi="標楷體"/>
          <w:sz w:val="28"/>
        </w:rPr>
        <w:t>5.依其他法律申(聲)請調解。</w:t>
      </w:r>
    </w:p>
    <w:p w:rsidR="00637FB2" w:rsidRDefault="00637FB2" w:rsidP="005D58BD">
      <w:pPr>
        <w:pStyle w:val="a1"/>
        <w:spacing w:line="400" w:lineRule="exact"/>
        <w:ind w:left="840" w:hanging="284"/>
      </w:pPr>
      <w:r>
        <w:rPr>
          <w:rFonts w:ascii="標楷體" w:eastAsia="標楷體" w:hAnsi="標楷體"/>
          <w:sz w:val="28"/>
        </w:rPr>
        <w:t>6.契約雙方合意成立爭議處理小組協調爭議。</w:t>
      </w:r>
    </w:p>
    <w:p w:rsidR="00637FB2" w:rsidRDefault="00637FB2" w:rsidP="005D58BD">
      <w:pPr>
        <w:pStyle w:val="a1"/>
        <w:spacing w:line="400" w:lineRule="exact"/>
        <w:ind w:left="840" w:hanging="284"/>
      </w:pPr>
      <w:r>
        <w:rPr>
          <w:rFonts w:ascii="標楷體" w:eastAsia="標楷體" w:hAnsi="標楷體"/>
          <w:sz w:val="28"/>
        </w:rPr>
        <w:t>7.依契約或雙方合意</w:t>
      </w:r>
      <w:r>
        <w:rPr>
          <w:rFonts w:ascii="標楷體" w:eastAsia="標楷體" w:hAnsi="標楷體"/>
          <w:color w:val="000000"/>
          <w:sz w:val="28"/>
        </w:rPr>
        <w:t>之其他方式處理。</w:t>
      </w:r>
    </w:p>
    <w:p w:rsidR="00637FB2" w:rsidRDefault="00637FB2" w:rsidP="005D58BD">
      <w:pPr>
        <w:pStyle w:val="a1"/>
        <w:spacing w:line="400" w:lineRule="exact"/>
        <w:ind w:left="851" w:hanging="567"/>
      </w:pPr>
      <w:r>
        <w:rPr>
          <w:rFonts w:ascii="標楷體" w:eastAsia="標楷體" w:hAnsi="標楷體"/>
          <w:color w:val="000000"/>
          <w:sz w:val="28"/>
        </w:rPr>
        <w:t>(二)依前款第2目提付仲裁者，約定如下：</w:t>
      </w:r>
    </w:p>
    <w:p w:rsidR="00637FB2" w:rsidRDefault="00637FB2" w:rsidP="005D58BD">
      <w:pPr>
        <w:pStyle w:val="a1"/>
        <w:spacing w:line="400" w:lineRule="exact"/>
        <w:ind w:left="840" w:hanging="284"/>
      </w:pPr>
      <w:r>
        <w:rPr>
          <w:rFonts w:ascii="標楷體" w:eastAsia="標楷體" w:hAnsi="標楷體"/>
          <w:color w:val="000000"/>
          <w:sz w:val="28"/>
        </w:rPr>
        <w:t>1.由機關於招標文件及契約預先載明仲裁機構。其未載明者，由契約雙方協議擇定仲裁機構。如未能獲致協議，由機關指定仲裁機構。上開仲裁機構，除契約雙方另有協議外，應為合法設立之國內仲裁機構。</w:t>
      </w:r>
    </w:p>
    <w:p w:rsidR="00637FB2" w:rsidRDefault="00637FB2" w:rsidP="005D58BD">
      <w:pPr>
        <w:pStyle w:val="a1"/>
        <w:spacing w:line="400" w:lineRule="exact"/>
        <w:ind w:left="840" w:hanging="284"/>
      </w:pPr>
      <w:r>
        <w:rPr>
          <w:rFonts w:ascii="標楷體" w:eastAsia="標楷體" w:hAnsi="標楷體"/>
          <w:color w:val="000000"/>
          <w:sz w:val="28"/>
        </w:rPr>
        <w:t>2.仲裁人之選定：</w:t>
      </w:r>
    </w:p>
    <w:p w:rsidR="00637FB2" w:rsidRDefault="00637FB2" w:rsidP="005D58BD">
      <w:pPr>
        <w:pStyle w:val="a1"/>
        <w:spacing w:line="400" w:lineRule="exact"/>
        <w:ind w:left="1080" w:hanging="240"/>
      </w:pPr>
      <w:r>
        <w:rPr>
          <w:rFonts w:ascii="標楷體" w:eastAsia="標楷體" w:hAnsi="標楷體"/>
          <w:color w:val="000000"/>
          <w:sz w:val="28"/>
        </w:rPr>
        <w:t>(1)當事人雙方應於一方收受他方提付仲裁之通知之次日起14日內，各自從指定之仲裁機構之仲裁人名冊或其他具有仲裁人資格者，分別提出10位以上(含本數)之名單，交予對方。</w:t>
      </w:r>
    </w:p>
    <w:p w:rsidR="00637FB2" w:rsidRDefault="00637FB2" w:rsidP="005D58BD">
      <w:pPr>
        <w:pStyle w:val="a1"/>
        <w:spacing w:line="400" w:lineRule="exact"/>
        <w:ind w:left="1080" w:hanging="240"/>
      </w:pPr>
      <w:r>
        <w:rPr>
          <w:rFonts w:ascii="標楷體" w:eastAsia="標楷體" w:hAnsi="標楷體"/>
          <w:color w:val="000000"/>
          <w:sz w:val="28"/>
        </w:rPr>
        <w:t>(2)當事人之一方應於收受他方提出名單之次日起14日內，自該名單內選出1位仲裁人，作為他方選定之仲裁人。</w:t>
      </w:r>
    </w:p>
    <w:p w:rsidR="00637FB2" w:rsidRDefault="00637FB2" w:rsidP="005D58BD">
      <w:pPr>
        <w:pStyle w:val="a1"/>
        <w:spacing w:line="400" w:lineRule="exact"/>
        <w:ind w:left="1080" w:hanging="240"/>
      </w:pPr>
      <w:r>
        <w:rPr>
          <w:rFonts w:ascii="標楷體" w:eastAsia="標楷體" w:hAnsi="標楷體"/>
          <w:color w:val="000000"/>
          <w:sz w:val="28"/>
        </w:rPr>
        <w:t>(3)當事人之一方未依第1子目提出名單者，他方得從指定之仲裁機構之仲裁人名冊或其他具有仲裁人資格者，逕行代為選定1位仲裁人。</w:t>
      </w:r>
    </w:p>
    <w:p w:rsidR="00637FB2" w:rsidRDefault="00637FB2" w:rsidP="005D58BD">
      <w:pPr>
        <w:pStyle w:val="a1"/>
        <w:spacing w:line="400" w:lineRule="exact"/>
        <w:ind w:left="1080" w:hanging="240"/>
      </w:pPr>
      <w:r>
        <w:rPr>
          <w:rFonts w:ascii="標楷體" w:eastAsia="標楷體" w:hAnsi="標楷體"/>
          <w:color w:val="000000"/>
          <w:sz w:val="28"/>
        </w:rPr>
        <w:t>(4)當事人之一方未依第2子目自名單內選出仲裁人，作為他方選定之仲裁人者，他方得聲請□法院；□指定之仲裁機構（由機關於招標時勾選；未勾選者，為指定之仲裁機構）代為自該名單內選定1位仲裁人。</w:t>
      </w:r>
    </w:p>
    <w:p w:rsidR="00637FB2" w:rsidRDefault="00637FB2" w:rsidP="005D58BD">
      <w:pPr>
        <w:pStyle w:val="a1"/>
        <w:spacing w:line="400" w:lineRule="exact"/>
        <w:ind w:left="840" w:hanging="284"/>
      </w:pPr>
      <w:r>
        <w:rPr>
          <w:rFonts w:ascii="標楷體" w:eastAsia="標楷體" w:hAnsi="標楷體"/>
          <w:color w:val="000000"/>
          <w:sz w:val="28"/>
        </w:rPr>
        <w:t>3.主任仲裁人之選定：</w:t>
      </w:r>
    </w:p>
    <w:p w:rsidR="00637FB2" w:rsidRDefault="00637FB2" w:rsidP="005D58BD">
      <w:pPr>
        <w:pStyle w:val="a1"/>
        <w:spacing w:line="400" w:lineRule="exact"/>
        <w:ind w:left="1080" w:hanging="240"/>
      </w:pPr>
      <w:r>
        <w:rPr>
          <w:rFonts w:ascii="標楷體" w:eastAsia="標楷體" w:hAnsi="標楷體"/>
          <w:color w:val="000000"/>
          <w:sz w:val="28"/>
        </w:rPr>
        <w:lastRenderedPageBreak/>
        <w:t>(1)二位仲裁人經選定之次日起30日內，由□雙方共推；□雙方選定之仲裁人共推（由機關於招標時勾選）第三仲裁人為主任仲裁人。</w:t>
      </w:r>
    </w:p>
    <w:p w:rsidR="00637FB2" w:rsidRDefault="00637FB2" w:rsidP="005D58BD">
      <w:pPr>
        <w:pStyle w:val="a1"/>
        <w:spacing w:line="400" w:lineRule="exact"/>
        <w:ind w:left="1080" w:hanging="240"/>
      </w:pPr>
      <w:r>
        <w:rPr>
          <w:rFonts w:ascii="標楷體" w:eastAsia="標楷體" w:hAnsi="標楷體"/>
          <w:color w:val="000000"/>
          <w:sz w:val="28"/>
        </w:rPr>
        <w:t>(2)未能依前子目共推主任仲裁人者，當事人得聲請□法院；□指定之仲裁機構（由機關於招標時勾選；未勾選者，為指定之仲裁機構）為之選定。</w:t>
      </w:r>
    </w:p>
    <w:p w:rsidR="00637FB2" w:rsidRDefault="00637FB2" w:rsidP="005D58BD">
      <w:pPr>
        <w:pStyle w:val="a1"/>
        <w:spacing w:line="400" w:lineRule="exact"/>
        <w:ind w:left="840" w:hanging="284"/>
      </w:pPr>
      <w:r>
        <w:rPr>
          <w:rFonts w:ascii="標楷體" w:eastAsia="標楷體" w:hAnsi="標楷體"/>
          <w:color w:val="000000"/>
          <w:sz w:val="28"/>
        </w:rPr>
        <w:t>4.以□機關所在地；□其他：＿＿＿＿＿＿為仲裁地（由機關於招標時載明；未載明者，為機關所在地）。</w:t>
      </w:r>
    </w:p>
    <w:p w:rsidR="00637FB2" w:rsidRDefault="00637FB2" w:rsidP="005D58BD">
      <w:pPr>
        <w:pStyle w:val="a1"/>
        <w:spacing w:line="400" w:lineRule="exact"/>
        <w:ind w:left="840" w:hanging="284"/>
      </w:pPr>
      <w:r>
        <w:rPr>
          <w:rFonts w:ascii="標楷體" w:eastAsia="標楷體" w:hAnsi="標楷體"/>
          <w:color w:val="000000"/>
          <w:sz w:val="28"/>
        </w:rPr>
        <w:t>5.除契約雙方另有協議外，仲裁程序應公開之，仲裁判斷書雙方均得公開，並同意仲裁機構公開於其網站。</w:t>
      </w:r>
    </w:p>
    <w:p w:rsidR="00637FB2" w:rsidRDefault="00637FB2" w:rsidP="005D58BD">
      <w:pPr>
        <w:pStyle w:val="a1"/>
        <w:spacing w:line="400" w:lineRule="exact"/>
        <w:ind w:left="840" w:hanging="284"/>
      </w:pPr>
      <w:r>
        <w:rPr>
          <w:rFonts w:ascii="標楷體" w:eastAsia="標楷體" w:hAnsi="標楷體"/>
          <w:color w:val="000000"/>
          <w:sz w:val="28"/>
        </w:rPr>
        <w:t>6.仲裁程序應使用□國語及中文正體字；□其他語文：＿＿＿＿＿＿。(由機關於招標時載明；未載明者，為國語及中文正體字)</w:t>
      </w:r>
    </w:p>
    <w:p w:rsidR="00637FB2" w:rsidRDefault="00637FB2" w:rsidP="005D58BD">
      <w:pPr>
        <w:pStyle w:val="a1"/>
        <w:spacing w:line="400" w:lineRule="exact"/>
        <w:ind w:left="840" w:hanging="284"/>
      </w:pPr>
      <w:r>
        <w:rPr>
          <w:rFonts w:ascii="標楷體" w:eastAsia="標楷體" w:hAnsi="標楷體"/>
          <w:color w:val="000000"/>
          <w:sz w:val="28"/>
        </w:rPr>
        <w:t>7.機關□同意；□不同意（由機關於招標時勾選；未勾選者，為不同意）仲裁庭適用衡平原則為判斷。</w:t>
      </w:r>
    </w:p>
    <w:p w:rsidR="00637FB2" w:rsidRDefault="00637FB2" w:rsidP="005D58BD">
      <w:pPr>
        <w:pStyle w:val="a1"/>
        <w:spacing w:line="400" w:lineRule="exact"/>
        <w:ind w:left="840" w:hanging="284"/>
      </w:pPr>
      <w:r>
        <w:rPr>
          <w:rFonts w:ascii="標楷體" w:eastAsia="標楷體" w:hAnsi="標楷體"/>
          <w:color w:val="000000"/>
          <w:sz w:val="28"/>
        </w:rPr>
        <w:t>8.仲裁判斷書應記載事實及理由。</w:t>
      </w:r>
    </w:p>
    <w:p w:rsidR="00637FB2" w:rsidRDefault="00637FB2" w:rsidP="005D58BD">
      <w:pPr>
        <w:pStyle w:val="a1"/>
        <w:spacing w:line="400" w:lineRule="exact"/>
        <w:ind w:left="851" w:hanging="567"/>
      </w:pPr>
      <w:r>
        <w:rPr>
          <w:rFonts w:ascii="標楷體" w:eastAsia="標楷體" w:hAnsi="標楷體"/>
          <w:color w:val="000000"/>
          <w:sz w:val="28"/>
        </w:rPr>
        <w:t>(三)依第1款第6目成立爭議處理小組者，約定如下：</w:t>
      </w:r>
    </w:p>
    <w:p w:rsidR="00637FB2" w:rsidRDefault="00637FB2" w:rsidP="005D58BD">
      <w:pPr>
        <w:pStyle w:val="a1"/>
        <w:spacing w:line="400" w:lineRule="exact"/>
        <w:ind w:left="840" w:hanging="284"/>
      </w:pPr>
      <w:r>
        <w:rPr>
          <w:rFonts w:ascii="標楷體" w:eastAsia="標楷體" w:hAnsi="標楷體"/>
          <w:color w:val="000000"/>
          <w:sz w:val="28"/>
        </w:rPr>
        <w:t>1.爭議處理小組於爭議發生時成立，得為常設性，或於爭議作成決議後解散。</w:t>
      </w:r>
    </w:p>
    <w:p w:rsidR="00637FB2" w:rsidRDefault="00637FB2" w:rsidP="005D58BD">
      <w:pPr>
        <w:pStyle w:val="a1"/>
        <w:spacing w:line="400" w:lineRule="exact"/>
        <w:ind w:left="840" w:hanging="284"/>
      </w:pPr>
      <w:r>
        <w:rPr>
          <w:rFonts w:ascii="標楷體" w:eastAsia="標楷體" w:hAnsi="標楷體"/>
          <w:color w:val="000000"/>
          <w:sz w:val="28"/>
        </w:rPr>
        <w:t>2.爭議處理小組委員之選定：</w:t>
      </w:r>
    </w:p>
    <w:p w:rsidR="00637FB2" w:rsidRDefault="00637FB2" w:rsidP="005D58BD">
      <w:pPr>
        <w:pStyle w:val="a1"/>
        <w:spacing w:line="400" w:lineRule="exact"/>
        <w:ind w:left="1080" w:hanging="240"/>
      </w:pPr>
      <w:r>
        <w:rPr>
          <w:rFonts w:ascii="標楷體" w:eastAsia="標楷體" w:hAnsi="標楷體"/>
          <w:color w:val="000000"/>
          <w:sz w:val="28"/>
        </w:rPr>
        <w:t>(1)當事人雙方應於協議成立爭議處理小組之次日起10日內，各自提出5位以上(含本數)之名單，交予對方。</w:t>
      </w:r>
    </w:p>
    <w:p w:rsidR="00637FB2" w:rsidRDefault="00637FB2" w:rsidP="005D58BD">
      <w:pPr>
        <w:pStyle w:val="a1"/>
        <w:spacing w:line="400" w:lineRule="exact"/>
        <w:ind w:left="1080" w:hanging="240"/>
      </w:pPr>
      <w:r>
        <w:rPr>
          <w:rFonts w:ascii="標楷體" w:eastAsia="標楷體" w:hAnsi="標楷體"/>
          <w:color w:val="000000"/>
          <w:sz w:val="28"/>
        </w:rPr>
        <w:t>(2)當事人之一方應於收受他方提出名單之次日起10日內，自該名單內選出1位作為委員。</w:t>
      </w:r>
    </w:p>
    <w:p w:rsidR="00637FB2" w:rsidRDefault="00637FB2" w:rsidP="005D58BD">
      <w:pPr>
        <w:pStyle w:val="a1"/>
        <w:spacing w:line="400" w:lineRule="exact"/>
        <w:ind w:left="1080" w:hanging="240"/>
      </w:pPr>
      <w:r>
        <w:rPr>
          <w:rFonts w:ascii="標楷體" w:eastAsia="標楷體" w:hAnsi="標楷體"/>
          <w:color w:val="000000"/>
          <w:sz w:val="28"/>
        </w:rPr>
        <w:t>(3)當事人之一方未依第1子目提出名單者，為無法合意成立爭議處理小組。</w:t>
      </w:r>
    </w:p>
    <w:p w:rsidR="00637FB2" w:rsidRDefault="00637FB2" w:rsidP="005D58BD">
      <w:pPr>
        <w:pStyle w:val="a1"/>
        <w:spacing w:line="400" w:lineRule="exact"/>
        <w:ind w:left="1080" w:hanging="240"/>
      </w:pPr>
      <w:r>
        <w:rPr>
          <w:rFonts w:ascii="標楷體" w:eastAsia="標楷體" w:hAnsi="標楷體"/>
          <w:color w:val="000000"/>
          <w:sz w:val="28"/>
        </w:rPr>
        <w:t>(4)當事人之一方未能依第2子目自名單內選出委員，且他方不願變更名單者，為無法合意成立爭議處理小組。</w:t>
      </w:r>
    </w:p>
    <w:p w:rsidR="00637FB2" w:rsidRDefault="00637FB2" w:rsidP="005D58BD">
      <w:pPr>
        <w:pStyle w:val="a1"/>
        <w:spacing w:line="400" w:lineRule="exact"/>
        <w:ind w:left="840" w:hanging="284"/>
      </w:pPr>
      <w:r>
        <w:rPr>
          <w:rFonts w:ascii="標楷體" w:eastAsia="標楷體" w:hAnsi="標楷體"/>
          <w:color w:val="000000"/>
          <w:sz w:val="28"/>
        </w:rPr>
        <w:t>3.爭議處理小組召集委員之選定：</w:t>
      </w:r>
    </w:p>
    <w:p w:rsidR="00637FB2" w:rsidRDefault="00637FB2" w:rsidP="005D58BD">
      <w:pPr>
        <w:pStyle w:val="a1"/>
        <w:spacing w:line="400" w:lineRule="exact"/>
        <w:ind w:left="1080" w:hanging="240"/>
      </w:pPr>
      <w:r>
        <w:rPr>
          <w:rFonts w:ascii="標楷體" w:eastAsia="標楷體" w:hAnsi="標楷體"/>
          <w:color w:val="000000"/>
          <w:sz w:val="28"/>
        </w:rPr>
        <w:t>(1)二位委員經選定之次日起10日內，由雙方或雙方選定之委員自前目第1子目名單中共推1人作為召集委員。</w:t>
      </w:r>
    </w:p>
    <w:p w:rsidR="00637FB2" w:rsidRDefault="00637FB2" w:rsidP="005D58BD">
      <w:pPr>
        <w:pStyle w:val="a1"/>
        <w:spacing w:line="400" w:lineRule="exact"/>
        <w:ind w:left="1080" w:hanging="240"/>
      </w:pPr>
      <w:r>
        <w:rPr>
          <w:rFonts w:ascii="標楷體" w:eastAsia="標楷體" w:hAnsi="標楷體"/>
          <w:color w:val="000000"/>
          <w:sz w:val="28"/>
        </w:rPr>
        <w:t>(2)未能依前子目共推召集委員者，為無法合意成立爭議處理小組。</w:t>
      </w:r>
    </w:p>
    <w:p w:rsidR="00637FB2" w:rsidRDefault="00637FB2" w:rsidP="005D58BD">
      <w:pPr>
        <w:pStyle w:val="a1"/>
        <w:spacing w:line="400" w:lineRule="exact"/>
        <w:ind w:left="840" w:hanging="284"/>
      </w:pPr>
      <w:r>
        <w:rPr>
          <w:rFonts w:ascii="標楷體" w:eastAsia="標楷體" w:hAnsi="標楷體"/>
          <w:color w:val="000000"/>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637FB2" w:rsidRDefault="00637FB2" w:rsidP="005D58BD">
      <w:pPr>
        <w:pStyle w:val="a1"/>
        <w:spacing w:line="400" w:lineRule="exact"/>
        <w:ind w:left="840" w:hanging="284"/>
      </w:pPr>
      <w:r>
        <w:rPr>
          <w:rFonts w:ascii="標楷體" w:eastAsia="標楷體" w:hAnsi="標楷體"/>
          <w:color w:val="000000"/>
          <w:sz w:val="28"/>
        </w:rPr>
        <w:t>5.爭議處理小組會議：</w:t>
      </w:r>
    </w:p>
    <w:p w:rsidR="00637FB2" w:rsidRDefault="00637FB2" w:rsidP="005D58BD">
      <w:pPr>
        <w:pStyle w:val="a1"/>
        <w:spacing w:line="400" w:lineRule="exact"/>
        <w:ind w:left="1080" w:hanging="240"/>
      </w:pPr>
      <w:r>
        <w:rPr>
          <w:rFonts w:ascii="標楷體" w:eastAsia="標楷體" w:hAnsi="標楷體"/>
          <w:color w:val="000000"/>
          <w:sz w:val="28"/>
        </w:rPr>
        <w:t>(1)召集委員應於收受協調請求之次日起30日內召開會議，並擔任主席。委員應親自出席會議，獨立、公正處理爭議，並保守秘密。</w:t>
      </w:r>
    </w:p>
    <w:p w:rsidR="00637FB2" w:rsidRDefault="00637FB2" w:rsidP="005D58BD">
      <w:pPr>
        <w:pStyle w:val="a1"/>
        <w:spacing w:line="400" w:lineRule="exact"/>
        <w:ind w:left="1080" w:hanging="240"/>
      </w:pPr>
      <w:r>
        <w:rPr>
          <w:rFonts w:ascii="標楷體" w:eastAsia="標楷體" w:hAnsi="標楷體"/>
          <w:color w:val="000000"/>
          <w:sz w:val="28"/>
        </w:rPr>
        <w:t>(2)會議應通知當事人到場陳述意見，並得視需要邀請專家、學者或其他必要人員列席，會議之過程應作成書面紀錄。</w:t>
      </w:r>
    </w:p>
    <w:p w:rsidR="00637FB2" w:rsidRDefault="00637FB2" w:rsidP="005D58BD">
      <w:pPr>
        <w:pStyle w:val="a1"/>
        <w:spacing w:line="400" w:lineRule="exact"/>
        <w:ind w:left="1080" w:hanging="240"/>
      </w:pPr>
      <w:r>
        <w:rPr>
          <w:rFonts w:ascii="標楷體" w:eastAsia="標楷體" w:hAnsi="標楷體"/>
          <w:color w:val="000000"/>
          <w:sz w:val="28"/>
        </w:rPr>
        <w:lastRenderedPageBreak/>
        <w:t>(3)小組應於收受協調請求之次日起90日內作成合理之決議，並以書面通知雙方。</w:t>
      </w:r>
    </w:p>
    <w:p w:rsidR="00637FB2" w:rsidRDefault="00637FB2" w:rsidP="005D58BD">
      <w:pPr>
        <w:pStyle w:val="a1"/>
        <w:spacing w:line="400" w:lineRule="exact"/>
        <w:ind w:left="840" w:hanging="284"/>
      </w:pPr>
      <w:r>
        <w:rPr>
          <w:rFonts w:ascii="標楷體" w:eastAsia="標楷體" w:hAnsi="標楷體"/>
          <w:color w:val="000000"/>
          <w:sz w:val="28"/>
        </w:rPr>
        <w:t>6.爭議處理小組委員應迴避之事由，參照採購申訴審議委員會組織準則第13條規定。委員因迴避或其他事由出缺者，依第2目、第3目辦理。</w:t>
      </w:r>
    </w:p>
    <w:p w:rsidR="00637FB2" w:rsidRDefault="00637FB2" w:rsidP="005D58BD">
      <w:pPr>
        <w:pStyle w:val="a1"/>
        <w:spacing w:line="400" w:lineRule="exact"/>
        <w:ind w:left="840" w:hanging="284"/>
      </w:pPr>
      <w:r>
        <w:rPr>
          <w:rFonts w:ascii="標楷體" w:eastAsia="標楷體" w:hAnsi="標楷體"/>
          <w:color w:val="000000"/>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637FB2" w:rsidRDefault="00637FB2" w:rsidP="005D58BD">
      <w:pPr>
        <w:pStyle w:val="a1"/>
        <w:spacing w:line="400" w:lineRule="exact"/>
        <w:ind w:left="840" w:hanging="284"/>
      </w:pPr>
      <w:r>
        <w:rPr>
          <w:rFonts w:ascii="標楷體" w:eastAsia="標楷體" w:hAnsi="標楷體"/>
          <w:color w:val="000000"/>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637FB2" w:rsidRDefault="00637FB2" w:rsidP="005D58BD">
      <w:pPr>
        <w:pStyle w:val="a1"/>
        <w:spacing w:line="400" w:lineRule="exact"/>
        <w:ind w:left="840" w:hanging="284"/>
      </w:pPr>
      <w:r>
        <w:rPr>
          <w:rFonts w:ascii="標楷體" w:eastAsia="標楷體" w:hAnsi="標楷體"/>
          <w:color w:val="000000"/>
          <w:sz w:val="28"/>
        </w:rPr>
        <w:t>9.爭議處理小組運作所需經費，由契約雙方平均負擔。</w:t>
      </w:r>
    </w:p>
    <w:p w:rsidR="00637FB2" w:rsidRDefault="00637FB2" w:rsidP="005D58BD">
      <w:pPr>
        <w:pStyle w:val="a1"/>
        <w:spacing w:line="400" w:lineRule="exact"/>
        <w:ind w:left="840" w:hanging="284"/>
      </w:pPr>
      <w:r>
        <w:rPr>
          <w:rFonts w:ascii="標楷體" w:eastAsia="標楷體" w:hAnsi="標楷體"/>
          <w:color w:val="000000"/>
          <w:sz w:val="28"/>
        </w:rPr>
        <w:t>10.本款所定期限及其他必要事項，得由雙方另行協議。</w:t>
      </w:r>
    </w:p>
    <w:p w:rsidR="00637FB2" w:rsidRDefault="00637FB2" w:rsidP="005D58BD">
      <w:pPr>
        <w:pStyle w:val="a1"/>
        <w:spacing w:line="400" w:lineRule="exact"/>
        <w:ind w:left="851" w:hanging="567"/>
      </w:pPr>
      <w:r>
        <w:rPr>
          <w:rFonts w:ascii="標楷體" w:eastAsia="標楷體" w:hAnsi="標楷體"/>
          <w:color w:val="000000"/>
          <w:sz w:val="28"/>
        </w:rPr>
        <w:t>(四)依採購法規定受理調解或申訴之機關：</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color w:val="000000"/>
          <w:sz w:val="28"/>
        </w:rPr>
        <w:t>採購法主管機關設立</w:t>
      </w:r>
      <w:r w:rsidR="00637FB2">
        <w:rPr>
          <w:rFonts w:eastAsia="標楷體"/>
          <w:sz w:val="28"/>
        </w:rPr>
        <w:t>之採購申訴審議委員會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新北市政府採購申訴審議委員會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桃園市政府採購申訴審議委員會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臺中市政府採購申訴審議委員會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高雄市政府採購申訴審議委員會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其他：</w:t>
      </w:r>
    </w:p>
    <w:p w:rsidR="00637FB2" w:rsidRDefault="00637FB2" w:rsidP="005D58BD">
      <w:pPr>
        <w:pStyle w:val="a1"/>
        <w:spacing w:line="400" w:lineRule="exact"/>
        <w:ind w:left="851" w:hanging="567"/>
      </w:pPr>
      <w:r>
        <w:rPr>
          <w:rFonts w:ascii="標楷體" w:eastAsia="標楷體" w:hAnsi="標楷體"/>
          <w:sz w:val="28"/>
        </w:rPr>
        <w:t>(五)履約爭議發生後，履約事項之處理原則如下：</w:t>
      </w:r>
    </w:p>
    <w:p w:rsidR="00637FB2" w:rsidRDefault="00637FB2" w:rsidP="005D58BD">
      <w:pPr>
        <w:pStyle w:val="a1"/>
        <w:spacing w:line="400" w:lineRule="exact"/>
        <w:ind w:left="840" w:hanging="284"/>
      </w:pPr>
      <w:r>
        <w:rPr>
          <w:rFonts w:ascii="標楷體" w:eastAsia="標楷體" w:hAnsi="標楷體"/>
          <w:sz w:val="28"/>
        </w:rPr>
        <w:t>1.</w:t>
      </w:r>
      <w:r>
        <w:rPr>
          <w:rFonts w:ascii="標楷體" w:eastAsia="標楷體" w:hAnsi="標楷體"/>
          <w:spacing w:val="-4"/>
          <w:sz w:val="28"/>
        </w:rPr>
        <w:t>與爭議無關或不受影響之部分應繼續履約。但經機關同意無須履約者不在此限。</w:t>
      </w:r>
    </w:p>
    <w:p w:rsidR="00637FB2" w:rsidRDefault="00637FB2" w:rsidP="005D58BD">
      <w:pPr>
        <w:pStyle w:val="a1"/>
        <w:spacing w:line="400" w:lineRule="exact"/>
        <w:ind w:left="840" w:hanging="284"/>
      </w:pPr>
      <w:r>
        <w:rPr>
          <w:rFonts w:ascii="標楷體" w:eastAsia="標楷體" w:hAnsi="標楷體"/>
          <w:sz w:val="28"/>
        </w:rPr>
        <w:t>2.廠商因爭議而暫停履約，其經爭議處理結果被認定無理由者，不得就暫停履約之部分要求延長履約期限或免除契約責任。</w:t>
      </w:r>
      <w:r>
        <w:rPr>
          <w:rFonts w:ascii="標楷體" w:eastAsia="標楷體" w:hAnsi="標楷體"/>
          <w:sz w:val="28"/>
          <w:szCs w:val="28"/>
        </w:rPr>
        <w:t>但結果被認定部分有理由者，由雙方協議延長該部分之履約期限或免除該部分之責任。</w:t>
      </w:r>
    </w:p>
    <w:p w:rsidR="00637FB2" w:rsidRDefault="00637FB2" w:rsidP="005D58BD">
      <w:pPr>
        <w:pStyle w:val="a1"/>
        <w:spacing w:line="400" w:lineRule="exact"/>
        <w:ind w:left="851" w:hanging="567"/>
      </w:pPr>
      <w:r>
        <w:rPr>
          <w:rFonts w:ascii="標楷體" w:eastAsia="標楷體" w:hAnsi="標楷體"/>
          <w:sz w:val="28"/>
        </w:rPr>
        <w:t>(六)本契約以中華民國法律為準據法，並以機關所在地之地方法院為第一審管轄法院。</w:t>
      </w:r>
    </w:p>
    <w:p w:rsidR="00637FB2" w:rsidRDefault="00637FB2" w:rsidP="005D58BD">
      <w:pPr>
        <w:pStyle w:val="a1"/>
        <w:spacing w:line="400" w:lineRule="exact"/>
        <w:ind w:left="692" w:hanging="692"/>
        <w:rPr>
          <w:rFonts w:ascii="標楷體" w:eastAsia="標楷體" w:hAnsi="標楷體"/>
          <w:b/>
          <w:sz w:val="28"/>
        </w:rPr>
      </w:pPr>
    </w:p>
    <w:p w:rsidR="00637FB2" w:rsidRDefault="00637FB2" w:rsidP="005D58BD">
      <w:pPr>
        <w:pStyle w:val="a1"/>
        <w:spacing w:line="400" w:lineRule="exact"/>
        <w:ind w:left="692" w:hanging="692"/>
      </w:pPr>
      <w:r>
        <w:rPr>
          <w:rFonts w:ascii="標楷體" w:eastAsia="標楷體" w:hAnsi="標楷體"/>
          <w:b/>
          <w:sz w:val="28"/>
        </w:rPr>
        <w:t>第二十條  保密及安全需求</w:t>
      </w:r>
    </w:p>
    <w:p w:rsidR="00637FB2" w:rsidRDefault="00637FB2" w:rsidP="005D58BD">
      <w:pPr>
        <w:pStyle w:val="a1"/>
        <w:spacing w:line="400" w:lineRule="exact"/>
        <w:ind w:left="851" w:hanging="567"/>
      </w:pPr>
      <w:r>
        <w:rPr>
          <w:rFonts w:ascii="標楷體" w:eastAsia="標楷體" w:hAnsi="標楷體"/>
          <w:sz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w:t>
      </w:r>
      <w:r>
        <w:rPr>
          <w:rFonts w:ascii="標楷體" w:eastAsia="標楷體" w:hAnsi="標楷體"/>
          <w:sz w:val="28"/>
        </w:rPr>
        <w:lastRenderedPageBreak/>
        <w:t>悉或利用該等秘密，或對外發表或出版，亦不得攜至機關或機關所指定處所以外之處所。</w:t>
      </w:r>
    </w:p>
    <w:p w:rsidR="00637FB2" w:rsidRDefault="00637FB2" w:rsidP="005D58BD">
      <w:pPr>
        <w:pStyle w:val="a1"/>
        <w:spacing w:line="400" w:lineRule="exact"/>
        <w:ind w:left="851" w:hanging="567"/>
      </w:pPr>
      <w:r>
        <w:rPr>
          <w:rFonts w:ascii="標楷體" w:eastAsia="標楷體" w:hAnsi="標楷體"/>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rsidR="00637FB2" w:rsidRDefault="00637FB2" w:rsidP="005D58BD">
      <w:pPr>
        <w:pStyle w:val="a1"/>
        <w:spacing w:line="400" w:lineRule="exact"/>
        <w:ind w:left="851" w:hanging="567"/>
      </w:pPr>
      <w:r>
        <w:rPr>
          <w:rFonts w:ascii="標楷體" w:eastAsia="標楷體" w:hAnsi="標楷體"/>
          <w:sz w:val="28"/>
        </w:rPr>
        <w:t>(三)廠商在下述情況下解除其依本條所應負之保密義務：</w:t>
      </w:r>
    </w:p>
    <w:p w:rsidR="00637FB2" w:rsidRDefault="00637FB2" w:rsidP="005D58BD">
      <w:pPr>
        <w:pStyle w:val="a1"/>
        <w:spacing w:line="400" w:lineRule="exact"/>
        <w:ind w:left="851" w:hanging="251"/>
      </w:pPr>
      <w:r>
        <w:rPr>
          <w:rFonts w:ascii="標楷體" w:eastAsia="標楷體" w:hAnsi="標楷體"/>
          <w:sz w:val="28"/>
        </w:rPr>
        <w:t>1.廠商原負保密義務之資訊，由機關提供以前，已為廠商所合法持有或已知且無保密必要者。</w:t>
      </w:r>
    </w:p>
    <w:p w:rsidR="00637FB2" w:rsidRDefault="00637FB2" w:rsidP="005D58BD">
      <w:pPr>
        <w:pStyle w:val="a1"/>
        <w:spacing w:line="400" w:lineRule="exact"/>
        <w:ind w:left="851" w:hanging="251"/>
      </w:pPr>
      <w:r>
        <w:rPr>
          <w:rFonts w:ascii="標楷體" w:eastAsia="標楷體" w:hAnsi="標楷體"/>
          <w:sz w:val="28"/>
        </w:rPr>
        <w:t>2.廠商原負保密義務之資訊，依法令業已解密、依契約機關業已不負保密責任、或已為公眾所週知之資訊。</w:t>
      </w:r>
    </w:p>
    <w:p w:rsidR="00637FB2" w:rsidRDefault="00637FB2" w:rsidP="005D58BD">
      <w:pPr>
        <w:pStyle w:val="a1"/>
        <w:spacing w:line="400" w:lineRule="exact"/>
        <w:ind w:left="851" w:hanging="251"/>
      </w:pPr>
      <w:r>
        <w:rPr>
          <w:rFonts w:ascii="標楷體" w:eastAsia="標楷體" w:hAnsi="標楷體"/>
          <w:sz w:val="28"/>
        </w:rPr>
        <w:t>3.廠商原負保密義務之資訊，係廠商自第三人處得知或取得，該第三人就該等資訊並無保密義務。</w:t>
      </w:r>
    </w:p>
    <w:p w:rsidR="00637FB2" w:rsidRDefault="00637FB2" w:rsidP="005D58BD">
      <w:pPr>
        <w:pStyle w:val="a1"/>
        <w:spacing w:line="400" w:lineRule="exact"/>
        <w:ind w:left="851" w:hanging="567"/>
      </w:pPr>
      <w:r>
        <w:rPr>
          <w:rFonts w:ascii="標楷體" w:eastAsia="標楷體" w:hAnsi="標楷體"/>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p>
    <w:p w:rsidR="00637FB2" w:rsidRDefault="00637FB2" w:rsidP="005D58BD">
      <w:pPr>
        <w:pStyle w:val="a1"/>
        <w:spacing w:line="400" w:lineRule="exact"/>
        <w:ind w:left="851" w:hanging="567"/>
      </w:pPr>
      <w:r>
        <w:rPr>
          <w:rFonts w:ascii="標楷體" w:eastAsia="標楷體" w:hAnsi="標楷體"/>
          <w:sz w:val="28"/>
        </w:rPr>
        <w:t>(五)前款所稱保密之文件及資料，係指：</w:t>
      </w:r>
    </w:p>
    <w:p w:rsidR="00637FB2" w:rsidRDefault="00637FB2" w:rsidP="005D58BD">
      <w:pPr>
        <w:pStyle w:val="a1"/>
        <w:spacing w:line="400" w:lineRule="exact"/>
        <w:ind w:left="851" w:hanging="251"/>
      </w:pPr>
      <w:r>
        <w:rPr>
          <w:rFonts w:ascii="標楷體" w:eastAsia="標楷體" w:hAnsi="標楷體"/>
          <w:sz w:val="28"/>
        </w:rPr>
        <w:t>1.機關在業務上認為不對外公開之一切文件及資料，包括與其業務或研究開發有關之內容。</w:t>
      </w:r>
    </w:p>
    <w:p w:rsidR="00637FB2" w:rsidRDefault="00637FB2" w:rsidP="005D58BD">
      <w:pPr>
        <w:pStyle w:val="a1"/>
        <w:spacing w:line="400" w:lineRule="exact"/>
        <w:ind w:left="851" w:hanging="251"/>
      </w:pPr>
      <w:r>
        <w:rPr>
          <w:rFonts w:ascii="標楷體" w:eastAsia="標楷體" w:hAnsi="標楷體"/>
          <w:sz w:val="28"/>
        </w:rPr>
        <w:t>2.與廠商派至機關提供勞務之派駐勞工的工作有關，其成果尚不足以對外公布之資料、訊息及文件。</w:t>
      </w:r>
    </w:p>
    <w:p w:rsidR="00637FB2" w:rsidRDefault="00637FB2" w:rsidP="005D58BD">
      <w:pPr>
        <w:pStyle w:val="a1"/>
        <w:spacing w:line="400" w:lineRule="exact"/>
        <w:ind w:left="851" w:hanging="251"/>
      </w:pPr>
      <w:r>
        <w:rPr>
          <w:rFonts w:ascii="標楷體" w:eastAsia="標楷體" w:hAnsi="標楷體"/>
          <w:sz w:val="28"/>
        </w:rPr>
        <w:t>3.依法令須保密或受保護之文件及資料，例如個人資料保護法所規定者。</w:t>
      </w:r>
    </w:p>
    <w:p w:rsidR="00637FB2" w:rsidRDefault="00637FB2" w:rsidP="005D58BD">
      <w:pPr>
        <w:pStyle w:val="a1"/>
        <w:spacing w:line="400" w:lineRule="exact"/>
        <w:ind w:left="851" w:hanging="567"/>
      </w:pPr>
      <w:r>
        <w:rPr>
          <w:rFonts w:ascii="標楷體" w:eastAsia="標楷體" w:hAnsi="標楷體"/>
          <w:sz w:val="28"/>
        </w:rPr>
        <w:t>(六)廠商同意其人員、代理人或使用人如有違反本條或其自行簽署之保密同意書者，視同廠商違反本條之保密義務。</w:t>
      </w:r>
    </w:p>
    <w:p w:rsidR="00637FB2" w:rsidRDefault="00637FB2" w:rsidP="005D58BD">
      <w:pPr>
        <w:pStyle w:val="a1"/>
        <w:spacing w:line="400" w:lineRule="exact"/>
        <w:ind w:left="851" w:hanging="567"/>
      </w:pPr>
      <w:r>
        <w:rPr>
          <w:rFonts w:ascii="標楷體" w:eastAsia="標楷體" w:hAnsi="標楷體"/>
          <w:sz w:val="28"/>
        </w:rPr>
        <w:t>(七)其餘涉及資通安全事項，由機關視個案實際需要，依行政院國家資通安全會報技術服務中心（網址：</w:t>
      </w:r>
      <w:hyperlink r:id="rId15" w:anchor="_blank" w:history="1">
        <w:r w:rsidR="00AB0FD8" w:rsidRPr="00D9544F">
          <w:rPr>
            <w:rStyle w:val="af4"/>
            <w:rFonts w:ascii="標楷體" w:eastAsia="標楷體" w:hAnsi="標楷體"/>
            <w:sz w:val="28"/>
            <w:szCs w:val="28"/>
          </w:rPr>
          <w:t>https:// nccst.nat.gov.tw/</w:t>
        </w:r>
      </w:hyperlink>
      <w:r>
        <w:rPr>
          <w:rFonts w:ascii="標楷體" w:eastAsia="標楷體" w:hAnsi="標楷體"/>
          <w:sz w:val="28"/>
        </w:rPr>
        <w:t>）共通規範辦理，例如「政府資訊作業委外安全參考指引」與資通安全有關事項。</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第二十一條  其他</w:t>
      </w:r>
    </w:p>
    <w:p w:rsidR="00637FB2" w:rsidRDefault="00637FB2" w:rsidP="005D58BD">
      <w:pPr>
        <w:pStyle w:val="a1"/>
        <w:spacing w:line="400" w:lineRule="exact"/>
        <w:ind w:left="851" w:hanging="567"/>
      </w:pPr>
      <w:r>
        <w:rPr>
          <w:rFonts w:ascii="標楷體" w:eastAsia="標楷體" w:hAnsi="標楷體"/>
          <w:sz w:val="28"/>
        </w:rPr>
        <w:t>(一)廠商對於履約所僱用之人員，不得有歧視性別、原住民、身心障礙或弱勢團體人士之情事。</w:t>
      </w:r>
    </w:p>
    <w:p w:rsidR="00637FB2" w:rsidRDefault="00637FB2" w:rsidP="005D58BD">
      <w:pPr>
        <w:pStyle w:val="a1"/>
        <w:spacing w:line="400" w:lineRule="exact"/>
        <w:ind w:left="851" w:hanging="567"/>
      </w:pPr>
      <w:r>
        <w:rPr>
          <w:rFonts w:ascii="標楷體" w:eastAsia="標楷體" w:hAnsi="標楷體"/>
          <w:sz w:val="28"/>
        </w:rPr>
        <w:t>(二)廠商履約時不得僱用機關之人員或受機關委託辦理契約事項之機構之人員。</w:t>
      </w:r>
    </w:p>
    <w:p w:rsidR="00637FB2" w:rsidRDefault="00637FB2" w:rsidP="005D58BD">
      <w:pPr>
        <w:pStyle w:val="a1"/>
        <w:overflowPunct w:val="0"/>
        <w:spacing w:line="400" w:lineRule="exact"/>
        <w:ind w:left="851" w:hanging="567"/>
      </w:pPr>
      <w:r>
        <w:rPr>
          <w:rFonts w:ascii="標楷體" w:eastAsia="標楷體" w:hAnsi="標楷體"/>
          <w:sz w:val="28"/>
        </w:rPr>
        <w:t>(三)廠商授權之代表應通曉中文或機關同意之其他語文。未通曉者，廠商應備翻譯人員。</w:t>
      </w:r>
    </w:p>
    <w:p w:rsidR="00637FB2" w:rsidRDefault="00637FB2" w:rsidP="005D58BD">
      <w:pPr>
        <w:pStyle w:val="a1"/>
        <w:overflowPunct w:val="0"/>
        <w:spacing w:line="400" w:lineRule="exact"/>
        <w:ind w:left="851" w:hanging="567"/>
      </w:pPr>
      <w:r>
        <w:rPr>
          <w:rFonts w:ascii="標楷體" w:eastAsia="標楷體" w:hAnsi="標楷體"/>
          <w:sz w:val="28"/>
        </w:rPr>
        <w:t>(四)機關與廠商間之履約事項，其涉及國際運輸或信用狀等事項，契約未予載明</w:t>
      </w:r>
      <w:r>
        <w:rPr>
          <w:rFonts w:ascii="標楷體" w:eastAsia="標楷體" w:hAnsi="標楷體"/>
          <w:sz w:val="28"/>
        </w:rPr>
        <w:lastRenderedPageBreak/>
        <w:t>者，依國際貿易慣例。</w:t>
      </w:r>
    </w:p>
    <w:p w:rsidR="00637FB2" w:rsidRDefault="00637FB2" w:rsidP="005D58BD">
      <w:pPr>
        <w:pStyle w:val="a1"/>
        <w:overflowPunct w:val="0"/>
        <w:spacing w:line="400" w:lineRule="exact"/>
        <w:ind w:left="851" w:hanging="567"/>
      </w:pPr>
      <w:r>
        <w:rPr>
          <w:rFonts w:ascii="標楷體" w:eastAsia="標楷體" w:hAnsi="標楷體"/>
          <w:sz w:val="28"/>
        </w:rPr>
        <w:t>(五)機關及廠商於履約期間應分別指定授權代表，為履約期間雙方協調與契約有關事項之代表人。</w:t>
      </w:r>
    </w:p>
    <w:p w:rsidR="00637FB2" w:rsidRDefault="00637FB2" w:rsidP="005D58BD">
      <w:pPr>
        <w:pStyle w:val="a1"/>
        <w:overflowPunct w:val="0"/>
        <w:spacing w:line="400" w:lineRule="exact"/>
        <w:ind w:left="851" w:hanging="567"/>
      </w:pPr>
      <w:r>
        <w:rPr>
          <w:rFonts w:ascii="標楷體" w:eastAsia="標楷體" w:hAnsi="標楷體"/>
          <w:sz w:val="28"/>
        </w:rPr>
        <w:t>(六)</w:t>
      </w:r>
      <w:r>
        <w:rPr>
          <w:rFonts w:ascii="標楷體" w:eastAsia="標楷體" w:hAnsi="標楷體"/>
          <w:sz w:val="28"/>
        </w:rPr>
        <w:tab/>
        <w:t>委託採購(由機關於招標時載明，無者免填)</w:t>
      </w:r>
    </w:p>
    <w:p w:rsidR="00637FB2" w:rsidRDefault="00637FB2" w:rsidP="005D58BD">
      <w:pPr>
        <w:pStyle w:val="a1"/>
        <w:overflowPunct w:val="0"/>
        <w:spacing w:line="400" w:lineRule="exact"/>
        <w:ind w:left="850" w:hanging="286"/>
      </w:pPr>
      <w:r>
        <w:rPr>
          <w:rFonts w:ascii="標楷體" w:eastAsia="標楷體" w:hAnsi="標楷體"/>
          <w:sz w:val="28"/>
        </w:rPr>
        <w:t>1.廠商應機關之請求，向第三人購買產品、服務、取得授權者，廠商應盡善良管理人之注意義務處理採購事務，並應於採購前與機關確認始得購買。</w:t>
      </w:r>
    </w:p>
    <w:p w:rsidR="00637FB2" w:rsidRDefault="00637FB2" w:rsidP="005D58BD">
      <w:pPr>
        <w:pStyle w:val="a1"/>
        <w:overflowPunct w:val="0"/>
        <w:spacing w:line="400" w:lineRule="exact"/>
        <w:ind w:left="850" w:hanging="286"/>
      </w:pPr>
      <w:r>
        <w:rPr>
          <w:rFonts w:ascii="標楷體" w:eastAsia="標楷體" w:hAnsi="標楷體"/>
          <w:sz w:val="28"/>
        </w:rPr>
        <w:t>2.廠商應機關之請求，向第三人購買產品、服務、取得授權者，如屬採購法第5條規定事項，應依照採購法辦理。</w:t>
      </w:r>
    </w:p>
    <w:p w:rsidR="00637FB2" w:rsidRDefault="00637FB2" w:rsidP="005D58BD">
      <w:pPr>
        <w:pStyle w:val="a1"/>
        <w:overflowPunct w:val="0"/>
        <w:spacing w:line="400" w:lineRule="exact"/>
        <w:ind w:left="850" w:hanging="286"/>
      </w:pPr>
      <w:r>
        <w:rPr>
          <w:rFonts w:ascii="標楷體" w:eastAsia="標楷體" w:hAnsi="標楷體"/>
          <w:sz w:val="28"/>
        </w:rPr>
        <w:t>3.廠商代機關採購，如依成交售價向機關收取服務費者，其百分比由雙方於採購前協議訂之。</w:t>
      </w:r>
    </w:p>
    <w:p w:rsidR="00637FB2" w:rsidRDefault="00637FB2" w:rsidP="005D58BD">
      <w:pPr>
        <w:pStyle w:val="a1"/>
        <w:overflowPunct w:val="0"/>
        <w:spacing w:line="400" w:lineRule="exact"/>
        <w:ind w:left="851" w:hanging="567"/>
      </w:pPr>
      <w:r>
        <w:rPr>
          <w:rFonts w:ascii="標楷體" w:eastAsia="標楷體" w:hAnsi="標楷體"/>
          <w:sz w:val="28"/>
        </w:rPr>
        <w:t>(七)</w:t>
      </w:r>
      <w:r>
        <w:rPr>
          <w:rFonts w:ascii="標楷體" w:eastAsia="標楷體" w:hAnsi="標楷體"/>
          <w:sz w:val="28"/>
        </w:rPr>
        <w:tab/>
        <w:t>後續擴充(由機關於招標時載明，無者免填)</w:t>
      </w:r>
    </w:p>
    <w:p w:rsidR="00637FB2" w:rsidRDefault="00637FB2" w:rsidP="005D58BD">
      <w:pPr>
        <w:pStyle w:val="a1"/>
        <w:overflowPunct w:val="0"/>
        <w:spacing w:line="400" w:lineRule="exact"/>
        <w:ind w:left="851" w:hanging="11"/>
      </w:pPr>
      <w:r>
        <w:rPr>
          <w:rFonts w:ascii="標楷體" w:eastAsia="標楷體" w:hAnsi="標楷體"/>
          <w:sz w:val="28"/>
        </w:rPr>
        <w:t>機關得依採購法第22條第1項第7款規定，就廠商在本契約內所提供之各項服務，保留本契約後續擴充之權利，期限為○○年，上限金額新臺幣○○○萬元整。（需於招標公告一併載明）</w:t>
      </w:r>
    </w:p>
    <w:p w:rsidR="00637FB2" w:rsidRDefault="00637FB2" w:rsidP="005D58BD">
      <w:pPr>
        <w:pStyle w:val="a1"/>
        <w:overflowPunct w:val="0"/>
        <w:spacing w:line="400" w:lineRule="exact"/>
        <w:ind w:left="851" w:hanging="567"/>
      </w:pPr>
      <w:bookmarkStart w:id="0" w:name="_Toc56395516"/>
      <w:r>
        <w:rPr>
          <w:rFonts w:ascii="標楷體" w:eastAsia="標楷體" w:hAnsi="標楷體"/>
          <w:sz w:val="28"/>
        </w:rPr>
        <w:t>(八)依據「政治獻金法」第7條規定，與政府機關（構）有巨額採購契約，且在履約期間之廠商，不得捐贈政治獻金。</w:t>
      </w:r>
    </w:p>
    <w:p w:rsidR="00637FB2" w:rsidRPr="00A028CC" w:rsidRDefault="00637FB2" w:rsidP="005D58BD">
      <w:pPr>
        <w:pStyle w:val="02-"/>
        <w:spacing w:line="400" w:lineRule="exact"/>
      </w:pPr>
      <w:r>
        <w:t>(九)</w:t>
      </w:r>
      <w:r w:rsidRPr="00A028CC">
        <w:rPr>
          <w:rFonts w:hint="eastAsia"/>
        </w:rPr>
        <w:t>廠商內部揭弊者保護制度及機關處理方式：</w:t>
      </w:r>
    </w:p>
    <w:p w:rsidR="00637FB2" w:rsidRPr="00A028CC" w:rsidRDefault="00637FB2" w:rsidP="005D58BD">
      <w:pPr>
        <w:pStyle w:val="03-"/>
        <w:spacing w:line="400" w:lineRule="exact"/>
        <w:rPr>
          <w:spacing w:val="-4"/>
        </w:rPr>
      </w:pPr>
      <w:r w:rsidRPr="00A028CC">
        <w:t>1.</w:t>
      </w:r>
      <w:r w:rsidRPr="00A028CC">
        <w:rPr>
          <w:rFonts w:hint="eastAsia"/>
        </w:rPr>
        <w:t>廠商人員（包括勞工及其主管）針對本採購案發現其雇主、所屬員工或機關人員（包括代理或代表機關處理</w:t>
      </w:r>
      <w:r>
        <w:rPr>
          <w:rFonts w:hint="eastAsia"/>
        </w:rPr>
        <w:t>採購事務之廠商）涉有違反採購法、本契約或其他影響公共安全或品質</w:t>
      </w:r>
      <w:r w:rsidRPr="00A028CC">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rsidR="00637FB2" w:rsidRPr="00A028CC" w:rsidRDefault="00637FB2" w:rsidP="005D58BD">
      <w:pPr>
        <w:pStyle w:val="03-"/>
        <w:spacing w:line="400" w:lineRule="exact"/>
        <w:rPr>
          <w:spacing w:val="-4"/>
        </w:rPr>
      </w:pPr>
      <w:r w:rsidRPr="00A028CC">
        <w:rPr>
          <w:rFonts w:hint="eastAsia"/>
          <w:spacing w:val="-4"/>
        </w:rPr>
        <w:t>2.廠商人員之揭弊內容有下列情形之一者，仍得受前目之保護：</w:t>
      </w:r>
    </w:p>
    <w:p w:rsidR="00637FB2" w:rsidRPr="00A028CC" w:rsidRDefault="00637FB2" w:rsidP="005D58BD">
      <w:pPr>
        <w:pStyle w:val="04-1"/>
        <w:spacing w:line="400" w:lineRule="exact"/>
      </w:pPr>
      <w:r w:rsidRPr="00A028CC">
        <w:t>(1)</w:t>
      </w:r>
      <w:r w:rsidRPr="00A028CC">
        <w:rPr>
          <w:rFonts w:hint="eastAsia"/>
        </w:rPr>
        <w:t>所揭露之內容無法證實。但明顯虛偽不實或揭弊行為經以誣告、偽證罪緩起訴或判決有罪者，不在此限。</w:t>
      </w:r>
    </w:p>
    <w:p w:rsidR="00637FB2" w:rsidRPr="00A028CC" w:rsidRDefault="00637FB2" w:rsidP="005D58BD">
      <w:pPr>
        <w:pStyle w:val="04-1"/>
        <w:spacing w:line="400" w:lineRule="exact"/>
      </w:pPr>
      <w:r w:rsidRPr="00A028CC">
        <w:t>(</w:t>
      </w:r>
      <w:r w:rsidRPr="00A028CC">
        <w:rPr>
          <w:rFonts w:hint="eastAsia"/>
        </w:rPr>
        <w:t>2</w:t>
      </w:r>
      <w:r w:rsidRPr="00A028CC">
        <w:t>)</w:t>
      </w:r>
      <w:r w:rsidRPr="00A028CC">
        <w:rPr>
          <w:rFonts w:hint="eastAsia"/>
        </w:rPr>
        <w:t>所揭露之內容業經他人檢舉或受理揭弊機關已知悉。但案件已公開或揭弊者明知已有他人檢舉者，不在此限。</w:t>
      </w:r>
    </w:p>
    <w:p w:rsidR="00637FB2" w:rsidRPr="00A028CC" w:rsidRDefault="00637FB2" w:rsidP="005D58BD">
      <w:pPr>
        <w:pStyle w:val="03-"/>
        <w:spacing w:line="400" w:lineRule="exact"/>
        <w:rPr>
          <w:spacing w:val="-4"/>
        </w:rPr>
      </w:pPr>
      <w:r w:rsidRPr="00A028CC">
        <w:rPr>
          <w:rFonts w:hint="eastAsia"/>
          <w:spacing w:val="-4"/>
        </w:rPr>
        <w:t>3.廠商內部訂有禁止所屬員工揭弊條款者，該約定於本採購案無效。</w:t>
      </w:r>
    </w:p>
    <w:p w:rsidR="00637FB2" w:rsidRPr="00EA5F9F" w:rsidRDefault="00637FB2" w:rsidP="005D58BD">
      <w:pPr>
        <w:pStyle w:val="03-"/>
        <w:spacing w:line="400" w:lineRule="exact"/>
        <w:rPr>
          <w:spacing w:val="-4"/>
        </w:rPr>
      </w:pPr>
      <w:r w:rsidRPr="00EA5F9F">
        <w:rPr>
          <w:rFonts w:hint="eastAsia"/>
          <w:spacing w:val="-4"/>
        </w:rPr>
        <w:t>4.為兼顧公益及採購效率，機關於接獲揭弊內容後，應積極釐清揭弊事由，立即啟動調查；除經調查後有具體事證，依契約及法律為必要處置外，廠商及機關仍應依契約約定正常履約及估驗</w:t>
      </w:r>
      <w:r w:rsidRPr="00EA5F9F">
        <w:rPr>
          <w:spacing w:val="-4"/>
        </w:rPr>
        <w:t>。</w:t>
      </w:r>
    </w:p>
    <w:p w:rsidR="00637FB2" w:rsidRPr="00CD3C59" w:rsidRDefault="00637FB2" w:rsidP="005D58BD">
      <w:pPr>
        <w:pStyle w:val="a1"/>
        <w:overflowPunct w:val="0"/>
        <w:spacing w:line="400" w:lineRule="exact"/>
        <w:ind w:left="851" w:hanging="567"/>
        <w:rPr>
          <w:rFonts w:ascii="標楷體" w:eastAsia="標楷體" w:hAnsi="標楷體"/>
          <w:sz w:val="28"/>
        </w:rPr>
      </w:pPr>
      <w:r>
        <w:rPr>
          <w:rFonts w:ascii="標楷體" w:eastAsia="標楷體" w:hAnsi="標楷體"/>
          <w:sz w:val="28"/>
        </w:rPr>
        <w:t>(十)本契約未載明之事項，依採購法及民法等相關法令。</w:t>
      </w:r>
    </w:p>
    <w:p w:rsidR="00637FB2" w:rsidRDefault="00637FB2" w:rsidP="005D58BD">
      <w:pPr>
        <w:pStyle w:val="a1"/>
        <w:overflowPunct w:val="0"/>
        <w:spacing w:line="400" w:lineRule="exact"/>
        <w:ind w:left="851" w:hanging="567"/>
        <w:rPr>
          <w:rFonts w:ascii="標楷體" w:eastAsia="標楷體" w:hAnsi="標楷體"/>
          <w:sz w:val="28"/>
        </w:rPr>
      </w:pPr>
    </w:p>
    <w:p w:rsidR="00637FB2" w:rsidRDefault="00637FB2" w:rsidP="00637FB2">
      <w:pPr>
        <w:pStyle w:val="a1"/>
        <w:overflowPunct w:val="0"/>
        <w:spacing w:line="400" w:lineRule="exact"/>
        <w:ind w:left="851" w:hanging="567"/>
        <w:sectPr w:rsidR="00637FB2" w:rsidSect="0080660D">
          <w:footerReference w:type="default" r:id="rId16"/>
          <w:type w:val="nextColumn"/>
          <w:pgSz w:w="11906" w:h="16838"/>
          <w:pgMar w:top="851" w:right="851" w:bottom="249" w:left="907" w:header="720" w:footer="992" w:gutter="0"/>
          <w:cols w:space="720"/>
          <w:docGrid w:linePitch="600" w:charSpace="40960"/>
        </w:sectPr>
      </w:pPr>
    </w:p>
    <w:bookmarkEnd w:id="0"/>
    <w:p w:rsidR="00637FB2" w:rsidRDefault="00637FB2" w:rsidP="00637FB2">
      <w:pPr>
        <w:pStyle w:val="a1"/>
        <w:overflowPunct w:val="0"/>
        <w:spacing w:line="400" w:lineRule="exact"/>
        <w:ind w:left="851" w:hanging="567"/>
      </w:pPr>
      <w:r>
        <w:rPr>
          <w:rFonts w:ascii="標楷體" w:eastAsia="標楷體" w:hAnsi="標楷體"/>
          <w:sz w:val="28"/>
        </w:rPr>
        <w:lastRenderedPageBreak/>
        <w:t xml:space="preserve">                          </w:t>
      </w:r>
    </w:p>
    <w:p w:rsidR="006F536F" w:rsidRPr="004F7D89" w:rsidRDefault="006F536F" w:rsidP="00637FB2">
      <w:pPr>
        <w:spacing w:line="500" w:lineRule="exact"/>
        <w:jc w:val="center"/>
        <w:textDirection w:val="lrTbV"/>
        <w:rPr>
          <w:rFonts w:eastAsia="標楷體"/>
          <w:b/>
          <w:bCs/>
          <w:sz w:val="40"/>
          <w:szCs w:val="40"/>
        </w:rPr>
      </w:pPr>
      <w:r w:rsidRPr="00A96A6B">
        <w:rPr>
          <w:rFonts w:ascii="Batang" w:eastAsia="標楷體" w:hAnsi="Batang" w:hint="eastAsia"/>
          <w:b/>
          <w:bCs/>
          <w:snapToGrid w:val="0"/>
          <w:kern w:val="0"/>
          <w:sz w:val="40"/>
          <w:szCs w:val="40"/>
          <w:eastAsianLayout w:id="192049408" w:combine="1"/>
        </w:rPr>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w:t>
      </w:r>
      <w:r w:rsidRPr="004F7D89">
        <w:rPr>
          <w:rFonts w:eastAsia="標楷體" w:hint="eastAsia"/>
          <w:b/>
          <w:bCs/>
          <w:sz w:val="40"/>
          <w:szCs w:val="40"/>
        </w:rPr>
        <w:t>標單</w:t>
      </w:r>
    </w:p>
    <w:p w:rsidR="006F536F" w:rsidRPr="004F7D89" w:rsidRDefault="006F536F" w:rsidP="005B3588">
      <w:pPr>
        <w:ind w:firstLineChars="2484" w:firstLine="5967"/>
        <w:rPr>
          <w:rFonts w:eastAsia="標楷體"/>
          <w:b/>
          <w:bCs/>
        </w:rPr>
      </w:pPr>
    </w:p>
    <w:p w:rsidR="007C28F4" w:rsidRDefault="007C28F4" w:rsidP="007C28F4">
      <w:pPr>
        <w:spacing w:beforeLines="100" w:before="240" w:line="840" w:lineRule="exact"/>
        <w:rPr>
          <w:rFonts w:ascii="標楷體" w:eastAsia="標楷體" w:hAnsi="標楷體"/>
          <w:b/>
          <w:color w:val="0000FF"/>
          <w:sz w:val="28"/>
          <w:szCs w:val="28"/>
        </w:rPr>
      </w:pPr>
      <w:r w:rsidRPr="002B787A">
        <w:rPr>
          <w:rFonts w:eastAsia="標楷體" w:hint="eastAsia"/>
          <w:bCs/>
          <w:spacing w:val="4"/>
          <w:sz w:val="32"/>
          <w:szCs w:val="32"/>
        </w:rPr>
        <w:t>案</w:t>
      </w:r>
      <w:r w:rsidRPr="002B787A">
        <w:rPr>
          <w:rFonts w:eastAsia="標楷體" w:hint="eastAsia"/>
          <w:bCs/>
          <w:spacing w:val="4"/>
          <w:sz w:val="32"/>
          <w:szCs w:val="32"/>
        </w:rPr>
        <w:t xml:space="preserve">    </w:t>
      </w:r>
      <w:r w:rsidRPr="002B787A">
        <w:rPr>
          <w:rFonts w:eastAsia="標楷體" w:hint="eastAsia"/>
          <w:bCs/>
          <w:spacing w:val="4"/>
          <w:sz w:val="32"/>
          <w:szCs w:val="32"/>
        </w:rPr>
        <w:t>號</w:t>
      </w:r>
      <w:r w:rsidRPr="002B787A">
        <w:rPr>
          <w:rFonts w:eastAsia="標楷體" w:hint="eastAsia"/>
          <w:bCs/>
          <w:sz w:val="32"/>
          <w:szCs w:val="32"/>
        </w:rPr>
        <w:t>：</w:t>
      </w:r>
      <w:r>
        <w:rPr>
          <w:rFonts w:ascii="標楷體" w:eastAsia="標楷體"/>
          <w:noProof/>
          <w:color w:val="0000FF"/>
          <w:sz w:val="32"/>
          <w:szCs w:val="32"/>
        </w:rPr>
        <w:t>M11</w:t>
      </w:r>
      <w:r>
        <w:rPr>
          <w:rFonts w:ascii="標楷體" w:eastAsia="標楷體" w:hint="eastAsia"/>
          <w:noProof/>
          <w:color w:val="0000FF"/>
          <w:sz w:val="32"/>
          <w:szCs w:val="32"/>
        </w:rPr>
        <w:t>405</w:t>
      </w:r>
      <w:r>
        <w:rPr>
          <w:rFonts w:ascii="標楷體" w:eastAsia="標楷體" w:hAnsi="標楷體" w:hint="eastAsia"/>
          <w:b/>
          <w:color w:val="0000FF"/>
          <w:sz w:val="28"/>
          <w:szCs w:val="28"/>
        </w:rPr>
        <w:t xml:space="preserve">        </w:t>
      </w:r>
    </w:p>
    <w:p w:rsidR="006F536F" w:rsidRDefault="007C28F4" w:rsidP="007C28F4">
      <w:pPr>
        <w:spacing w:line="500" w:lineRule="exact"/>
        <w:rPr>
          <w:rFonts w:eastAsia="標楷體"/>
        </w:rPr>
      </w:pPr>
      <w:r w:rsidRPr="009A19CD">
        <w:rPr>
          <w:rFonts w:eastAsia="標楷體" w:hint="eastAsia"/>
          <w:bCs/>
          <w:sz w:val="32"/>
          <w:szCs w:val="32"/>
        </w:rPr>
        <w:t>標案名稱：</w:t>
      </w:r>
      <w:r>
        <w:rPr>
          <w:rFonts w:ascii="標楷體" w:eastAsia="標楷體" w:hint="eastAsia"/>
          <w:noProof/>
          <w:color w:val="0000FF"/>
          <w:sz w:val="32"/>
          <w:szCs w:val="32"/>
        </w:rPr>
        <w:t>114</w:t>
      </w:r>
      <w:r w:rsidRPr="00D956C0">
        <w:rPr>
          <w:rFonts w:ascii="標楷體" w:eastAsia="標楷體" w:hint="eastAsia"/>
          <w:noProof/>
          <w:color w:val="0000FF"/>
          <w:sz w:val="32"/>
          <w:szCs w:val="32"/>
        </w:rPr>
        <w:t>學年度資訊機房暨網路系統設備維護合約</w:t>
      </w:r>
      <w:r w:rsidRPr="00947EA0">
        <w:rPr>
          <w:rFonts w:ascii="新細明體" w:hAnsi="新細明體" w:cs="新細明體" w:hint="eastAsia"/>
          <w:b/>
          <w:color w:val="0000FF"/>
          <w:kern w:val="0"/>
          <w:sz w:val="28"/>
          <w:szCs w:val="28"/>
        </w:rPr>
        <w:t xml:space="preserve"> </w:t>
      </w:r>
      <w:r w:rsidRPr="00B63D50">
        <w:rPr>
          <w:rFonts w:ascii="標楷體" w:eastAsia="標楷體" w:hAnsi="標楷體" w:cs="新細明體" w:hint="eastAsia"/>
          <w:b/>
          <w:kern w:val="0"/>
          <w:sz w:val="32"/>
          <w:szCs w:val="32"/>
        </w:rPr>
        <w:t xml:space="preserve"> </w:t>
      </w:r>
      <w:r w:rsidRPr="009812E8">
        <w:rPr>
          <w:rFonts w:ascii="新細明體" w:hAnsi="新細明體" w:cs="新細明體"/>
          <w:kern w:val="0"/>
        </w:rPr>
        <w:t xml:space="preserve"> </w:t>
      </w:r>
      <w:r>
        <w:rPr>
          <w:rFonts w:ascii="標楷體" w:eastAsia="標楷體" w:hAnsi="標楷體" w:hint="eastAsia"/>
          <w:b/>
          <w:sz w:val="32"/>
          <w:szCs w:val="32"/>
        </w:rPr>
        <w:t xml:space="preserve"> </w:t>
      </w:r>
      <w:r>
        <w:rPr>
          <w:rFonts w:eastAsia="標楷體" w:hint="eastAsia"/>
        </w:rPr>
        <w:t xml:space="preserve"> </w:t>
      </w:r>
      <w:r w:rsidR="006F536F" w:rsidRPr="00B422C5">
        <w:rPr>
          <w:rFonts w:ascii="標楷體" w:eastAsia="標楷體" w:hint="eastAsia"/>
          <w:noProof/>
          <w:color w:val="0000FF"/>
          <w:sz w:val="32"/>
          <w:szCs w:val="32"/>
        </w:rPr>
        <w:t xml:space="preserve"> </w:t>
      </w:r>
      <w:r w:rsidR="006F536F" w:rsidRPr="00B63D50">
        <w:rPr>
          <w:rFonts w:ascii="標楷體" w:eastAsia="標楷體" w:hAnsi="標楷體" w:cs="新細明體" w:hint="eastAsia"/>
          <w:b/>
          <w:kern w:val="0"/>
          <w:sz w:val="32"/>
          <w:szCs w:val="32"/>
        </w:rPr>
        <w:t xml:space="preserve"> </w:t>
      </w:r>
      <w:r w:rsidR="006F536F" w:rsidRPr="009812E8">
        <w:rPr>
          <w:rFonts w:ascii="新細明體" w:hAnsi="新細明體" w:cs="新細明體"/>
          <w:kern w:val="0"/>
        </w:rPr>
        <w:t xml:space="preserve"> </w:t>
      </w:r>
      <w:r w:rsidR="006F536F">
        <w:rPr>
          <w:rFonts w:ascii="標楷體" w:eastAsia="標楷體" w:hAnsi="標楷體" w:hint="eastAsia"/>
          <w:b/>
          <w:sz w:val="32"/>
          <w:szCs w:val="32"/>
        </w:rPr>
        <w:t xml:space="preserve"> </w:t>
      </w:r>
      <w:r w:rsidR="006F536F">
        <w:rPr>
          <w:rFonts w:eastAsia="標楷體" w:hint="eastAsia"/>
        </w:rPr>
        <w:t xml:space="preserve"> </w:t>
      </w:r>
    </w:p>
    <w:p w:rsidR="006F536F" w:rsidRDefault="006F536F" w:rsidP="001268A4">
      <w:pPr>
        <w:pStyle w:val="7"/>
        <w:snapToGrid w:val="0"/>
        <w:spacing w:beforeLines="100" w:before="240" w:line="240" w:lineRule="auto"/>
        <w:rPr>
          <w:rFonts w:ascii="標楷體" w:eastAsia="標楷體" w:hAnsi="標楷體"/>
          <w:sz w:val="32"/>
          <w:szCs w:val="32"/>
        </w:rPr>
      </w:pPr>
      <w:r w:rsidRPr="001268A4">
        <w:rPr>
          <w:rFonts w:ascii="標楷體" w:eastAsia="標楷體" w:hAnsi="標楷體" w:hint="eastAsia"/>
          <w:spacing w:val="0"/>
          <w:sz w:val="32"/>
          <w:szCs w:val="32"/>
        </w:rPr>
        <w:t>投標含稅</w:t>
      </w:r>
      <w:r w:rsidR="00B06C8F">
        <w:rPr>
          <w:rFonts w:ascii="標楷體" w:eastAsia="標楷體" w:hAnsi="標楷體" w:hint="eastAsia"/>
          <w:spacing w:val="0"/>
          <w:sz w:val="32"/>
          <w:szCs w:val="32"/>
        </w:rPr>
        <w:t>總標</w:t>
      </w:r>
      <w:r w:rsidRPr="001268A4">
        <w:rPr>
          <w:rFonts w:ascii="標楷體" w:eastAsia="標楷體" w:hAnsi="標楷體" w:hint="eastAsia"/>
          <w:spacing w:val="0"/>
          <w:sz w:val="32"/>
          <w:szCs w:val="32"/>
        </w:rPr>
        <w:t>價 ：</w:t>
      </w:r>
    </w:p>
    <w:p w:rsidR="006F536F" w:rsidRPr="001268A4" w:rsidRDefault="006F536F" w:rsidP="001268A4">
      <w:pPr>
        <w:pStyle w:val="7"/>
        <w:snapToGrid w:val="0"/>
        <w:spacing w:line="240" w:lineRule="auto"/>
        <w:rPr>
          <w:rFonts w:ascii="標楷體" w:eastAsia="標楷體" w:hAnsi="標楷體"/>
          <w:sz w:val="32"/>
          <w:szCs w:val="32"/>
        </w:rPr>
      </w:pPr>
    </w:p>
    <w:tbl>
      <w:tblPr>
        <w:tblW w:w="840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3"/>
        <w:gridCol w:w="764"/>
        <w:gridCol w:w="763"/>
        <w:gridCol w:w="764"/>
        <w:gridCol w:w="764"/>
        <w:gridCol w:w="763"/>
        <w:gridCol w:w="764"/>
        <w:gridCol w:w="764"/>
        <w:gridCol w:w="763"/>
        <w:gridCol w:w="764"/>
        <w:gridCol w:w="764"/>
      </w:tblGrid>
      <w:tr w:rsidR="006F536F" w:rsidTr="00F920A5">
        <w:trPr>
          <w:cantSplit/>
          <w:trHeight w:val="660"/>
        </w:trPr>
        <w:tc>
          <w:tcPr>
            <w:tcW w:w="763" w:type="dxa"/>
            <w:vMerge w:val="restart"/>
            <w:vAlign w:val="center"/>
          </w:tcPr>
          <w:p w:rsidR="006F536F" w:rsidRDefault="006F536F" w:rsidP="00EF419A">
            <w:pPr>
              <w:spacing w:beforeLines="10" w:before="24" w:line="400" w:lineRule="exact"/>
              <w:jc w:val="center"/>
              <w:textDirection w:val="lrTbV"/>
              <w:rPr>
                <w:rFonts w:eastAsia="標楷體"/>
                <w:sz w:val="32"/>
              </w:rPr>
            </w:pPr>
            <w:r>
              <w:rPr>
                <w:rFonts w:eastAsia="標楷體" w:hint="eastAsia"/>
                <w:sz w:val="32"/>
              </w:rPr>
              <w:t>新</w:t>
            </w:r>
          </w:p>
          <w:p w:rsidR="006F536F" w:rsidRDefault="006F536F" w:rsidP="00EF419A">
            <w:pPr>
              <w:spacing w:beforeLines="10" w:before="24" w:line="400" w:lineRule="exact"/>
              <w:ind w:left="320" w:hangingChars="100" w:hanging="320"/>
              <w:jc w:val="center"/>
              <w:textDirection w:val="lrTbV"/>
              <w:rPr>
                <w:rFonts w:eastAsia="標楷體"/>
                <w:sz w:val="32"/>
              </w:rPr>
            </w:pPr>
            <w:r>
              <w:rPr>
                <w:rFonts w:eastAsia="標楷體" w:hint="eastAsia"/>
                <w:sz w:val="32"/>
              </w:rPr>
              <w:t>臺</w:t>
            </w:r>
          </w:p>
          <w:p w:rsidR="006F536F" w:rsidRDefault="006F536F" w:rsidP="00EF419A">
            <w:pPr>
              <w:spacing w:beforeLines="10" w:before="24" w:line="400" w:lineRule="exact"/>
              <w:ind w:left="320" w:hangingChars="100" w:hanging="320"/>
              <w:jc w:val="center"/>
              <w:textDirection w:val="lrTbV"/>
              <w:rPr>
                <w:rFonts w:eastAsia="標楷體"/>
                <w:spacing w:val="-26"/>
                <w:sz w:val="28"/>
              </w:rPr>
            </w:pPr>
            <w:r>
              <w:rPr>
                <w:rFonts w:eastAsia="標楷體" w:hint="eastAsia"/>
                <w:sz w:val="32"/>
              </w:rPr>
              <w:t>幣</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億</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仟萬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佰萬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拾萬</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仟</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佰</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拾</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元</w:t>
            </w:r>
          </w:p>
        </w:tc>
        <w:tc>
          <w:tcPr>
            <w:tcW w:w="764" w:type="dxa"/>
            <w:vMerge w:val="restart"/>
            <w:vAlign w:val="center"/>
          </w:tcPr>
          <w:p w:rsidR="006F536F" w:rsidRDefault="006F536F" w:rsidP="00EF419A">
            <w:pPr>
              <w:spacing w:line="400" w:lineRule="exact"/>
              <w:jc w:val="center"/>
              <w:textDirection w:val="lrTbV"/>
              <w:rPr>
                <w:rFonts w:eastAsia="標楷體"/>
                <w:sz w:val="28"/>
              </w:rPr>
            </w:pPr>
            <w:r>
              <w:rPr>
                <w:rFonts w:eastAsia="標楷體" w:hint="eastAsia"/>
                <w:sz w:val="28"/>
              </w:rPr>
              <w:t>整</w:t>
            </w:r>
          </w:p>
        </w:tc>
      </w:tr>
      <w:tr w:rsidR="006F536F" w:rsidTr="00822557">
        <w:trPr>
          <w:cantSplit/>
          <w:trHeight w:val="1381"/>
        </w:trPr>
        <w:tc>
          <w:tcPr>
            <w:tcW w:w="763" w:type="dxa"/>
            <w:vMerge/>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vMerge/>
          </w:tcPr>
          <w:p w:rsidR="006F536F" w:rsidRDefault="006F536F" w:rsidP="00EF419A">
            <w:pPr>
              <w:spacing w:line="400" w:lineRule="exact"/>
              <w:jc w:val="both"/>
              <w:textDirection w:val="lrTbV"/>
              <w:rPr>
                <w:rFonts w:eastAsia="標楷體"/>
                <w:sz w:val="28"/>
              </w:rPr>
            </w:pPr>
          </w:p>
        </w:tc>
      </w:tr>
    </w:tbl>
    <w:p w:rsidR="006F536F" w:rsidRDefault="006F536F" w:rsidP="001268A4">
      <w:pPr>
        <w:pStyle w:val="7"/>
        <w:snapToGrid w:val="0"/>
        <w:ind w:hanging="661"/>
        <w:rPr>
          <w:rFonts w:eastAsia="標楷體"/>
          <w:color w:val="FF0000"/>
          <w:spacing w:val="0"/>
          <w:sz w:val="26"/>
          <w:szCs w:val="26"/>
        </w:rPr>
      </w:pPr>
      <w:r w:rsidRPr="00191B5F">
        <w:rPr>
          <w:rFonts w:ascii="標楷體" w:eastAsia="標楷體" w:hAnsi="標楷體" w:hint="eastAsia"/>
          <w:spacing w:val="-4"/>
          <w:sz w:val="32"/>
          <w:szCs w:val="32"/>
        </w:rPr>
        <w:t>(中文大寫</w:t>
      </w:r>
      <w:r w:rsidRPr="00191B5F">
        <w:rPr>
          <w:rFonts w:ascii="標楷體" w:eastAsia="標楷體" w:hAnsi="標楷體" w:hint="eastAsia"/>
          <w:bCs/>
          <w:spacing w:val="-4"/>
          <w:sz w:val="32"/>
          <w:szCs w:val="32"/>
        </w:rPr>
        <w:t>：</w:t>
      </w:r>
      <w:r w:rsidRPr="00191B5F">
        <w:rPr>
          <w:rFonts w:ascii="標楷體" w:eastAsia="標楷體" w:hAnsi="標楷體" w:hint="eastAsia"/>
          <w:spacing w:val="-4"/>
          <w:sz w:val="32"/>
          <w:szCs w:val="32"/>
        </w:rPr>
        <w:t>壹 貳 參 肆 伍 陸 柒 捌 玖 拾)</w:t>
      </w:r>
    </w:p>
    <w:p w:rsidR="006F536F" w:rsidRDefault="006F536F" w:rsidP="001268A4">
      <w:pPr>
        <w:pStyle w:val="7"/>
        <w:snapToGrid w:val="0"/>
        <w:ind w:hanging="661"/>
        <w:rPr>
          <w:rFonts w:ascii="標楷體" w:eastAsia="標楷體" w:hAnsi="標楷體"/>
          <w:color w:val="FF0000"/>
          <w:sz w:val="26"/>
          <w:szCs w:val="26"/>
        </w:rPr>
      </w:pPr>
      <w:r w:rsidRPr="001268A4">
        <w:rPr>
          <w:rFonts w:eastAsia="標楷體" w:hint="eastAsia"/>
          <w:color w:val="FF0000"/>
          <w:spacing w:val="0"/>
          <w:sz w:val="26"/>
          <w:szCs w:val="26"/>
        </w:rPr>
        <w:t>註：</w:t>
      </w:r>
      <w:r w:rsidRPr="001268A4">
        <w:rPr>
          <w:rFonts w:eastAsia="標楷體" w:hint="eastAsia"/>
          <w:color w:val="FF0000"/>
          <w:sz w:val="26"/>
          <w:szCs w:val="26"/>
        </w:rPr>
        <w:t>一</w:t>
      </w:r>
      <w:r w:rsidRPr="001268A4">
        <w:rPr>
          <w:rFonts w:ascii="標楷體" w:eastAsia="標楷體" w:hAnsi="標楷體" w:hint="eastAsia"/>
          <w:color w:val="FF0000"/>
          <w:sz w:val="26"/>
          <w:szCs w:val="26"/>
        </w:rPr>
        <w:t>、</w:t>
      </w:r>
      <w:r w:rsidRPr="00F920A5">
        <w:rPr>
          <w:rFonts w:ascii="標楷體" w:eastAsia="標楷體" w:hAnsi="標楷體" w:hint="eastAsia"/>
          <w:color w:val="FF0000"/>
          <w:sz w:val="26"/>
          <w:szCs w:val="26"/>
        </w:rPr>
        <w:t>本標單各項標價應以中文大寫填入</w:t>
      </w:r>
    </w:p>
    <w:p w:rsidR="006F536F" w:rsidRPr="001268A4" w:rsidRDefault="006F536F" w:rsidP="00F920A5">
      <w:pPr>
        <w:pStyle w:val="7"/>
        <w:snapToGrid w:val="0"/>
        <w:ind w:hanging="115"/>
        <w:rPr>
          <w:rFonts w:eastAsia="標楷體"/>
          <w:color w:val="FF0000"/>
          <w:spacing w:val="0"/>
          <w:sz w:val="26"/>
          <w:szCs w:val="26"/>
        </w:rPr>
      </w:pPr>
      <w:r w:rsidRPr="001268A4">
        <w:rPr>
          <w:rFonts w:eastAsia="標楷體" w:hint="eastAsia"/>
          <w:color w:val="FF0000"/>
          <w:spacing w:val="0"/>
          <w:sz w:val="26"/>
          <w:szCs w:val="26"/>
        </w:rPr>
        <w:t>二</w:t>
      </w:r>
      <w:r w:rsidRPr="001268A4">
        <w:rPr>
          <w:rFonts w:ascii="標楷體" w:eastAsia="標楷體" w:hAnsi="標楷體" w:hint="eastAsia"/>
          <w:color w:val="FF0000"/>
          <w:spacing w:val="0"/>
          <w:sz w:val="26"/>
          <w:szCs w:val="26"/>
        </w:rPr>
        <w:t>、</w:t>
      </w:r>
      <w:r w:rsidRPr="001268A4">
        <w:rPr>
          <w:rFonts w:ascii="標楷體" w:eastAsia="標楷體" w:hAnsi="標楷體" w:hint="eastAsia"/>
          <w:color w:val="FF0000"/>
          <w:sz w:val="26"/>
          <w:szCs w:val="26"/>
        </w:rPr>
        <w:t>標價超過預算者為不合格標，不予減價機會。</w:t>
      </w:r>
    </w:p>
    <w:p w:rsidR="006F536F" w:rsidRPr="001268A4" w:rsidRDefault="006F536F" w:rsidP="00F920A5">
      <w:pPr>
        <w:pStyle w:val="7"/>
        <w:snapToGrid w:val="0"/>
        <w:ind w:left="1792" w:hanging="560"/>
        <w:rPr>
          <w:rFonts w:ascii="標楷體" w:eastAsia="標楷體" w:hAnsi="標楷體"/>
          <w:color w:val="FF0000"/>
          <w:sz w:val="26"/>
          <w:szCs w:val="26"/>
        </w:rPr>
      </w:pPr>
      <w:r>
        <w:rPr>
          <w:rFonts w:eastAsia="標楷體" w:hint="eastAsia"/>
          <w:color w:val="FF0000"/>
          <w:spacing w:val="0"/>
          <w:sz w:val="26"/>
          <w:szCs w:val="26"/>
        </w:rPr>
        <w:t>三</w:t>
      </w:r>
      <w:r>
        <w:rPr>
          <w:rFonts w:ascii="標楷體" w:eastAsia="標楷體" w:hAnsi="標楷體" w:hint="eastAsia"/>
          <w:color w:val="FF0000"/>
          <w:spacing w:val="0"/>
          <w:sz w:val="26"/>
          <w:szCs w:val="26"/>
        </w:rPr>
        <w:t>、</w:t>
      </w:r>
      <w:r w:rsidRPr="001268A4">
        <w:rPr>
          <w:rFonts w:eastAsia="標楷體" w:hint="eastAsia"/>
          <w:color w:val="FF0000"/>
          <w:spacing w:val="0"/>
          <w:sz w:val="26"/>
          <w:szCs w:val="26"/>
        </w:rPr>
        <w:t>投標文件所載總標價之文字與號碼不符時，以文字為準。如以文字為數次表示之總標價不一致時，以最低額為準。</w:t>
      </w:r>
    </w:p>
    <w:p w:rsidR="006F536F" w:rsidRDefault="006F536F" w:rsidP="001268A4">
      <w:pPr>
        <w:snapToGrid w:val="0"/>
        <w:jc w:val="center"/>
        <w:textDirection w:val="lrTbV"/>
        <w:rPr>
          <w:rFonts w:ascii="標楷體" w:eastAsia="標楷體" w:hAnsi="標楷體"/>
        </w:rPr>
      </w:pPr>
    </w:p>
    <w:p w:rsidR="006F536F" w:rsidRDefault="006F536F" w:rsidP="000A036C">
      <w:pPr>
        <w:jc w:val="center"/>
        <w:rPr>
          <w:rFonts w:eastAsia="標楷體"/>
        </w:rPr>
      </w:pPr>
      <w:r>
        <w:rPr>
          <w:rFonts w:eastAsia="標楷體" w:hint="eastAsia"/>
          <w:b/>
          <w:color w:val="FF0000"/>
          <w:sz w:val="26"/>
          <w:szCs w:val="26"/>
        </w:rPr>
        <w:t xml:space="preserve">           </w:t>
      </w:r>
    </w:p>
    <w:p w:rsidR="006F536F" w:rsidRDefault="006F536F" w:rsidP="000A036C">
      <w:pPr>
        <w:rPr>
          <w:rFonts w:eastAsia="標楷體"/>
        </w:rPr>
      </w:pPr>
    </w:p>
    <w:p w:rsidR="006F536F" w:rsidRDefault="006F536F" w:rsidP="000A036C">
      <w:pPr>
        <w:rPr>
          <w:rFonts w:eastAsia="標楷體"/>
        </w:rPr>
      </w:pPr>
    </w:p>
    <w:p w:rsidR="006F536F" w:rsidRDefault="006F536F" w:rsidP="000A036C">
      <w:pPr>
        <w:rPr>
          <w:rFonts w:eastAsia="標楷體"/>
        </w:rPr>
      </w:pP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投標廠商：</w:t>
      </w:r>
      <w:r w:rsidRPr="00F920A5">
        <w:rPr>
          <w:rFonts w:eastAsia="標楷體" w:hint="eastAsia"/>
          <w:sz w:val="32"/>
          <w:szCs w:val="32"/>
        </w:rPr>
        <w:t xml:space="preserve">                                      </w:t>
      </w:r>
      <w:r w:rsidRPr="00F920A5">
        <w:rPr>
          <w:rFonts w:eastAsia="標楷體" w:hint="eastAsia"/>
          <w:sz w:val="32"/>
          <w:szCs w:val="32"/>
        </w:rPr>
        <w:t>印</w:t>
      </w:r>
      <w:r w:rsidRPr="00F920A5">
        <w:rPr>
          <w:rFonts w:eastAsia="標楷體" w:hint="eastAsia"/>
          <w:sz w:val="32"/>
          <w:szCs w:val="32"/>
        </w:rPr>
        <w:t xml:space="preserve"> </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負</w:t>
      </w:r>
      <w:r w:rsidRPr="00F920A5">
        <w:rPr>
          <w:rFonts w:eastAsia="標楷體" w:hint="eastAsia"/>
          <w:sz w:val="32"/>
          <w:szCs w:val="32"/>
        </w:rPr>
        <w:t xml:space="preserve"> </w:t>
      </w:r>
      <w:r w:rsidRPr="00F920A5">
        <w:rPr>
          <w:rFonts w:eastAsia="標楷體" w:hint="eastAsia"/>
          <w:sz w:val="32"/>
          <w:szCs w:val="32"/>
        </w:rPr>
        <w:t>責</w:t>
      </w:r>
      <w:r w:rsidRPr="00F920A5">
        <w:rPr>
          <w:rFonts w:eastAsia="標楷體" w:hint="eastAsia"/>
          <w:sz w:val="32"/>
          <w:szCs w:val="32"/>
        </w:rPr>
        <w:t xml:space="preserve"> </w:t>
      </w:r>
      <w:r w:rsidRPr="00F920A5">
        <w:rPr>
          <w:rFonts w:eastAsia="標楷體" w:hint="eastAsia"/>
          <w:sz w:val="32"/>
          <w:szCs w:val="32"/>
        </w:rPr>
        <w:t>人：</w:t>
      </w:r>
      <w:r w:rsidRPr="00F920A5">
        <w:rPr>
          <w:rFonts w:eastAsia="標楷體" w:hint="eastAsia"/>
          <w:sz w:val="32"/>
          <w:szCs w:val="32"/>
        </w:rPr>
        <w:t xml:space="preserve">                                      </w:t>
      </w:r>
      <w:r w:rsidRPr="00F920A5">
        <w:rPr>
          <w:rFonts w:eastAsia="標楷體" w:hint="eastAsia"/>
          <w:sz w:val="32"/>
          <w:szCs w:val="32"/>
        </w:rPr>
        <w:t>印</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統一編號：</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地</w:t>
      </w:r>
      <w:r w:rsidRPr="00F920A5">
        <w:rPr>
          <w:rFonts w:eastAsia="標楷體" w:hint="eastAsia"/>
          <w:sz w:val="32"/>
          <w:szCs w:val="32"/>
        </w:rPr>
        <w:t xml:space="preserve">    </w:t>
      </w:r>
      <w:r w:rsidRPr="00F920A5">
        <w:rPr>
          <w:rFonts w:eastAsia="標楷體" w:hint="eastAsia"/>
          <w:sz w:val="32"/>
          <w:szCs w:val="32"/>
        </w:rPr>
        <w:t>址：</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電</w:t>
      </w:r>
      <w:r w:rsidRPr="00F920A5">
        <w:rPr>
          <w:rFonts w:eastAsia="標楷體" w:hint="eastAsia"/>
          <w:sz w:val="32"/>
          <w:szCs w:val="32"/>
        </w:rPr>
        <w:t xml:space="preserve">    </w:t>
      </w:r>
      <w:r w:rsidRPr="00F920A5">
        <w:rPr>
          <w:rFonts w:eastAsia="標楷體" w:hint="eastAsia"/>
          <w:sz w:val="32"/>
          <w:szCs w:val="32"/>
        </w:rPr>
        <w:t>話：</w:t>
      </w:r>
    </w:p>
    <w:p w:rsidR="006F536F" w:rsidRDefault="006F536F" w:rsidP="000A036C">
      <w:pPr>
        <w:rPr>
          <w:rFonts w:eastAsia="標楷體"/>
        </w:rPr>
      </w:pPr>
    </w:p>
    <w:p w:rsidR="006F536F" w:rsidRDefault="006F536F" w:rsidP="000A036C">
      <w:pPr>
        <w:rPr>
          <w:rFonts w:eastAsia="標楷體"/>
        </w:rPr>
      </w:pPr>
    </w:p>
    <w:p w:rsidR="006F536F" w:rsidRDefault="006F536F" w:rsidP="004D27C5">
      <w:pPr>
        <w:pStyle w:val="12"/>
        <w:adjustRightInd/>
        <w:snapToGrid w:val="0"/>
        <w:spacing w:line="240" w:lineRule="atLeast"/>
        <w:textAlignment w:val="auto"/>
        <w:rPr>
          <w:sz w:val="22"/>
          <w:szCs w:val="22"/>
        </w:rPr>
      </w:pPr>
      <w:r>
        <w:rPr>
          <w:sz w:val="22"/>
          <w:szCs w:val="22"/>
        </w:rPr>
        <w:br w:type="page"/>
      </w:r>
    </w:p>
    <w:p w:rsidR="00442BBF" w:rsidRDefault="00442BBF" w:rsidP="00442BBF">
      <w:pPr>
        <w:jc w:val="center"/>
        <w:rPr>
          <w:rFonts w:ascii="Batang" w:eastAsia="標楷體" w:hAnsi="Batang"/>
          <w:b/>
          <w:bCs/>
          <w:snapToGrid w:val="0"/>
          <w:kern w:val="0"/>
          <w:sz w:val="40"/>
          <w:szCs w:val="40"/>
        </w:rPr>
      </w:pPr>
      <w:r w:rsidRPr="00A96A6B">
        <w:rPr>
          <w:rFonts w:ascii="Batang" w:eastAsia="標楷體" w:hAnsi="Batang" w:hint="eastAsia"/>
          <w:b/>
          <w:bCs/>
          <w:snapToGrid w:val="0"/>
          <w:kern w:val="0"/>
          <w:sz w:val="40"/>
          <w:szCs w:val="40"/>
          <w:eastAsianLayout w:id="192049408" w:combine="1"/>
        </w:rPr>
        <w:lastRenderedPageBreak/>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採購標價清單</w:t>
      </w:r>
    </w:p>
    <w:p w:rsidR="00442BBF" w:rsidRPr="007A6DCC" w:rsidRDefault="00442BBF" w:rsidP="00442BBF">
      <w:pPr>
        <w:jc w:val="center"/>
      </w:pPr>
    </w:p>
    <w:p w:rsidR="00442BBF" w:rsidRDefault="007C28F4" w:rsidP="00A8455F">
      <w:pPr>
        <w:spacing w:afterLines="50" w:after="120" w:line="560" w:lineRule="exact"/>
        <w:rPr>
          <w:rFonts w:ascii="標楷體" w:eastAsia="標楷體"/>
          <w:color w:val="0000FF"/>
          <w:sz w:val="28"/>
          <w:szCs w:val="28"/>
        </w:rPr>
      </w:pPr>
      <w:r w:rsidRPr="00947EA0">
        <w:rPr>
          <w:rFonts w:ascii="標楷體" w:eastAsia="標楷體" w:hAnsi="標楷體" w:hint="eastAsia"/>
          <w:b/>
          <w:sz w:val="28"/>
          <w:szCs w:val="28"/>
        </w:rPr>
        <w:t>案號：</w:t>
      </w:r>
      <w:r w:rsidRPr="007078BF">
        <w:rPr>
          <w:rFonts w:ascii="標楷體" w:eastAsia="標楷體" w:hAnsi="標楷體"/>
          <w:noProof/>
          <w:color w:val="0000FF"/>
          <w:sz w:val="28"/>
          <w:szCs w:val="28"/>
        </w:rPr>
        <w:t>M11</w:t>
      </w:r>
      <w:r w:rsidRPr="007078BF">
        <w:rPr>
          <w:rFonts w:ascii="標楷體" w:eastAsia="標楷體" w:hAnsi="標楷體" w:hint="eastAsia"/>
          <w:noProof/>
          <w:color w:val="0000FF"/>
          <w:sz w:val="28"/>
          <w:szCs w:val="28"/>
        </w:rPr>
        <w:t>405</w:t>
      </w:r>
      <w:r w:rsidRPr="00392648">
        <w:rPr>
          <w:rFonts w:ascii="標楷體" w:eastAsia="標楷體" w:hint="eastAsia"/>
          <w:sz w:val="26"/>
          <w:szCs w:val="26"/>
        </w:rPr>
        <w:t xml:space="preserve">   </w:t>
      </w:r>
      <w:r w:rsidRPr="009C77CB">
        <w:rPr>
          <w:rFonts w:ascii="標楷體" w:eastAsia="標楷體" w:hAnsi="標楷體" w:hint="eastAsia"/>
          <w:b/>
          <w:color w:val="000080"/>
          <w:sz w:val="28"/>
          <w:szCs w:val="28"/>
        </w:rPr>
        <w:t xml:space="preserve">     </w:t>
      </w:r>
      <w:r w:rsidRPr="00947EA0">
        <w:rPr>
          <w:rFonts w:ascii="標楷體" w:eastAsia="標楷體" w:hAnsi="標楷體" w:hint="eastAsia"/>
          <w:b/>
          <w:sz w:val="28"/>
          <w:szCs w:val="28"/>
        </w:rPr>
        <w:t>案名：</w:t>
      </w:r>
      <w:r w:rsidRPr="007078BF">
        <w:rPr>
          <w:rFonts w:ascii="標楷體" w:eastAsia="標楷體" w:hint="eastAsia"/>
          <w:noProof/>
          <w:color w:val="0000FF"/>
          <w:sz w:val="28"/>
          <w:szCs w:val="28"/>
        </w:rPr>
        <w:t>114學年度資訊機房暨網路系統設備維護合約</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684"/>
        <w:gridCol w:w="1601"/>
        <w:gridCol w:w="519"/>
        <w:gridCol w:w="436"/>
        <w:gridCol w:w="1476"/>
        <w:gridCol w:w="1669"/>
        <w:gridCol w:w="1802"/>
      </w:tblGrid>
      <w:tr w:rsidR="006E25DA" w:rsidRPr="00F82A03" w:rsidTr="008C2DE4">
        <w:trPr>
          <w:trHeight w:val="112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pacing w:line="280" w:lineRule="exact"/>
              <w:jc w:val="center"/>
              <w:rPr>
                <w:rFonts w:ascii="標楷體" w:eastAsia="標楷體" w:hAnsi="標楷體"/>
                <w:spacing w:val="-10"/>
              </w:rPr>
            </w:pPr>
            <w:r w:rsidRPr="00F82A03">
              <w:rPr>
                <w:rFonts w:ascii="標楷體" w:eastAsia="標楷體" w:hAnsi="標楷體" w:hint="eastAsia"/>
                <w:spacing w:val="-10"/>
              </w:rPr>
              <w:t>項次</w:t>
            </w:r>
          </w:p>
        </w:tc>
        <w:tc>
          <w:tcPr>
            <w:tcW w:w="27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center"/>
              <w:rPr>
                <w:rFonts w:ascii="標楷體" w:eastAsia="標楷體" w:hAnsi="標楷體"/>
                <w:spacing w:val="-10"/>
              </w:rPr>
            </w:pPr>
            <w:r w:rsidRPr="00F82A03">
              <w:rPr>
                <w:rFonts w:ascii="標楷體" w:eastAsia="標楷體" w:hAnsi="標楷體" w:hint="eastAsia"/>
                <w:spacing w:val="-10"/>
              </w:rPr>
              <w:t xml:space="preserve">品      名 </w:t>
            </w:r>
          </w:p>
        </w:tc>
        <w:tc>
          <w:tcPr>
            <w:tcW w:w="1629"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center"/>
              <w:rPr>
                <w:rFonts w:ascii="標楷體" w:eastAsia="標楷體" w:hAnsi="標楷體"/>
                <w:spacing w:val="-10"/>
              </w:rPr>
            </w:pPr>
            <w:r w:rsidRPr="00F82A03">
              <w:rPr>
                <w:rFonts w:ascii="標楷體" w:eastAsia="標楷體" w:hAnsi="標楷體" w:hint="eastAsia"/>
                <w:spacing w:val="-10"/>
              </w:rPr>
              <w:t>規      格</w:t>
            </w:r>
          </w:p>
        </w:tc>
        <w:tc>
          <w:tcPr>
            <w:tcW w:w="520"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distribute"/>
              <w:rPr>
                <w:rFonts w:ascii="標楷體" w:eastAsia="標楷體" w:hAnsi="標楷體"/>
                <w:spacing w:val="-10"/>
              </w:rPr>
            </w:pPr>
            <w:r w:rsidRPr="00F82A03">
              <w:rPr>
                <w:rFonts w:ascii="標楷體" w:eastAsia="標楷體" w:hAnsi="標楷體" w:hint="eastAsia"/>
                <w:spacing w:val="-10"/>
              </w:rPr>
              <w:t>單位</w:t>
            </w:r>
          </w:p>
        </w:tc>
        <w:tc>
          <w:tcPr>
            <w:tcW w:w="4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both"/>
              <w:rPr>
                <w:rFonts w:ascii="標楷體" w:eastAsia="標楷體" w:hAnsi="標楷體"/>
                <w:spacing w:val="-10"/>
              </w:rPr>
            </w:pPr>
            <w:r w:rsidRPr="00F82A03">
              <w:rPr>
                <w:rFonts w:ascii="標楷體" w:eastAsia="標楷體" w:hAnsi="標楷體" w:hint="eastAsia"/>
                <w:spacing w:val="-10"/>
              </w:rPr>
              <w:t>數量</w:t>
            </w:r>
          </w:p>
        </w:tc>
        <w:tc>
          <w:tcPr>
            <w:tcW w:w="1327"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pacing w:line="320" w:lineRule="exact"/>
              <w:jc w:val="center"/>
              <w:rPr>
                <w:rFonts w:ascii="標楷體" w:eastAsia="標楷體" w:hAnsi="標楷體"/>
                <w:spacing w:val="-10"/>
              </w:rPr>
            </w:pPr>
            <w:r>
              <w:rPr>
                <w:rFonts w:ascii="標楷體" w:eastAsia="標楷體" w:hAnsi="標楷體" w:hint="eastAsia"/>
                <w:spacing w:val="-10"/>
              </w:rPr>
              <w:t>預算</w:t>
            </w: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320" w:lineRule="exact"/>
              <w:jc w:val="center"/>
              <w:rPr>
                <w:rFonts w:ascii="標楷體" w:eastAsia="標楷體" w:hAnsi="標楷體"/>
                <w:spacing w:val="-10"/>
              </w:rPr>
            </w:pPr>
            <w:r>
              <w:rPr>
                <w:rFonts w:ascii="標楷體" w:eastAsia="標楷體" w:hAnsi="標楷體" w:hint="eastAsia"/>
                <w:spacing w:val="-10"/>
              </w:rPr>
              <w:t>投標</w:t>
            </w:r>
            <w:r w:rsidRPr="00F82A03">
              <w:rPr>
                <w:rFonts w:ascii="標楷體" w:eastAsia="標楷體" w:hAnsi="標楷體" w:hint="eastAsia"/>
                <w:spacing w:val="-10"/>
              </w:rPr>
              <w:t>價</w:t>
            </w:r>
          </w:p>
        </w:tc>
        <w:tc>
          <w:tcPr>
            <w:tcW w:w="1835" w:type="dxa"/>
            <w:tcBorders>
              <w:top w:val="single" w:sz="4" w:space="0" w:color="auto"/>
              <w:left w:val="single" w:sz="4" w:space="0" w:color="auto"/>
              <w:bottom w:val="single" w:sz="4" w:space="0" w:color="auto"/>
              <w:right w:val="single" w:sz="4" w:space="0" w:color="auto"/>
            </w:tcBorders>
            <w:vAlign w:val="center"/>
            <w:hideMark/>
          </w:tcPr>
          <w:p w:rsidR="006E25DA" w:rsidRDefault="006E25DA" w:rsidP="008C2DE4">
            <w:pPr>
              <w:spacing w:line="320" w:lineRule="exact"/>
              <w:jc w:val="center"/>
              <w:rPr>
                <w:rFonts w:ascii="標楷體" w:eastAsia="標楷體" w:hAnsi="標楷體"/>
                <w:spacing w:val="-10"/>
              </w:rPr>
            </w:pPr>
            <w:r w:rsidRPr="00F82A03">
              <w:rPr>
                <w:rFonts w:ascii="標楷體" w:eastAsia="標楷體" w:hAnsi="標楷體" w:hint="eastAsia"/>
                <w:spacing w:val="-10"/>
              </w:rPr>
              <w:t>得標後調整價</w:t>
            </w:r>
          </w:p>
          <w:p w:rsidR="006E25DA" w:rsidRPr="006672CE" w:rsidRDefault="006E25DA" w:rsidP="008C2DE4">
            <w:pPr>
              <w:spacing w:line="320" w:lineRule="exact"/>
              <w:jc w:val="center"/>
              <w:rPr>
                <w:rFonts w:ascii="標楷體" w:eastAsia="標楷體" w:hAnsi="標楷體"/>
                <w:spacing w:val="-24"/>
              </w:rPr>
            </w:pPr>
            <w:r w:rsidRPr="006672CE">
              <w:rPr>
                <w:rFonts w:ascii="標楷體" w:eastAsia="標楷體" w:hAnsi="標楷體" w:hint="eastAsia"/>
                <w:color w:val="FF0000"/>
                <w:spacing w:val="-24"/>
              </w:rPr>
              <w:t>(廠商投標時請勿填寫)</w:t>
            </w: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E25DA" w:rsidRPr="002F3CB4" w:rsidRDefault="006E25DA" w:rsidP="008C2DE4">
            <w:pPr>
              <w:jc w:val="center"/>
              <w:rPr>
                <w:rFonts w:ascii="標楷體" w:eastAsia="標楷體" w:hAnsi="標楷體" w:cs="新細明體"/>
                <w:bCs/>
                <w:color w:val="0000FF"/>
                <w:sz w:val="28"/>
                <w:szCs w:val="28"/>
              </w:rPr>
            </w:pPr>
            <w:r w:rsidRPr="002F3CB4">
              <w:rPr>
                <w:rFonts w:ascii="標楷體" w:eastAsia="標楷體" w:hAnsi="標楷體" w:cs="新細明體" w:hint="eastAsia"/>
                <w:bCs/>
                <w:color w:val="0000FF"/>
                <w:sz w:val="28"/>
                <w:szCs w:val="28"/>
              </w:rPr>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6E25DA" w:rsidRPr="007078BF" w:rsidRDefault="007C28F4" w:rsidP="00840B48">
            <w:pPr>
              <w:widowControl/>
              <w:spacing w:line="440" w:lineRule="exact"/>
              <w:rPr>
                <w:rFonts w:ascii="標楷體" w:eastAsia="標楷體" w:hAnsi="標楷體" w:cs="新細明體"/>
                <w:color w:val="0000FF"/>
                <w:kern w:val="0"/>
                <w:sz w:val="28"/>
                <w:szCs w:val="28"/>
              </w:rPr>
            </w:pPr>
            <w:r w:rsidRPr="007078BF">
              <w:rPr>
                <w:rFonts w:ascii="標楷體" w:eastAsia="標楷體" w:hint="eastAsia"/>
                <w:noProof/>
                <w:color w:val="0000FF"/>
                <w:sz w:val="28"/>
                <w:szCs w:val="28"/>
              </w:rPr>
              <w:t>114學年度資訊機房暨網路系統設備維護合約</w:t>
            </w:r>
          </w:p>
        </w:tc>
        <w:tc>
          <w:tcPr>
            <w:tcW w:w="1629"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both"/>
              <w:rPr>
                <w:rFonts w:ascii="標楷體" w:eastAsia="標楷體" w:hAnsi="標楷體" w:cs="新細明體"/>
                <w:bCs/>
                <w:color w:val="FF0000"/>
                <w:sz w:val="28"/>
                <w:szCs w:val="28"/>
              </w:rPr>
            </w:pPr>
            <w:r w:rsidRPr="00F82A03">
              <w:rPr>
                <w:rFonts w:ascii="標楷體" w:eastAsia="標楷體" w:hAnsi="標楷體" w:hint="eastAsia"/>
                <w:color w:val="000080"/>
                <w:sz w:val="28"/>
                <w:szCs w:val="28"/>
              </w:rPr>
              <w:t>詳如規格書</w:t>
            </w:r>
          </w:p>
        </w:tc>
        <w:tc>
          <w:tcPr>
            <w:tcW w:w="520"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center"/>
              <w:rPr>
                <w:rFonts w:ascii="標楷體" w:eastAsia="標楷體" w:hAnsi="標楷體" w:cs="新細明體"/>
                <w:color w:val="0000FF"/>
                <w:sz w:val="28"/>
                <w:szCs w:val="28"/>
              </w:rPr>
            </w:pPr>
            <w:r>
              <w:rPr>
                <w:rFonts w:ascii="標楷體" w:eastAsia="標楷體" w:hAnsi="標楷體" w:cs="新細明體" w:hint="eastAsia"/>
                <w:color w:val="0000FF"/>
                <w:sz w:val="28"/>
                <w:szCs w:val="28"/>
              </w:rPr>
              <w:t>式</w:t>
            </w:r>
          </w:p>
        </w:tc>
        <w:tc>
          <w:tcPr>
            <w:tcW w:w="4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center"/>
              <w:rPr>
                <w:rFonts w:ascii="標楷體" w:eastAsia="標楷體" w:hAnsi="標楷體" w:cs="新細明體"/>
                <w:color w:val="0000FF"/>
                <w:sz w:val="28"/>
                <w:szCs w:val="28"/>
              </w:rPr>
            </w:pPr>
            <w:r w:rsidRPr="00F82A03">
              <w:rPr>
                <w:rFonts w:ascii="標楷體" w:eastAsia="標楷體" w:hAnsi="標楷體" w:cs="新細明體" w:hint="eastAsia"/>
                <w:color w:val="0000FF"/>
                <w:sz w:val="28"/>
                <w:szCs w:val="28"/>
              </w:rPr>
              <w:fldChar w:fldCharType="begin"/>
            </w:r>
            <w:r w:rsidRPr="00F82A03">
              <w:rPr>
                <w:rFonts w:ascii="標楷體" w:eastAsia="標楷體" w:hAnsi="標楷體" w:cs="新細明體" w:hint="eastAsia"/>
                <w:color w:val="0000FF"/>
                <w:sz w:val="28"/>
                <w:szCs w:val="28"/>
              </w:rPr>
              <w:instrText xml:space="preserve"> MERGEFIELD "數量" </w:instrText>
            </w:r>
            <w:r w:rsidRPr="00F82A03">
              <w:rPr>
                <w:rFonts w:ascii="標楷體" w:eastAsia="標楷體" w:hAnsi="標楷體" w:cs="新細明體" w:hint="eastAsia"/>
                <w:color w:val="0000FF"/>
                <w:sz w:val="28"/>
                <w:szCs w:val="28"/>
              </w:rPr>
              <w:fldChar w:fldCharType="separate"/>
            </w:r>
            <w:r w:rsidR="00BB4EB2" w:rsidRPr="00E50F94">
              <w:rPr>
                <w:rFonts w:ascii="標楷體" w:eastAsia="標楷體" w:hAnsi="標楷體" w:cs="新細明體"/>
                <w:noProof/>
                <w:color w:val="0000FF"/>
                <w:sz w:val="28"/>
                <w:szCs w:val="28"/>
              </w:rPr>
              <w:t>1</w:t>
            </w:r>
            <w:r w:rsidRPr="00F82A03">
              <w:rPr>
                <w:rFonts w:ascii="標楷體" w:eastAsia="標楷體" w:hAnsi="標楷體" w:cs="新細明體" w:hint="eastAsia"/>
                <w:color w:val="0000FF"/>
                <w:sz w:val="28"/>
                <w:szCs w:val="28"/>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rsidR="006E25DA" w:rsidRPr="007078BF" w:rsidRDefault="007C28F4" w:rsidP="007E1DB0">
            <w:pPr>
              <w:jc w:val="right"/>
            </w:pPr>
            <w:r w:rsidRPr="007078BF">
              <w:rPr>
                <w:rFonts w:ascii="標楷體" w:eastAsia="標楷體" w:hAnsi="標楷體" w:cs="新細明體" w:hint="eastAsia"/>
                <w:noProof/>
                <w:color w:val="0000FF"/>
                <w:sz w:val="28"/>
                <w:szCs w:val="28"/>
              </w:rPr>
              <w:t>1</w:t>
            </w:r>
            <w:r w:rsidRPr="007078BF">
              <w:rPr>
                <w:rFonts w:ascii="標楷體" w:eastAsia="標楷體" w:hAnsi="標楷體" w:cs="新細明體"/>
                <w:noProof/>
                <w:color w:val="0000FF"/>
                <w:sz w:val="28"/>
                <w:szCs w:val="28"/>
              </w:rPr>
              <w:t>,</w:t>
            </w:r>
            <w:r w:rsidRPr="007078BF">
              <w:rPr>
                <w:rFonts w:ascii="標楷體" w:eastAsia="標楷體" w:hAnsi="標楷體" w:cs="新細明體" w:hint="eastAsia"/>
                <w:noProof/>
                <w:color w:val="0000FF"/>
                <w:sz w:val="28"/>
                <w:szCs w:val="28"/>
              </w:rPr>
              <w:t>200</w:t>
            </w:r>
            <w:r w:rsidRPr="007078BF">
              <w:rPr>
                <w:rFonts w:ascii="標楷體" w:eastAsia="標楷體" w:hAnsi="標楷體" w:cs="新細明體"/>
                <w:noProof/>
                <w:color w:val="0000FF"/>
                <w:sz w:val="28"/>
                <w:szCs w:val="28"/>
              </w:rPr>
              <w:t>,</w:t>
            </w:r>
            <w:r w:rsidRPr="007078BF">
              <w:rPr>
                <w:rFonts w:ascii="標楷體" w:eastAsia="標楷體" w:hAnsi="標楷體" w:cs="新細明體" w:hint="eastAsia"/>
                <w:noProof/>
                <w:color w:val="0000FF"/>
                <w:sz w:val="28"/>
                <w:szCs w:val="28"/>
              </w:rPr>
              <w:t>000</w:t>
            </w: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both"/>
              <w:rPr>
                <w:rFonts w:ascii="標楷體" w:eastAsia="標楷體" w:hAnsi="標楷體"/>
                <w:color w:val="000080"/>
                <w:sz w:val="20"/>
                <w:szCs w:val="2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right"/>
              <w:rPr>
                <w:rFonts w:ascii="標楷體" w:eastAsia="標楷體" w:hAnsi="標楷體"/>
              </w:rPr>
            </w:pPr>
          </w:p>
        </w:tc>
      </w:tr>
      <w:tr w:rsidR="006E25DA" w:rsidRPr="00F82A03" w:rsidTr="008C2DE4">
        <w:trPr>
          <w:trHeight w:val="868"/>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s="新細明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color w:val="0000FF"/>
                <w:sz w:val="28"/>
                <w:szCs w:val="28"/>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436"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olor w:val="00008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s="新細明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color w:val="0000FF"/>
                <w:sz w:val="28"/>
                <w:szCs w:val="28"/>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436"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olor w:val="00008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rPr>
            </w:pPr>
          </w:p>
        </w:tc>
        <w:tc>
          <w:tcPr>
            <w:tcW w:w="436" w:type="dxa"/>
            <w:tcBorders>
              <w:top w:val="single" w:sz="4" w:space="0" w:color="auto"/>
              <w:left w:val="single" w:sz="4" w:space="0" w:color="auto"/>
              <w:bottom w:val="single" w:sz="4" w:space="0" w:color="auto"/>
              <w:right w:val="single" w:sz="4" w:space="0" w:color="auto"/>
            </w:tcBorders>
          </w:tcPr>
          <w:p w:rsidR="006E25DA" w:rsidRDefault="006E25DA" w:rsidP="008C2DE4">
            <w:pPr>
              <w:jc w:val="cente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spacing w:line="0" w:lineRule="atLeast"/>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rPr>
            </w:pPr>
          </w:p>
        </w:tc>
        <w:tc>
          <w:tcPr>
            <w:tcW w:w="436" w:type="dxa"/>
            <w:tcBorders>
              <w:top w:val="single" w:sz="4" w:space="0" w:color="auto"/>
              <w:left w:val="single" w:sz="4" w:space="0" w:color="auto"/>
              <w:bottom w:val="single" w:sz="4" w:space="0" w:color="auto"/>
              <w:right w:val="single" w:sz="4" w:space="0" w:color="auto"/>
            </w:tcBorders>
          </w:tcPr>
          <w:p w:rsidR="006E25DA" w:rsidRDefault="006E25DA" w:rsidP="008C2DE4">
            <w:pPr>
              <w:jc w:val="cente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89"/>
          <w:jc w:val="center"/>
        </w:trPr>
        <w:tc>
          <w:tcPr>
            <w:tcW w:w="8983" w:type="dxa"/>
            <w:gridSpan w:val="7"/>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r>
              <w:rPr>
                <w:rFonts w:ascii="標楷體" w:eastAsia="標楷體" w:hAnsi="標楷體" w:hint="eastAsia"/>
                <w:sz w:val="28"/>
                <w:szCs w:val="28"/>
              </w:rPr>
              <w:t>合  計(含稅)：</w:t>
            </w:r>
          </w:p>
        </w:tc>
        <w:tc>
          <w:tcPr>
            <w:tcW w:w="1835" w:type="dxa"/>
            <w:vMerge w:val="restart"/>
            <w:tcBorders>
              <w:top w:val="single" w:sz="4" w:space="0" w:color="auto"/>
              <w:left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p>
        </w:tc>
      </w:tr>
      <w:tr w:rsidR="006E25DA" w:rsidRPr="00F82A03" w:rsidTr="008C2DE4">
        <w:trPr>
          <w:trHeight w:val="589"/>
          <w:jc w:val="center"/>
        </w:trPr>
        <w:tc>
          <w:tcPr>
            <w:tcW w:w="8983" w:type="dxa"/>
            <w:gridSpan w:val="7"/>
            <w:tcBorders>
              <w:top w:val="single" w:sz="4" w:space="0" w:color="auto"/>
              <w:left w:val="single" w:sz="4" w:space="0" w:color="auto"/>
              <w:bottom w:val="single" w:sz="4" w:space="0" w:color="auto"/>
              <w:right w:val="single" w:sz="4" w:space="0" w:color="auto"/>
            </w:tcBorders>
            <w:vAlign w:val="center"/>
            <w:hideMark/>
          </w:tcPr>
          <w:p w:rsidR="006E25DA" w:rsidRPr="00334267" w:rsidRDefault="006E25DA" w:rsidP="008C2DE4">
            <w:pPr>
              <w:rPr>
                <w:rFonts w:ascii="標楷體" w:eastAsia="標楷體" w:hAnsi="標楷體"/>
                <w:spacing w:val="-10"/>
                <w:sz w:val="28"/>
                <w:szCs w:val="28"/>
              </w:rPr>
            </w:pPr>
            <w:r w:rsidRPr="00334267">
              <w:rPr>
                <w:rFonts w:ascii="標楷體" w:eastAsia="標楷體" w:hAnsi="標楷體" w:hint="eastAsia"/>
                <w:spacing w:val="-10"/>
                <w:sz w:val="28"/>
                <w:szCs w:val="28"/>
              </w:rPr>
              <w:t>總標價(含稅)：</w:t>
            </w:r>
            <w:r w:rsidRPr="00334267">
              <w:rPr>
                <w:rFonts w:ascii="標楷體" w:eastAsia="標楷體" w:hAnsi="標楷體" w:hint="eastAsia"/>
                <w:spacing w:val="-2"/>
                <w:sz w:val="28"/>
                <w:szCs w:val="28"/>
              </w:rPr>
              <w:t>新臺幣   仟   佰   拾   萬   仟   佰   拾   元整</w:t>
            </w:r>
          </w:p>
        </w:tc>
        <w:tc>
          <w:tcPr>
            <w:tcW w:w="1835" w:type="dxa"/>
            <w:vMerge/>
            <w:tcBorders>
              <w:left w:val="single" w:sz="4" w:space="0" w:color="auto"/>
              <w:bottom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p>
        </w:tc>
      </w:tr>
      <w:tr w:rsidR="006E25DA" w:rsidRPr="00F82A03" w:rsidTr="008C2DE4">
        <w:trPr>
          <w:trHeight w:val="170"/>
          <w:jc w:val="center"/>
        </w:trPr>
        <w:tc>
          <w:tcPr>
            <w:tcW w:w="10818" w:type="dxa"/>
            <w:gridSpan w:val="8"/>
            <w:tcBorders>
              <w:top w:val="single" w:sz="4" w:space="0" w:color="auto"/>
              <w:left w:val="single" w:sz="4" w:space="0" w:color="auto"/>
              <w:bottom w:val="single" w:sz="4" w:space="0" w:color="auto"/>
              <w:right w:val="single" w:sz="4" w:space="0" w:color="auto"/>
            </w:tcBorders>
            <w:vAlign w:val="bottom"/>
            <w:hideMark/>
          </w:tcPr>
          <w:p w:rsidR="006E25DA" w:rsidRPr="007078BF" w:rsidRDefault="006E25DA" w:rsidP="008C2DE4">
            <w:pPr>
              <w:ind w:left="1120" w:hangingChars="400" w:hanging="1120"/>
              <w:rPr>
                <w:rFonts w:ascii="標楷體" w:eastAsia="標楷體" w:hAnsi="標楷體"/>
                <w:color w:val="FF0000"/>
                <w:sz w:val="28"/>
                <w:szCs w:val="28"/>
              </w:rPr>
            </w:pPr>
            <w:r w:rsidRPr="007078BF">
              <w:rPr>
                <w:rFonts w:ascii="標楷體" w:eastAsia="標楷體" w:hAnsi="標楷體" w:hint="eastAsia"/>
                <w:color w:val="FF0000"/>
                <w:sz w:val="28"/>
                <w:szCs w:val="28"/>
              </w:rPr>
              <w:t>備註：1.依據行政院公共工程委員會96年10月2日工程企字第09600396110號函，標價超過預算者為不合格標，不予減價機會。</w:t>
            </w:r>
          </w:p>
          <w:p w:rsidR="006E25DA" w:rsidRPr="00E87C47" w:rsidRDefault="006E25DA" w:rsidP="008C2DE4">
            <w:pPr>
              <w:ind w:leftChars="300" w:left="1000" w:hangingChars="100" w:hanging="280"/>
              <w:rPr>
                <w:rFonts w:ascii="標楷體" w:eastAsia="標楷體" w:hAnsi="標楷體"/>
                <w:color w:val="FF0000"/>
                <w:sz w:val="26"/>
                <w:szCs w:val="26"/>
              </w:rPr>
            </w:pPr>
            <w:r w:rsidRPr="007078BF">
              <w:rPr>
                <w:rFonts w:ascii="標楷體" w:eastAsia="標楷體" w:hAnsi="標楷體" w:hint="eastAsia"/>
                <w:color w:val="FF0000"/>
                <w:sz w:val="28"/>
                <w:szCs w:val="28"/>
              </w:rPr>
              <w:t>2.投標文件所載總標價之文字與號碼不符時，以文字為準。如以文字為數次表示之總標價不一致時，以最低額為準。</w:t>
            </w:r>
          </w:p>
        </w:tc>
      </w:tr>
    </w:tbl>
    <w:p w:rsidR="00442BBF" w:rsidRPr="00F82A03" w:rsidRDefault="00442BBF" w:rsidP="007078BF">
      <w:pPr>
        <w:spacing w:beforeLines="100" w:before="240" w:afterLines="100" w:after="240" w:line="480" w:lineRule="auto"/>
        <w:rPr>
          <w:rFonts w:ascii="標楷體" w:eastAsia="標楷體" w:hAnsi="標楷體"/>
          <w:sz w:val="28"/>
          <w:szCs w:val="28"/>
        </w:rPr>
      </w:pPr>
      <w:r w:rsidRPr="00F82A03">
        <w:rPr>
          <w:rFonts w:ascii="標楷體" w:eastAsia="標楷體" w:hAnsi="標楷體" w:hint="eastAsia"/>
          <w:sz w:val="28"/>
          <w:szCs w:val="28"/>
        </w:rPr>
        <w:t>廠商：                    (印章)</w:t>
      </w:r>
      <w:r w:rsidRPr="00F82A03">
        <w:rPr>
          <w:rFonts w:ascii="標楷體" w:eastAsia="標楷體" w:hAnsi="標楷體"/>
          <w:sz w:val="28"/>
          <w:szCs w:val="28"/>
        </w:rPr>
        <w:t xml:space="preserve">  </w:t>
      </w:r>
      <w:r w:rsidRPr="00F82A03">
        <w:rPr>
          <w:rFonts w:ascii="標楷體" w:eastAsia="標楷體" w:hAnsi="標楷體" w:hint="eastAsia"/>
          <w:sz w:val="28"/>
          <w:szCs w:val="28"/>
        </w:rPr>
        <w:t>負責人：                (印章)</w:t>
      </w:r>
    </w:p>
    <w:p w:rsidR="00442BBF" w:rsidRPr="00F82A03" w:rsidRDefault="00442BBF" w:rsidP="007078BF">
      <w:pPr>
        <w:spacing w:beforeLines="100" w:before="240" w:afterLines="100" w:after="240" w:line="480" w:lineRule="auto"/>
        <w:rPr>
          <w:sz w:val="28"/>
          <w:szCs w:val="28"/>
        </w:rPr>
      </w:pPr>
      <w:r w:rsidRPr="00F82A03">
        <w:rPr>
          <w:rFonts w:ascii="標楷體" w:eastAsia="標楷體" w:hAnsi="標楷體" w:hint="eastAsia"/>
          <w:sz w:val="28"/>
          <w:szCs w:val="28"/>
        </w:rPr>
        <w:t xml:space="preserve">地址：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電話：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統編：</w:t>
      </w:r>
    </w:p>
    <w:p w:rsidR="00442BBF" w:rsidRPr="00F82A03" w:rsidRDefault="00442BBF" w:rsidP="007078BF">
      <w:pPr>
        <w:pStyle w:val="12"/>
        <w:adjustRightInd/>
        <w:snapToGrid w:val="0"/>
        <w:spacing w:beforeLines="200" w:before="480" w:afterLines="50" w:after="120" w:line="480" w:lineRule="auto"/>
        <w:textAlignment w:val="auto"/>
        <w:rPr>
          <w:szCs w:val="28"/>
        </w:rPr>
      </w:pPr>
      <w:r w:rsidRPr="00F82A03">
        <w:rPr>
          <w:rFonts w:hint="eastAsia"/>
          <w:szCs w:val="28"/>
        </w:rPr>
        <w:t>投標標的原產地</w:t>
      </w:r>
      <w:r w:rsidRPr="00F82A03">
        <w:rPr>
          <w:szCs w:val="28"/>
        </w:rPr>
        <w:t>(</w:t>
      </w:r>
      <w:r w:rsidRPr="00F82A03">
        <w:rPr>
          <w:rFonts w:hint="eastAsia"/>
          <w:szCs w:val="28"/>
        </w:rPr>
        <w:t>敘明國家或地區</w:t>
      </w:r>
      <w:r w:rsidRPr="00F82A03">
        <w:rPr>
          <w:szCs w:val="28"/>
        </w:rPr>
        <w:t>)</w:t>
      </w:r>
      <w:r w:rsidRPr="00F82A03">
        <w:rPr>
          <w:rFonts w:hint="eastAsia"/>
          <w:szCs w:val="28"/>
        </w:rPr>
        <w:t>：</w:t>
      </w:r>
    </w:p>
    <w:p w:rsidR="006F536F" w:rsidRPr="00F174CC" w:rsidRDefault="00442BBF" w:rsidP="007078BF">
      <w:pPr>
        <w:pStyle w:val="7"/>
        <w:spacing w:beforeLines="50" w:before="120" w:afterLines="50" w:after="120" w:line="480" w:lineRule="auto"/>
        <w:ind w:left="0" w:firstLine="0"/>
        <w:jc w:val="both"/>
        <w:textDirection w:val="lrTbV"/>
        <w:rPr>
          <w:rFonts w:eastAsia="標楷體"/>
          <w:b/>
          <w:spacing w:val="0"/>
          <w:sz w:val="28"/>
          <w:szCs w:val="28"/>
        </w:rPr>
      </w:pPr>
      <w:r w:rsidRPr="00F82A03">
        <w:rPr>
          <w:rFonts w:eastAsia="標楷體" w:hint="eastAsia"/>
          <w:spacing w:val="0"/>
          <w:sz w:val="28"/>
          <w:szCs w:val="28"/>
        </w:rPr>
        <w:t>續前項，屬進口者，其出口國家或地區：</w:t>
      </w:r>
    </w:p>
    <w:p w:rsidR="006F536F" w:rsidRPr="003E0DD5" w:rsidRDefault="006F536F" w:rsidP="00E26727">
      <w:pPr>
        <w:pStyle w:val="12"/>
        <w:adjustRightInd/>
        <w:snapToGrid w:val="0"/>
        <w:spacing w:line="240" w:lineRule="atLeast"/>
        <w:jc w:val="center"/>
        <w:textAlignment w:val="auto"/>
        <w:rPr>
          <w:rFonts w:hAnsi="標楷體" w:cs="Arial Unicode MS"/>
          <w:sz w:val="40"/>
          <w:szCs w:val="40"/>
        </w:rPr>
      </w:pPr>
      <w:r>
        <w:rPr>
          <w:sz w:val="22"/>
          <w:szCs w:val="22"/>
        </w:rPr>
        <w:br w:type="page"/>
      </w:r>
      <w:r w:rsidRPr="00A96A6B">
        <w:rPr>
          <w:rFonts w:hAnsi="標楷體" w:hint="eastAsia"/>
          <w:b/>
          <w:sz w:val="36"/>
          <w:szCs w:val="36"/>
          <w:eastAsianLayout w:id="192049920" w:combine="1"/>
        </w:rPr>
        <w:lastRenderedPageBreak/>
        <w:t>美和學校財團法人</w:t>
      </w:r>
      <w:r w:rsidRPr="00BE5FF5">
        <w:rPr>
          <w:rFonts w:hAnsi="標楷體" w:hint="eastAsia"/>
          <w:b/>
          <w:sz w:val="36"/>
          <w:szCs w:val="36"/>
        </w:rPr>
        <w:t>美和科技大學</w:t>
      </w:r>
      <w:r w:rsidRPr="0006317E">
        <w:rPr>
          <w:rFonts w:hAnsi="標楷體" w:hint="eastAsia"/>
          <w:b/>
          <w:sz w:val="36"/>
          <w:szCs w:val="36"/>
        </w:rPr>
        <w:t xml:space="preserve">  </w:t>
      </w:r>
      <w:r w:rsidRPr="0006317E">
        <w:rPr>
          <w:rFonts w:hAnsi="標楷體" w:cs="Arial Unicode MS" w:hint="eastAsia"/>
          <w:b/>
          <w:sz w:val="36"/>
          <w:szCs w:val="36"/>
        </w:rPr>
        <w:t>投標廠商聲明書</w:t>
      </w:r>
      <w:r>
        <w:rPr>
          <w:rFonts w:hAnsi="標楷體" w:cs="Arial Unicode MS" w:hint="eastAsia"/>
          <w:b/>
          <w:sz w:val="36"/>
          <w:szCs w:val="36"/>
        </w:rPr>
        <w:t xml:space="preserve"> </w:t>
      </w:r>
      <w:r>
        <w:rPr>
          <w:rFonts w:hAnsi="標楷體" w:cs="Arial Unicode MS"/>
          <w:b/>
          <w:sz w:val="36"/>
          <w:szCs w:val="36"/>
        </w:rPr>
        <w:t>(</w:t>
      </w:r>
      <w:r>
        <w:rPr>
          <w:rFonts w:hAnsi="標楷體" w:cs="Arial Unicode MS" w:hint="eastAsia"/>
          <w:b/>
          <w:sz w:val="36"/>
          <w:szCs w:val="36"/>
        </w:rPr>
        <w:t>共2頁)</w:t>
      </w:r>
    </w:p>
    <w:p w:rsidR="006F536F" w:rsidRPr="002E038E" w:rsidRDefault="006F536F" w:rsidP="00007A0F">
      <w:pPr>
        <w:pStyle w:val="13"/>
        <w:snapToGrid w:val="0"/>
        <w:spacing w:beforeLines="100" w:before="240" w:line="276" w:lineRule="auto"/>
        <w:rPr>
          <w:rFonts w:ascii="標楷體" w:eastAsia="標楷體" w:hAnsi="標楷體" w:cs="Arial Unicode MS"/>
          <w:spacing w:val="-4"/>
          <w:sz w:val="24"/>
          <w:szCs w:val="24"/>
        </w:rPr>
      </w:pPr>
      <w:r w:rsidRPr="002E038E">
        <w:rPr>
          <w:rFonts w:ascii="標楷體" w:eastAsia="標楷體" w:hAnsi="標楷體" w:cs="Arial Unicode MS" w:hint="eastAsia"/>
          <w:spacing w:val="-4"/>
          <w:sz w:val="24"/>
          <w:szCs w:val="24"/>
        </w:rPr>
        <w:t>本廠商參加</w:t>
      </w:r>
      <w:r w:rsidRPr="002E038E">
        <w:rPr>
          <w:rFonts w:ascii="標楷體" w:eastAsia="標楷體" w:hAnsi="標楷體" w:hint="eastAsia"/>
          <w:b/>
          <w:spacing w:val="-10"/>
          <w:sz w:val="24"/>
          <w:szCs w:val="24"/>
          <w:u w:val="single"/>
        </w:rPr>
        <w:t>美和學校財團法人美和科技大學</w:t>
      </w:r>
      <w:r>
        <w:rPr>
          <w:rFonts w:ascii="標楷體" w:eastAsia="標楷體" w:hAnsi="標楷體" w:hint="eastAsia"/>
          <w:b/>
          <w:spacing w:val="-10"/>
          <w:sz w:val="24"/>
          <w:szCs w:val="24"/>
          <w:u w:val="single"/>
        </w:rPr>
        <w:t xml:space="preserve"> </w:t>
      </w:r>
      <w:r w:rsidRPr="002E038E">
        <w:rPr>
          <w:rFonts w:ascii="標楷體" w:eastAsia="標楷體" w:hAnsi="標楷體" w:cs="Arial Unicode MS" w:hint="eastAsia"/>
          <w:spacing w:val="-4"/>
          <w:sz w:val="24"/>
          <w:szCs w:val="24"/>
        </w:rPr>
        <w:t>招標採購</w:t>
      </w:r>
      <w:r w:rsidR="00280ABA">
        <w:rPr>
          <w:rFonts w:ascii="標楷體" w:eastAsia="標楷體" w:hint="eastAsia"/>
          <w:color w:val="0000FF"/>
          <w:sz w:val="26"/>
          <w:szCs w:val="26"/>
        </w:rPr>
        <w:t>114</w:t>
      </w:r>
      <w:r w:rsidR="000F47AA" w:rsidRPr="008C5A78">
        <w:rPr>
          <w:rFonts w:ascii="標楷體" w:eastAsia="標楷體" w:hint="eastAsia"/>
          <w:color w:val="0000FF"/>
          <w:sz w:val="26"/>
          <w:szCs w:val="26"/>
        </w:rPr>
        <w:t>學年度資訊機房暨網路系統設備維護合約</w:t>
      </w:r>
      <w:r w:rsidRPr="002E038E">
        <w:rPr>
          <w:rFonts w:ascii="標楷體" w:eastAsia="標楷體" w:hAnsi="標楷體" w:cs="Arial Unicode MS" w:hint="eastAsia"/>
          <w:spacing w:val="-4"/>
          <w:sz w:val="24"/>
          <w:szCs w:val="24"/>
        </w:rPr>
        <w:t>案之投標，茲聲明如下：</w:t>
      </w:r>
    </w:p>
    <w:tbl>
      <w:tblPr>
        <w:tblW w:w="10219"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7503"/>
        <w:gridCol w:w="1078"/>
        <w:gridCol w:w="1078"/>
      </w:tblGrid>
      <w:tr w:rsidR="006F536F" w:rsidRPr="00AC1FE4" w:rsidTr="003370C1">
        <w:trPr>
          <w:trHeight w:val="361"/>
        </w:trPr>
        <w:tc>
          <w:tcPr>
            <w:tcW w:w="560" w:type="dxa"/>
            <w:tcBorders>
              <w:top w:val="thickThinSmallGap" w:sz="24" w:space="0" w:color="auto"/>
              <w:left w:val="thickThinSmallGap" w:sz="24" w:space="0" w:color="auto"/>
              <w:bottom w:val="nil"/>
            </w:tcBorders>
            <w:vAlign w:val="center"/>
          </w:tcPr>
          <w:p w:rsidR="006F536F" w:rsidRPr="003370C1" w:rsidRDefault="006F536F" w:rsidP="003370C1">
            <w:pPr>
              <w:pStyle w:val="11"/>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項次</w:t>
            </w:r>
          </w:p>
        </w:tc>
        <w:tc>
          <w:tcPr>
            <w:tcW w:w="7503" w:type="dxa"/>
            <w:tcBorders>
              <w:top w:val="thickThinSmallGap" w:sz="24" w:space="0" w:color="auto"/>
              <w:bottom w:val="nil"/>
            </w:tcBorders>
            <w:vAlign w:val="center"/>
          </w:tcPr>
          <w:p w:rsidR="006F536F" w:rsidRPr="003370C1" w:rsidRDefault="006F536F" w:rsidP="003370C1">
            <w:pPr>
              <w:pStyle w:val="11"/>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聲明事項</w:t>
            </w:r>
          </w:p>
        </w:tc>
        <w:tc>
          <w:tcPr>
            <w:tcW w:w="1078" w:type="dxa"/>
            <w:tcBorders>
              <w:top w:val="thickThinSmallGap" w:sz="24" w:space="0" w:color="auto"/>
              <w:bottom w:val="nil"/>
            </w:tcBorders>
            <w:vAlign w:val="center"/>
          </w:tcPr>
          <w:p w:rsidR="006F536F" w:rsidRPr="003370C1" w:rsidRDefault="006F536F" w:rsidP="00F12624">
            <w:pPr>
              <w:pStyle w:val="11"/>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是</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c>
          <w:tcPr>
            <w:tcW w:w="1078" w:type="dxa"/>
            <w:tcBorders>
              <w:top w:val="thickThinSmallGap" w:sz="24" w:space="0" w:color="auto"/>
              <w:bottom w:val="nil"/>
              <w:right w:val="thinThickSmallGap" w:sz="24" w:space="0" w:color="auto"/>
            </w:tcBorders>
            <w:vAlign w:val="center"/>
          </w:tcPr>
          <w:p w:rsidR="006F536F" w:rsidRPr="003370C1" w:rsidRDefault="006F536F" w:rsidP="00F12624">
            <w:pPr>
              <w:pStyle w:val="11"/>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否</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r>
      <w:tr w:rsidR="00A8455F" w:rsidRPr="003370C1" w:rsidTr="003370C1">
        <w:tc>
          <w:tcPr>
            <w:tcW w:w="560" w:type="dxa"/>
            <w:tcBorders>
              <w:top w:val="single" w:sz="6" w:space="0" w:color="auto"/>
              <w:left w:val="thickThinSmallGap" w:sz="24" w:space="0" w:color="auto"/>
              <w:bottom w:val="nil"/>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一</w:t>
            </w:r>
          </w:p>
        </w:tc>
        <w:tc>
          <w:tcPr>
            <w:tcW w:w="7503" w:type="dxa"/>
            <w:tcBorders>
              <w:top w:val="single" w:sz="6" w:space="0" w:color="auto"/>
              <w:bottom w:val="nil"/>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本廠商之營業項目不符合公司法或商業登記法規定，無法於得標後作為簽約廠商，合法履行契約。</w:t>
            </w:r>
          </w:p>
        </w:tc>
        <w:tc>
          <w:tcPr>
            <w:tcW w:w="1078" w:type="dxa"/>
            <w:tcBorders>
              <w:top w:val="single" w:sz="6" w:space="0" w:color="auto"/>
              <w:bottom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single" w:sz="6" w:space="0" w:color="auto"/>
              <w:bottom w:val="nil"/>
              <w:right w:val="thinThickSmallGap" w:sz="2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Borders>
              <w:top w:val="single" w:sz="4" w:space="0" w:color="auto"/>
              <w:left w:val="thickThinSmallGap" w:sz="24" w:space="0" w:color="auto"/>
              <w:bottom w:val="single" w:sz="4" w:space="0" w:color="auto"/>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二</w:t>
            </w:r>
          </w:p>
        </w:tc>
        <w:tc>
          <w:tcPr>
            <w:tcW w:w="7503" w:type="dxa"/>
            <w:tcBorders>
              <w:top w:val="single" w:sz="4" w:space="0" w:color="auto"/>
              <w:bottom w:val="single" w:sz="4" w:space="0" w:color="auto"/>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本廠商有違反政府採購法（以下簡稱採購法）施行細則第33條之情形。</w:t>
            </w:r>
          </w:p>
        </w:tc>
        <w:tc>
          <w:tcPr>
            <w:tcW w:w="1078" w:type="dxa"/>
            <w:tcBorders>
              <w:top w:val="single" w:sz="4" w:space="0" w:color="auto"/>
              <w:bottom w:val="single" w:sz="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single" w:sz="4" w:space="0" w:color="auto"/>
              <w:bottom w:val="single" w:sz="4" w:space="0" w:color="auto"/>
              <w:right w:val="thinThickSmallGap" w:sz="2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Borders>
              <w:top w:val="nil"/>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三</w:t>
            </w:r>
          </w:p>
        </w:tc>
        <w:tc>
          <w:tcPr>
            <w:tcW w:w="7503" w:type="dxa"/>
            <w:tcBorders>
              <w:top w:val="nil"/>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本廠商是採購法第38條規定之政黨或與政黨具關係企業關係之廠商。</w:t>
            </w:r>
          </w:p>
        </w:tc>
        <w:tc>
          <w:tcPr>
            <w:tcW w:w="1078" w:type="dxa"/>
            <w:tcBorders>
              <w:top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sz w:val="24"/>
                <w:szCs w:val="24"/>
              </w:rPr>
              <w:t>四</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本廠商之負責人或合夥人是採購法第39條第2項所稱同時為規劃、設計、施工或供應廠商之負責人或合夥人。</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五</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本廠商是採購法第39條第3項所稱與規劃、設計、施工或供應廠商同時為關係企業或同一其他廠商之關係企業。</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六</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本廠商已有或將有採購法第59條第1項所稱支付他人佣金、比例金、仲介費、後謝金或其他不正利益為條件，促成採購契約之成立之情形。</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七</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本廠商、共同投標廠商或分包廠商是採購法第103條第1項、採購法施行細則第38條第1項、</w:t>
            </w:r>
            <w:hyperlink r:id="rId17" w:history="1">
              <w:r w:rsidRPr="000F3F30">
                <w:rPr>
                  <w:rFonts w:ascii="標楷體" w:eastAsia="標楷體" w:hAnsi="標楷體" w:cs="Arial Unicode MS" w:hint="eastAsia"/>
                  <w:sz w:val="24"/>
                  <w:szCs w:val="24"/>
                </w:rPr>
                <w:t>人口販運防制法</w:t>
              </w:r>
            </w:hyperlink>
            <w:r w:rsidRPr="000F3F30">
              <w:rPr>
                <w:rFonts w:ascii="標楷體" w:eastAsia="標楷體" w:hAnsi="標楷體" w:cs="Arial Unicode MS" w:hint="eastAsia"/>
                <w:sz w:val="24"/>
                <w:szCs w:val="24"/>
              </w:rPr>
              <w:t>第41條所規定之不得參加投標或作為決標對象或分包廠商之廠商。【投標廠商應於投標當日遞送投標文件前至政府電子採購網web.pcc.gov.tw查詢自己(包括總公司及各分公司)、共同投標廠商、分包廠商是否為採購法第103條第1項之拒絕往來廠商】</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bCs/>
                <w:sz w:val="24"/>
                <w:szCs w:val="24"/>
              </w:rPr>
            </w:pPr>
            <w:r w:rsidRPr="003370C1">
              <w:rPr>
                <w:rFonts w:ascii="標楷體" w:eastAsia="標楷體" w:hAnsi="標楷體" w:cs="Arial Unicode MS"/>
                <w:bCs/>
                <w:sz w:val="24"/>
                <w:szCs w:val="24"/>
              </w:rPr>
              <w:t>八</w:t>
            </w:r>
          </w:p>
        </w:tc>
        <w:tc>
          <w:tcPr>
            <w:tcW w:w="7503" w:type="dxa"/>
          </w:tcPr>
          <w:p w:rsidR="00A8455F" w:rsidRPr="000F3F30" w:rsidRDefault="00A8455F" w:rsidP="00A8455F">
            <w:pPr>
              <w:pStyle w:val="11"/>
              <w:spacing w:line="240" w:lineRule="exact"/>
              <w:jc w:val="both"/>
              <w:rPr>
                <w:rFonts w:ascii="標楷體" w:eastAsia="標楷體" w:hAnsi="標楷體" w:cs="Arial Unicode MS"/>
                <w:bCs/>
                <w:sz w:val="24"/>
                <w:szCs w:val="24"/>
              </w:rPr>
            </w:pPr>
            <w:r w:rsidRPr="000F3F30">
              <w:rPr>
                <w:rFonts w:ascii="標楷體" w:eastAsia="標楷體" w:hAnsi="標楷體" w:hint="eastAsia"/>
                <w:bCs/>
                <w:sz w:val="24"/>
                <w:szCs w:val="24"/>
              </w:rPr>
              <w:t>本廠商就本採購案，係屬公職人員利益衝突迴避法第2條及第3條所稱公職人員或其關係人。</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bl>
    <w:p w:rsidR="006F536F" w:rsidRPr="003370C1" w:rsidRDefault="006F536F" w:rsidP="003370C1">
      <w:pPr>
        <w:pStyle w:val="11"/>
        <w:snapToGrid w:val="0"/>
        <w:spacing w:line="22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001B74">
        <w:tc>
          <w:tcPr>
            <w:tcW w:w="568" w:type="dxa"/>
            <w:tcBorders>
              <w:bottom w:val="single" w:sz="4" w:space="0" w:color="auto"/>
            </w:tcBorders>
          </w:tcPr>
          <w:p w:rsidR="00A8455F" w:rsidRPr="000F3F30" w:rsidRDefault="00A8455F" w:rsidP="009C24CC">
            <w:pPr>
              <w:pStyle w:val="11"/>
              <w:spacing w:line="250" w:lineRule="exact"/>
              <w:jc w:val="center"/>
              <w:rPr>
                <w:rFonts w:ascii="標楷體" w:eastAsia="標楷體" w:hAnsi="標楷體" w:cs="Arial Unicode MS"/>
                <w:sz w:val="24"/>
                <w:szCs w:val="24"/>
              </w:rPr>
            </w:pPr>
            <w:r w:rsidRPr="000F3F30">
              <w:rPr>
                <w:rFonts w:ascii="標楷體" w:eastAsia="標楷體" w:hAnsi="標楷體" w:cs="Arial Unicode MS"/>
                <w:sz w:val="24"/>
                <w:szCs w:val="24"/>
              </w:rPr>
              <w:t>九</w:t>
            </w:r>
          </w:p>
          <w:p w:rsidR="00A8455F" w:rsidRPr="000F3F30" w:rsidRDefault="00A8455F" w:rsidP="009C24CC">
            <w:pPr>
              <w:pStyle w:val="11"/>
              <w:spacing w:line="250" w:lineRule="exact"/>
              <w:jc w:val="center"/>
              <w:rPr>
                <w:rFonts w:ascii="標楷體" w:eastAsia="標楷體" w:hAnsi="標楷體" w:cs="Arial Unicode MS"/>
                <w:sz w:val="24"/>
                <w:szCs w:val="24"/>
              </w:rPr>
            </w:pPr>
          </w:p>
        </w:tc>
        <w:tc>
          <w:tcPr>
            <w:tcW w:w="750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本廠商是依法辦理公司或商業登記且合於中小企業發展條例關於中小企業認定標準之中小企業。（依該認定標準第2條，所稱中小企業，</w:t>
            </w:r>
            <w:r w:rsidRPr="000F3F30">
              <w:rPr>
                <w:rFonts w:ascii="標楷體" w:eastAsia="標楷體" w:hAnsi="標楷體"/>
                <w:color w:val="000000"/>
                <w:sz w:val="24"/>
                <w:szCs w:val="24"/>
                <w:shd w:val="clear" w:color="auto" w:fill="FFFFFF"/>
              </w:rPr>
              <w:t>指依法辦理公司</w:t>
            </w:r>
            <w:r w:rsidRPr="000F3F30">
              <w:rPr>
                <w:rFonts w:ascii="標楷體" w:eastAsia="標楷體" w:hAnsi="標楷體"/>
                <w:b/>
                <w:bCs/>
                <w:color w:val="000000"/>
                <w:sz w:val="24"/>
                <w:szCs w:val="24"/>
                <w:u w:val="single"/>
                <w:shd w:val="clear" w:color="auto" w:fill="FFFFFF"/>
              </w:rPr>
              <w:t>、有限合夥</w:t>
            </w:r>
            <w:r w:rsidRPr="000F3F30">
              <w:rPr>
                <w:rFonts w:ascii="標楷體" w:eastAsia="標楷體" w:hAnsi="標楷體"/>
                <w:color w:val="000000"/>
                <w:sz w:val="24"/>
                <w:szCs w:val="24"/>
                <w:shd w:val="clear" w:color="auto" w:fill="FFFFFF"/>
              </w:rPr>
              <w:t>或商業登記，實收資本額</w:t>
            </w:r>
            <w:r w:rsidRPr="000F3F30">
              <w:rPr>
                <w:rFonts w:ascii="標楷體" w:eastAsia="標楷體" w:hAnsi="標楷體"/>
                <w:b/>
                <w:bCs/>
                <w:color w:val="000000"/>
                <w:sz w:val="24"/>
                <w:szCs w:val="24"/>
                <w:u w:val="single"/>
                <w:shd w:val="clear" w:color="auto" w:fill="FFFFFF"/>
              </w:rPr>
              <w:t>或出資額</w:t>
            </w:r>
            <w:r w:rsidRPr="000F3F30">
              <w:rPr>
                <w:rFonts w:ascii="標楷體" w:eastAsia="標楷體" w:hAnsi="標楷體"/>
                <w:color w:val="000000"/>
                <w:sz w:val="24"/>
                <w:szCs w:val="24"/>
                <w:shd w:val="clear" w:color="auto" w:fill="FFFFFF"/>
              </w:rPr>
              <w:t>在新臺幣一億元以下，或經常僱用員工數未滿二百人之事業</w:t>
            </w:r>
            <w:r w:rsidRPr="000F3F30">
              <w:rPr>
                <w:rFonts w:ascii="標楷體" w:eastAsia="標楷體" w:hAnsi="標楷體" w:cs="Arial Unicode MS" w:hint="eastAsia"/>
                <w:sz w:val="24"/>
                <w:szCs w:val="24"/>
              </w:rPr>
              <w:t>。）</w:t>
            </w:r>
          </w:p>
          <w:p w:rsidR="00A8455F" w:rsidRPr="000F3F30" w:rsidRDefault="00A8455F" w:rsidP="009C24CC">
            <w:pPr>
              <w:pStyle w:val="11"/>
              <w:spacing w:line="250" w:lineRule="exact"/>
              <w:jc w:val="both"/>
              <w:rPr>
                <w:rFonts w:ascii="標楷體" w:eastAsia="標楷體" w:hAnsi="標楷體" w:cs="Arial Unicode MS"/>
                <w:spacing w:val="-10"/>
                <w:sz w:val="24"/>
                <w:szCs w:val="24"/>
              </w:rPr>
            </w:pPr>
            <w:r w:rsidRPr="000F3F30">
              <w:rPr>
                <w:rFonts w:ascii="標楷體" w:eastAsia="標楷體" w:hAnsi="標楷體" w:cs="Arial Unicode MS"/>
                <w:sz w:val="24"/>
                <w:szCs w:val="24"/>
              </w:rPr>
              <w:t>(</w:t>
            </w:r>
            <w:r w:rsidRPr="000F3F30">
              <w:rPr>
                <w:rFonts w:ascii="標楷體" w:eastAsia="標楷體" w:hAnsi="標楷體" w:cs="Arial Unicode MS" w:hint="eastAsia"/>
                <w:sz w:val="24"/>
                <w:szCs w:val="24"/>
              </w:rPr>
              <w:t>答「否」者，請於下列空格填寫得標</w:t>
            </w:r>
            <w:r w:rsidRPr="000F3F30">
              <w:rPr>
                <w:rFonts w:ascii="標楷體" w:eastAsia="標楷體" w:hAnsi="標楷體" w:cs="Arial Unicode MS" w:hint="eastAsia"/>
                <w:spacing w:val="-10"/>
                <w:sz w:val="24"/>
                <w:szCs w:val="24"/>
              </w:rPr>
              <w:t>後預計分包予中小企業之項目及金額，可自備附件填寫</w:t>
            </w:r>
            <w:r w:rsidRPr="000F3F30">
              <w:rPr>
                <w:rFonts w:ascii="標楷體" w:eastAsia="標楷體" w:hAnsi="標楷體" w:cs="Arial Unicode MS"/>
                <w:spacing w:val="-10"/>
                <w:sz w:val="24"/>
                <w:szCs w:val="24"/>
              </w:rPr>
              <w:t>)</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w:t>
            </w:r>
            <w:r w:rsidR="000F3F30" w:rsidRPr="000F3F30">
              <w:rPr>
                <w:rFonts w:ascii="標楷體" w:eastAsia="標楷體" w:hAnsi="標楷體" w:cs="Arial Unicode MS" w:hint="eastAsia"/>
                <w:sz w:val="24"/>
                <w:szCs w:val="24"/>
                <w:u w:val="single"/>
              </w:rPr>
              <w:t xml:space="preserve">         </w:t>
            </w:r>
            <w:r w:rsidRPr="000F3F30">
              <w:rPr>
                <w:rFonts w:ascii="標楷體" w:eastAsia="標楷體" w:hAnsi="標楷體" w:cs="Arial Unicode MS" w:hint="eastAsia"/>
                <w:sz w:val="24"/>
                <w:szCs w:val="24"/>
              </w:rPr>
              <w:t xml:space="preserve">  金額╴╴╴╴╴╴╴╴╴╴</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w:t>
            </w:r>
            <w:r w:rsidR="000F3F30" w:rsidRPr="000F3F30">
              <w:rPr>
                <w:rFonts w:ascii="標楷體" w:eastAsia="標楷體" w:hAnsi="標楷體" w:cs="Arial Unicode MS" w:hint="eastAsia"/>
                <w:sz w:val="24"/>
                <w:szCs w:val="24"/>
                <w:u w:val="single"/>
              </w:rPr>
              <w:t xml:space="preserve">         </w:t>
            </w:r>
            <w:r w:rsidRPr="000F3F30">
              <w:rPr>
                <w:rFonts w:ascii="標楷體" w:eastAsia="標楷體" w:hAnsi="標楷體" w:cs="Arial Unicode MS" w:hint="eastAsia"/>
                <w:sz w:val="24"/>
                <w:szCs w:val="24"/>
              </w:rPr>
              <w:t xml:space="preserve">  金額╴╴╴╴╴╴╴╴╴╴</w:t>
            </w:r>
          </w:p>
          <w:p w:rsidR="00A8455F" w:rsidRPr="000F3F30" w:rsidRDefault="000F3F30" w:rsidP="000F3F30">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 xml:space="preserve">                        </w:t>
            </w:r>
            <w:r>
              <w:rPr>
                <w:rFonts w:ascii="標楷體" w:eastAsia="標楷體" w:hAnsi="標楷體" w:cs="Arial Unicode MS" w:hint="eastAsia"/>
                <w:sz w:val="24"/>
                <w:szCs w:val="24"/>
              </w:rPr>
              <w:t xml:space="preserve">         </w:t>
            </w:r>
            <w:r w:rsidR="00A8455F" w:rsidRPr="000F3F30">
              <w:rPr>
                <w:rFonts w:ascii="標楷體" w:eastAsia="標楷體" w:hAnsi="標楷體" w:cs="Arial Unicode MS" w:hint="eastAsia"/>
                <w:sz w:val="24"/>
                <w:szCs w:val="24"/>
              </w:rPr>
              <w:t>合計金額╴╴╴╴╴╴╴╴╴╴</w:t>
            </w:r>
          </w:p>
        </w:tc>
        <w:tc>
          <w:tcPr>
            <w:tcW w:w="108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c>
          <w:tcPr>
            <w:tcW w:w="108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r>
      <w:tr w:rsidR="00A8455F" w:rsidRPr="000F3F30" w:rsidTr="00001B74">
        <w:tc>
          <w:tcPr>
            <w:tcW w:w="568" w:type="dxa"/>
            <w:tcBorders>
              <w:top w:val="single" w:sz="4" w:space="0" w:color="auto"/>
              <w:bottom w:val="thinThickSmallGap" w:sz="24" w:space="0" w:color="auto"/>
            </w:tcBorders>
          </w:tcPr>
          <w:p w:rsidR="00A8455F" w:rsidRPr="000F3F30" w:rsidRDefault="00A8455F" w:rsidP="009C24CC">
            <w:pPr>
              <w:pStyle w:val="11"/>
              <w:spacing w:line="25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w:t>
            </w:r>
          </w:p>
        </w:tc>
        <w:tc>
          <w:tcPr>
            <w:tcW w:w="750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sz w:val="24"/>
                <w:szCs w:val="24"/>
              </w:rPr>
              <w:t>(</w:t>
            </w:r>
            <w:r w:rsidRPr="000F3F30">
              <w:rPr>
                <w:rFonts w:ascii="標楷體" w:eastAsia="標楷體" w:hAnsi="標楷體" w:cs="Arial Unicode MS" w:hint="eastAsia"/>
                <w:sz w:val="24"/>
                <w:szCs w:val="24"/>
              </w:rPr>
              <w:t>答「是」者，請填目前總人數計╴╴╴╴人；其中屬於身心障礙人士計╴╴╴╴人，原住民計╴╴╴人。</w:t>
            </w:r>
            <w:r w:rsidRPr="000F3F30">
              <w:rPr>
                <w:rFonts w:ascii="標楷體" w:eastAsia="標楷體" w:hAnsi="標楷體" w:cs="Arial Unicode MS"/>
                <w:sz w:val="24"/>
                <w:szCs w:val="24"/>
              </w:rPr>
              <w:t>)</w:t>
            </w:r>
          </w:p>
        </w:tc>
        <w:tc>
          <w:tcPr>
            <w:tcW w:w="108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c>
          <w:tcPr>
            <w:tcW w:w="108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r>
    </w:tbl>
    <w:p w:rsidR="006F536F" w:rsidRPr="000F3F30" w:rsidRDefault="006F536F" w:rsidP="003370C1">
      <w:pPr>
        <w:pStyle w:val="11"/>
        <w:snapToGrid w:val="0"/>
        <w:spacing w:line="25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0F3F30">
        <w:tc>
          <w:tcPr>
            <w:tcW w:w="568" w:type="dxa"/>
            <w:tcBorders>
              <w:bottom w:val="single" w:sz="4" w:space="0" w:color="auto"/>
            </w:tcBorders>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十一</w:t>
            </w:r>
          </w:p>
          <w:p w:rsidR="00A8455F" w:rsidRPr="000F3F30" w:rsidRDefault="00A8455F" w:rsidP="00A8455F">
            <w:pPr>
              <w:pStyle w:val="11"/>
              <w:spacing w:line="260" w:lineRule="exact"/>
              <w:jc w:val="center"/>
              <w:rPr>
                <w:rFonts w:ascii="標楷體" w:eastAsia="標楷體" w:hAnsi="標楷體" w:cs="Arial Unicode MS"/>
                <w:sz w:val="24"/>
                <w:szCs w:val="24"/>
              </w:rPr>
            </w:pPr>
          </w:p>
        </w:tc>
        <w:tc>
          <w:tcPr>
            <w:tcW w:w="750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b/>
                <w:bCs/>
                <w:sz w:val="24"/>
                <w:szCs w:val="24"/>
                <w:u w:val="single"/>
              </w:rPr>
            </w:pPr>
            <w:r w:rsidRPr="000F3F30">
              <w:rPr>
                <w:rFonts w:ascii="標楷體" w:eastAsia="標楷體" w:hAnsi="標楷體" w:cs="Arial Unicode MS" w:hint="eastAsia"/>
                <w:sz w:val="24"/>
                <w:szCs w:val="24"/>
              </w:rPr>
              <w:t>本廠商屬大陸地區廠商、第三地區含陸資成分廠商或經濟部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公告之陸資資訊服務業者，不得從事經濟部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公告之「具敏感性或國安(含資安)疑慮之業務範疇」。</w:t>
            </w:r>
            <w:proofErr w:type="gramStart"/>
            <w:r w:rsidRPr="000F3F30">
              <w:rPr>
                <w:rFonts w:ascii="標楷體" w:eastAsia="標楷體" w:hAnsi="標楷體" w:cs="Arial Unicode MS" w:hint="eastAsia"/>
                <w:sz w:val="24"/>
                <w:szCs w:val="24"/>
              </w:rPr>
              <w:t>【</w:t>
            </w:r>
            <w:proofErr w:type="gramEnd"/>
            <w:r w:rsidRPr="000F3F30">
              <w:rPr>
                <w:rFonts w:ascii="標楷體" w:eastAsia="標楷體" w:hAnsi="標楷體" w:cs="Arial Unicode MS" w:hint="eastAsia"/>
                <w:sz w:val="24"/>
                <w:szCs w:val="24"/>
              </w:rPr>
              <w:t>上開業務範疇及陸資資訊服務業清單</w:t>
            </w:r>
            <w:r w:rsidRPr="000F3F30">
              <w:rPr>
                <w:rFonts w:ascii="標楷體" w:eastAsia="標楷體" w:hAnsi="標楷體" w:cs="Arial Unicode MS" w:hint="eastAsia"/>
                <w:b/>
                <w:bCs/>
                <w:sz w:val="24"/>
                <w:szCs w:val="24"/>
                <w:u w:val="single"/>
              </w:rPr>
              <w:t>公開於政府電子採購網</w:t>
            </w:r>
            <w:r w:rsidRPr="000F3F30">
              <w:rPr>
                <w:rFonts w:ascii="標楷體" w:eastAsia="標楷體" w:hAnsi="標楷體" w:cs="Arial Unicode MS"/>
                <w:b/>
                <w:bCs/>
                <w:sz w:val="24"/>
                <w:szCs w:val="24"/>
                <w:u w:val="single"/>
              </w:rPr>
              <w:t>web.pcc.gov.tw&gt;</w:t>
            </w:r>
            <w:r w:rsidRPr="000F3F30">
              <w:rPr>
                <w:rFonts w:ascii="標楷體" w:eastAsia="標楷體" w:hAnsi="標楷體" w:cs="Arial Unicode MS" w:hint="eastAsia"/>
                <w:b/>
                <w:bCs/>
                <w:sz w:val="24"/>
                <w:szCs w:val="24"/>
                <w:u w:val="single"/>
              </w:rPr>
              <w:t>首頁&gt;相關連結&gt;其他經濟部投審司公告陸資資訊</w:t>
            </w:r>
            <w:hyperlink r:id="rId18" w:history="1"/>
            <w:proofErr w:type="gramStart"/>
            <w:r w:rsidRPr="000F3F30">
              <w:rPr>
                <w:rFonts w:ascii="標楷體" w:eastAsia="標楷體" w:hAnsi="標楷體" w:cs="Arial Unicode MS" w:hint="eastAsia"/>
                <w:sz w:val="24"/>
                <w:szCs w:val="24"/>
              </w:rPr>
              <w:t>】</w:t>
            </w:r>
            <w:proofErr w:type="gramEnd"/>
            <w:r w:rsidRPr="000F3F30">
              <w:rPr>
                <w:rFonts w:ascii="標楷體" w:eastAsia="標楷體" w:hAnsi="標楷體" w:cs="Arial Unicode MS" w:hint="eastAsia"/>
                <w:sz w:val="24"/>
                <w:szCs w:val="24"/>
              </w:rPr>
              <w:t>【請查察招標文件規定本採購是否屬經濟部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公告「具敏感性或國安（含資安）疑慮之業務範疇」之資訊服務採購】</w:t>
            </w:r>
          </w:p>
        </w:tc>
        <w:tc>
          <w:tcPr>
            <w:tcW w:w="108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r>
      <w:tr w:rsidR="00A8455F" w:rsidRPr="000F3F30" w:rsidTr="000F3F30">
        <w:tc>
          <w:tcPr>
            <w:tcW w:w="568" w:type="dxa"/>
            <w:tcBorders>
              <w:top w:val="single" w:sz="4" w:space="0" w:color="auto"/>
              <w:bottom w:val="thinThickSmallGap" w:sz="24" w:space="0" w:color="auto"/>
            </w:tcBorders>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十二</w:t>
            </w:r>
          </w:p>
        </w:tc>
        <w:tc>
          <w:tcPr>
            <w:tcW w:w="750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r>
    </w:tbl>
    <w:p w:rsidR="00A8455F" w:rsidRPr="000F3F30" w:rsidRDefault="00A8455F" w:rsidP="003370C1">
      <w:pPr>
        <w:pStyle w:val="11"/>
        <w:snapToGrid w:val="0"/>
        <w:spacing w:line="25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A8455F">
        <w:tc>
          <w:tcPr>
            <w:tcW w:w="568" w:type="dxa"/>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十三</w:t>
            </w:r>
          </w:p>
          <w:p w:rsidR="00A8455F" w:rsidRPr="000F3F30" w:rsidRDefault="00A8455F" w:rsidP="00A8455F">
            <w:pPr>
              <w:pStyle w:val="11"/>
              <w:spacing w:line="260" w:lineRule="exact"/>
              <w:jc w:val="center"/>
              <w:rPr>
                <w:rFonts w:ascii="標楷體" w:eastAsia="標楷體" w:hAnsi="標楷體" w:cs="Arial Unicode MS"/>
                <w:sz w:val="24"/>
                <w:szCs w:val="24"/>
              </w:rPr>
            </w:pPr>
          </w:p>
        </w:tc>
        <w:tc>
          <w:tcPr>
            <w:tcW w:w="7500" w:type="dxa"/>
          </w:tcPr>
          <w:p w:rsidR="00A8455F" w:rsidRPr="000F3F30" w:rsidRDefault="00A8455F" w:rsidP="00A8455F">
            <w:pPr>
              <w:pStyle w:val="11"/>
              <w:spacing w:line="260" w:lineRule="exact"/>
              <w:ind w:firstLineChars="16" w:firstLine="38"/>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w:t>
            </w:r>
            <w:r w:rsidRPr="000F3F30">
              <w:rPr>
                <w:rFonts w:ascii="標楷體" w:eastAsia="標楷體" w:hAnsi="標楷體" w:cs="Arial Unicode MS" w:hint="eastAsia"/>
                <w:spacing w:val="-10"/>
                <w:sz w:val="24"/>
                <w:szCs w:val="24"/>
              </w:rPr>
              <w:t>原住民個人或政府立案之原住民團體。</w:t>
            </w:r>
          </w:p>
          <w:p w:rsidR="00A8455F" w:rsidRPr="000F3F30" w:rsidRDefault="00A8455F" w:rsidP="00A8455F">
            <w:pPr>
              <w:pStyle w:val="11"/>
              <w:spacing w:line="260" w:lineRule="exact"/>
              <w:rPr>
                <w:rFonts w:ascii="標楷體" w:eastAsia="標楷體" w:hAnsi="標楷體" w:cs="Arial Unicode MS"/>
                <w:spacing w:val="-10"/>
                <w:sz w:val="24"/>
                <w:szCs w:val="24"/>
              </w:rPr>
            </w:pPr>
            <w:r w:rsidRPr="000F3F30">
              <w:rPr>
                <w:rFonts w:ascii="標楷體" w:eastAsia="標楷體" w:hAnsi="標楷體" w:cs="Arial Unicode MS" w:hint="eastAsia"/>
                <w:sz w:val="24"/>
                <w:szCs w:val="24"/>
              </w:rPr>
              <w:t>(</w:t>
            </w:r>
            <w:r w:rsidRPr="000F3F30">
              <w:rPr>
                <w:rFonts w:ascii="標楷體" w:eastAsia="標楷體" w:hAnsi="標楷體" w:cs="Arial Unicode MS" w:hint="eastAsia"/>
                <w:spacing w:val="-10"/>
                <w:sz w:val="24"/>
                <w:szCs w:val="24"/>
              </w:rPr>
              <w:t>答「否」者，請於下列空格填寫得標後預計分包予原住民個人或政府立案之</w:t>
            </w:r>
            <w:r w:rsidRPr="000F3F30">
              <w:rPr>
                <w:rFonts w:ascii="標楷體" w:eastAsia="標楷體" w:hAnsi="標楷體" w:cs="Arial Unicode MS" w:hint="eastAsia"/>
                <w:spacing w:val="-10"/>
                <w:sz w:val="24"/>
                <w:szCs w:val="24"/>
              </w:rPr>
              <w:lastRenderedPageBreak/>
              <w:t>原住民團體之項目及金額，可自備附件填寫。如無，得填寫「0」)</w:t>
            </w:r>
          </w:p>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  金額╴╴╴╴╴╴╴╴╴╴</w:t>
            </w:r>
          </w:p>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  金額╴╴╴╴╴╴╴╴╴╴</w:t>
            </w:r>
          </w:p>
          <w:p w:rsidR="00A8455F" w:rsidRPr="000F3F30" w:rsidRDefault="00A8455F" w:rsidP="00A8455F">
            <w:pPr>
              <w:pStyle w:val="11"/>
              <w:spacing w:line="260" w:lineRule="exact"/>
              <w:ind w:firstLineChars="16" w:firstLine="38"/>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合計金額╴╴╴╴╴╴╴╴╴╴</w:t>
            </w:r>
          </w:p>
        </w:tc>
        <w:tc>
          <w:tcPr>
            <w:tcW w:w="1080" w:type="dxa"/>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Pr>
          <w:p w:rsidR="00A8455F" w:rsidRPr="000F3F30" w:rsidRDefault="00A8455F" w:rsidP="00A8455F">
            <w:pPr>
              <w:pStyle w:val="11"/>
              <w:spacing w:line="260" w:lineRule="exact"/>
              <w:jc w:val="both"/>
              <w:rPr>
                <w:rFonts w:ascii="標楷體" w:eastAsia="標楷體" w:hAnsi="標楷體" w:cs="Arial Unicode MS"/>
                <w:sz w:val="24"/>
                <w:szCs w:val="24"/>
              </w:rPr>
            </w:pPr>
          </w:p>
        </w:tc>
      </w:tr>
    </w:tbl>
    <w:p w:rsidR="006F536F" w:rsidRPr="00A8455F" w:rsidRDefault="006F536F" w:rsidP="003370C1">
      <w:pPr>
        <w:pStyle w:val="11"/>
        <w:snapToGrid w:val="0"/>
        <w:spacing w:line="260" w:lineRule="exact"/>
        <w:rPr>
          <w:rFonts w:ascii="標楷體" w:eastAsia="標楷體" w:hAnsi="標楷體" w:cs="Arial Unicode MS"/>
          <w:sz w:val="24"/>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6F536F" w:rsidRPr="003370C1" w:rsidTr="0088087E">
        <w:trPr>
          <w:cantSplit/>
          <w:trHeight w:val="4707"/>
        </w:trPr>
        <w:tc>
          <w:tcPr>
            <w:tcW w:w="568" w:type="dxa"/>
          </w:tcPr>
          <w:p w:rsidR="006F536F" w:rsidRPr="003370C1" w:rsidRDefault="006F536F" w:rsidP="00F12624">
            <w:pPr>
              <w:pStyle w:val="11"/>
              <w:spacing w:line="260" w:lineRule="exact"/>
              <w:jc w:val="center"/>
              <w:rPr>
                <w:rFonts w:ascii="標楷體" w:eastAsia="標楷體" w:hAnsi="標楷體" w:cs="Arial Unicode MS"/>
                <w:sz w:val="24"/>
                <w:szCs w:val="24"/>
              </w:rPr>
            </w:pPr>
          </w:p>
          <w:p w:rsidR="006F536F" w:rsidRPr="003370C1" w:rsidRDefault="006F536F" w:rsidP="00F12624">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附</w:t>
            </w:r>
          </w:p>
          <w:p w:rsidR="006F536F" w:rsidRPr="003370C1" w:rsidRDefault="006F536F" w:rsidP="00F12624">
            <w:pPr>
              <w:pStyle w:val="11"/>
              <w:spacing w:line="260" w:lineRule="exact"/>
              <w:jc w:val="center"/>
              <w:rPr>
                <w:rFonts w:ascii="標楷體" w:eastAsia="標楷體" w:hAnsi="標楷體" w:cs="Arial Unicode MS"/>
                <w:sz w:val="24"/>
                <w:szCs w:val="24"/>
              </w:rPr>
            </w:pPr>
          </w:p>
          <w:p w:rsidR="006F536F" w:rsidRPr="003370C1" w:rsidRDefault="006F536F" w:rsidP="00F12624">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註</w:t>
            </w:r>
          </w:p>
        </w:tc>
        <w:tc>
          <w:tcPr>
            <w:tcW w:w="9660" w:type="dxa"/>
          </w:tcPr>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第一項至第七項答「是」或未答者，不得參加投標；其投標者，不得作為決標對象；聲明書內容有誤者，不得作為決標對象。</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本採購如非屬</w:t>
            </w:r>
            <w:bookmarkStart w:id="1" w:name="OLE_LINK1"/>
            <w:bookmarkStart w:id="2" w:name="OLE_LINK2"/>
            <w:r w:rsidRPr="000F3F30">
              <w:rPr>
                <w:rFonts w:ascii="標楷體" w:eastAsia="標楷體" w:hAnsi="標楷體" w:cs="Arial Unicode MS" w:hint="eastAsia"/>
                <w:sz w:val="24"/>
                <w:szCs w:val="24"/>
              </w:rPr>
              <w:t>依採購法以公告程序辦理或同法第105條辦理</w:t>
            </w:r>
            <w:bookmarkEnd w:id="1"/>
            <w:bookmarkEnd w:id="2"/>
            <w:r w:rsidRPr="000F3F30">
              <w:rPr>
                <w:rFonts w:ascii="標楷體" w:eastAsia="標楷體" w:hAnsi="標楷體" w:cs="Arial Unicode MS" w:hint="eastAsia"/>
                <w:sz w:val="24"/>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第九項、第十項、第十三項未填者，機關得洽廠商澄清。</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本採購如屬經濟部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hint="eastAsia"/>
                <w:bCs/>
                <w:sz w:val="24"/>
                <w:szCs w:val="24"/>
              </w:rPr>
              <w:t>公告「具敏感性或國安(含資安)疑慮之業務範疇」之資訊服務採購</w:t>
            </w:r>
            <w:r w:rsidRPr="000F3F30">
              <w:rPr>
                <w:rFonts w:ascii="標楷體" w:eastAsia="標楷體" w:hAnsi="標楷體" w:cs="Arial Unicode MS" w:hint="eastAsia"/>
                <w:sz w:val="24"/>
                <w:szCs w:val="24"/>
              </w:rPr>
              <w:t>，第十一項答「是」或未答者，不得參加投標；其投標者，不得作為決標對象；如非屬上開採購，答「是」、「否」或未答者，均可。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本採購如屬影響國家安全</w:t>
            </w:r>
            <w:r w:rsidRPr="000F3F30">
              <w:rPr>
                <w:rFonts w:ascii="標楷體" w:eastAsia="標楷體" w:hAnsi="標楷體" w:hint="eastAsia"/>
                <w:bCs/>
                <w:sz w:val="24"/>
                <w:szCs w:val="24"/>
              </w:rPr>
              <w:t>之採購</w:t>
            </w:r>
            <w:r w:rsidRPr="000F3F30">
              <w:rPr>
                <w:rFonts w:ascii="標楷體" w:eastAsia="標楷體" w:hAnsi="標楷體" w:cs="Arial Unicode MS" w:hint="eastAsia"/>
                <w:sz w:val="24"/>
                <w:szCs w:val="24"/>
              </w:rPr>
              <w:t>，第十二項答「是」或未答者，不得參加投標；其投標者，不得作為決標對象；如非屬上開採購，答「是」、「否」或未答者，均可。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本聲明書填妥後附於投標文件遞送。</w:t>
            </w:r>
          </w:p>
          <w:p w:rsidR="006F536F" w:rsidRPr="003370C1" w:rsidRDefault="00A8455F" w:rsidP="00001B74">
            <w:pPr>
              <w:pStyle w:val="11"/>
              <w:spacing w:line="260" w:lineRule="exact"/>
              <w:ind w:left="214" w:hangingChars="89" w:hanging="214"/>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7.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6F536F" w:rsidRPr="003370C1" w:rsidTr="0088087E">
        <w:trPr>
          <w:cantSplit/>
          <w:trHeight w:val="641"/>
        </w:trPr>
        <w:tc>
          <w:tcPr>
            <w:tcW w:w="568" w:type="dxa"/>
          </w:tcPr>
          <w:p w:rsidR="006F536F" w:rsidRPr="003370C1" w:rsidRDefault="006F536F" w:rsidP="00F12624">
            <w:pPr>
              <w:pStyle w:val="11"/>
              <w:spacing w:line="260" w:lineRule="exact"/>
              <w:jc w:val="both"/>
              <w:rPr>
                <w:rFonts w:ascii="標楷體" w:eastAsia="標楷體" w:hAnsi="標楷體" w:cs="Arial Unicode MS"/>
                <w:sz w:val="24"/>
                <w:szCs w:val="24"/>
              </w:rPr>
            </w:pPr>
          </w:p>
        </w:tc>
        <w:tc>
          <w:tcPr>
            <w:tcW w:w="9660" w:type="dxa"/>
            <w:vAlign w:val="center"/>
          </w:tcPr>
          <w:p w:rsidR="006F536F" w:rsidRPr="003370C1" w:rsidRDefault="006F536F" w:rsidP="00F12624">
            <w:pPr>
              <w:pStyle w:val="11"/>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投標廠商名稱：</w:t>
            </w:r>
          </w:p>
        </w:tc>
      </w:tr>
      <w:tr w:rsidR="006F536F" w:rsidRPr="003370C1" w:rsidTr="00340658">
        <w:trPr>
          <w:cantSplit/>
          <w:trHeight w:val="3827"/>
        </w:trPr>
        <w:tc>
          <w:tcPr>
            <w:tcW w:w="568" w:type="dxa"/>
          </w:tcPr>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p>
        </w:tc>
        <w:tc>
          <w:tcPr>
            <w:tcW w:w="9660" w:type="dxa"/>
          </w:tcPr>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投標廠商章及負責人章：</w:t>
            </w:r>
          </w:p>
          <w:p w:rsidR="006F536F" w:rsidRPr="002E038E" w:rsidRDefault="006F536F" w:rsidP="002E038E">
            <w:pPr>
              <w:pStyle w:val="11"/>
              <w:snapToGrid w:val="0"/>
              <w:spacing w:beforeLines="500" w:before="1200" w:line="280" w:lineRule="exact"/>
              <w:jc w:val="both"/>
              <w:rPr>
                <w:rFonts w:ascii="標楷體" w:eastAsia="標楷體" w:hAnsi="標楷體" w:cs="Arial Unicode MS"/>
                <w:b/>
                <w:sz w:val="24"/>
                <w:szCs w:val="24"/>
              </w:rPr>
            </w:pPr>
            <w:r w:rsidRPr="002E038E">
              <w:rPr>
                <w:rFonts w:ascii="標楷體" w:eastAsia="標楷體" w:hAnsi="標楷體" w:cs="Arial Unicode MS" w:hint="eastAsia"/>
                <w:b/>
                <w:sz w:val="24"/>
                <w:szCs w:val="24"/>
              </w:rPr>
              <w:t>日  期：</w:t>
            </w:r>
          </w:p>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r w:rsidRPr="002E038E">
              <w:rPr>
                <w:rFonts w:ascii="標楷體" w:eastAsia="標楷體" w:hAnsi="標楷體" w:cs="Arial Unicode MS" w:hint="eastAsia"/>
                <w:b/>
                <w:sz w:val="24"/>
                <w:szCs w:val="24"/>
              </w:rPr>
              <w:t>(備註:日期以公告日到截標日止之間日期)</w:t>
            </w:r>
          </w:p>
        </w:tc>
      </w:tr>
    </w:tbl>
    <w:p w:rsidR="006F536F" w:rsidRPr="002E038E" w:rsidRDefault="006F536F" w:rsidP="002E038E">
      <w:pPr>
        <w:pStyle w:val="11"/>
        <w:spacing w:beforeLines="30" w:before="72" w:line="220" w:lineRule="exact"/>
        <w:rPr>
          <w:rFonts w:ascii="標楷體" w:eastAsia="標楷體" w:hAnsi="標楷體" w:cs="Arial Unicode MS"/>
          <w:sz w:val="24"/>
          <w:szCs w:val="24"/>
        </w:rPr>
      </w:pP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113</w:t>
      </w: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12</w:t>
      </w: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20</w:t>
      </w:r>
      <w:r w:rsidRPr="002E038E">
        <w:rPr>
          <w:rFonts w:ascii="標楷體" w:eastAsia="標楷體" w:hAnsi="標楷體" w:cs="Arial Unicode MS" w:hint="eastAsia"/>
          <w:sz w:val="24"/>
          <w:szCs w:val="24"/>
        </w:rPr>
        <w:t>版）</w:t>
      </w:r>
    </w:p>
    <w:p w:rsidR="006F536F" w:rsidRDefault="006F536F" w:rsidP="00007A0F">
      <w:pPr>
        <w:pStyle w:val="13"/>
        <w:snapToGrid w:val="0"/>
        <w:spacing w:beforeLines="100" w:before="240" w:line="276" w:lineRule="auto"/>
        <w:rPr>
          <w:rFonts w:ascii="標楷體" w:eastAsia="標楷體" w:hAnsi="標楷體" w:cs="Arial Unicode MS"/>
          <w:spacing w:val="-4"/>
          <w:szCs w:val="28"/>
        </w:rPr>
      </w:pPr>
    </w:p>
    <w:p w:rsidR="006F536F" w:rsidRDefault="006F536F"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E1DB0" w:rsidRDefault="007E1DB0" w:rsidP="00E26727">
      <w:pPr>
        <w:pStyle w:val="11"/>
        <w:snapToGrid w:val="0"/>
        <w:spacing w:beforeLines="50" w:before="120" w:line="220" w:lineRule="exact"/>
      </w:pPr>
      <w:r>
        <w:rPr>
          <w:rFonts w:hint="eastAsia"/>
          <w:noProof/>
          <w:sz w:val="22"/>
          <w:szCs w:val="22"/>
        </w:rPr>
        <w:lastRenderedPageBreak/>
        <mc:AlternateContent>
          <mc:Choice Requires="wps">
            <w:drawing>
              <wp:anchor distT="0" distB="0" distL="114300" distR="114300" simplePos="0" relativeHeight="251660288" behindDoc="0" locked="0" layoutInCell="1" allowOverlap="1" wp14:anchorId="46FB5847" wp14:editId="337681EC">
                <wp:simplePos x="0" y="0"/>
                <wp:positionH relativeFrom="margin">
                  <wp:align>right</wp:align>
                </wp:positionH>
                <wp:positionV relativeFrom="paragraph">
                  <wp:posOffset>8642</wp:posOffset>
                </wp:positionV>
                <wp:extent cx="1631950" cy="800735"/>
                <wp:effectExtent l="0" t="0" r="2540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800735"/>
                        </a:xfrm>
                        <a:prstGeom prst="rect">
                          <a:avLst/>
                        </a:prstGeom>
                        <a:solidFill>
                          <a:srgbClr val="FFFFFF"/>
                        </a:solidFill>
                        <a:ln w="9525">
                          <a:solidFill>
                            <a:srgbClr val="000000"/>
                          </a:solidFill>
                          <a:miter lim="800000"/>
                          <a:headEnd/>
                          <a:tailEnd/>
                        </a:ln>
                      </wps:spPr>
                      <wps:txbx>
                        <w:txbxContent>
                          <w:p w:rsidR="00C65D0A" w:rsidRDefault="00C65D0A" w:rsidP="00F360A1">
                            <w:pPr>
                              <w:jc w:val="center"/>
                              <w:rPr>
                                <w:rFonts w:ascii="標楷體" w:eastAsia="標楷體" w:hAnsi="標楷體"/>
                                <w:b/>
                              </w:rPr>
                            </w:pPr>
                            <w:proofErr w:type="gramStart"/>
                            <w:r>
                              <w:rPr>
                                <w:rFonts w:ascii="標楷體" w:eastAsia="標楷體" w:hAnsi="標楷體" w:hint="eastAsia"/>
                                <w:b/>
                                <w:sz w:val="48"/>
                                <w:szCs w:val="48"/>
                              </w:rPr>
                              <w:t>外標封</w:t>
                            </w:r>
                            <w:proofErr w:type="gramEnd"/>
                          </w:p>
                          <w:p w:rsidR="00C65D0A" w:rsidRDefault="00C65D0A" w:rsidP="00F360A1">
                            <w:proofErr w:type="gramStart"/>
                            <w:r w:rsidRPr="00FF72B5">
                              <w:rPr>
                                <w:rFonts w:ascii="標楷體" w:eastAsia="標楷體" w:hAnsi="標楷體" w:hint="eastAsia"/>
                              </w:rPr>
                              <w:t>本頁請張貼</w:t>
                            </w:r>
                            <w:proofErr w:type="gramEnd"/>
                            <w:r w:rsidRPr="00FF72B5">
                              <w:rPr>
                                <w:rFonts w:ascii="標楷體" w:eastAsia="標楷體" w:hAnsi="標楷體" w:hint="eastAsia"/>
                              </w:rPr>
                              <w:t>投標信封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B5847" id="Text Box 3" o:spid="_x0000_s1031" type="#_x0000_t202" style="position:absolute;margin-left:77.3pt;margin-top:.7pt;width:128.5pt;height:63.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5KgIAAFc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">
                <v:textbox>
                  <w:txbxContent>
                    <w:p w:rsidR="00C65D0A" w:rsidRDefault="00C65D0A" w:rsidP="00F360A1">
                      <w:pPr>
                        <w:jc w:val="center"/>
                        <w:rPr>
                          <w:rFonts w:ascii="標楷體" w:eastAsia="標楷體" w:hAnsi="標楷體"/>
                          <w:b/>
                        </w:rPr>
                      </w:pPr>
                      <w:proofErr w:type="gramStart"/>
                      <w:r>
                        <w:rPr>
                          <w:rFonts w:ascii="標楷體" w:eastAsia="標楷體" w:hAnsi="標楷體" w:hint="eastAsia"/>
                          <w:b/>
                          <w:sz w:val="48"/>
                          <w:szCs w:val="48"/>
                        </w:rPr>
                        <w:t>外標封</w:t>
                      </w:r>
                      <w:proofErr w:type="gramEnd"/>
                    </w:p>
                    <w:p w:rsidR="00C65D0A" w:rsidRDefault="00C65D0A" w:rsidP="00F360A1">
                      <w:proofErr w:type="gramStart"/>
                      <w:r w:rsidRPr="00FF72B5">
                        <w:rPr>
                          <w:rFonts w:ascii="標楷體" w:eastAsia="標楷體" w:hAnsi="標楷體" w:hint="eastAsia"/>
                        </w:rPr>
                        <w:t>本頁請張貼</w:t>
                      </w:r>
                      <w:proofErr w:type="gramEnd"/>
                      <w:r w:rsidRPr="00FF72B5">
                        <w:rPr>
                          <w:rFonts w:ascii="標楷體" w:eastAsia="標楷體" w:hAnsi="標楷體" w:hint="eastAsia"/>
                        </w:rPr>
                        <w:t>投標信封</w:t>
                      </w:r>
                    </w:p>
                  </w:txbxContent>
                </v:textbox>
                <w10:wrap anchorx="margin"/>
              </v:shape>
            </w:pict>
          </mc:Fallback>
        </mc:AlternateContent>
      </w:r>
    </w:p>
    <w:p w:rsidR="006F536F" w:rsidRDefault="000F47AA" w:rsidP="007E1DB0">
      <w:pPr>
        <w:pStyle w:val="11"/>
        <w:snapToGrid w:val="0"/>
        <w:spacing w:beforeLines="50" w:before="120" w:line="220" w:lineRule="exact"/>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41AC08F5" wp14:editId="7FE07219">
                <wp:simplePos x="0" y="0"/>
                <wp:positionH relativeFrom="margin">
                  <wp:align>left</wp:align>
                </wp:positionH>
                <wp:positionV relativeFrom="paragraph">
                  <wp:posOffset>79375</wp:posOffset>
                </wp:positionV>
                <wp:extent cx="5789930" cy="37528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75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0A" w:rsidRPr="003E5689" w:rsidRDefault="00C65D0A" w:rsidP="000F47AA">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405</w:t>
                            </w:r>
                          </w:p>
                          <w:p w:rsidR="00C65D0A" w:rsidRDefault="00C65D0A" w:rsidP="000F47AA">
                            <w:pPr>
                              <w:snapToGrid w:val="0"/>
                              <w:spacing w:line="440" w:lineRule="exact"/>
                              <w:rPr>
                                <w:rFonts w:ascii="標楷體" w:eastAsia="標楷體" w:hAnsi="標楷體"/>
                                <w:b/>
                                <w:noProof/>
                                <w:color w:val="0000FF"/>
                                <w:sz w:val="32"/>
                                <w:szCs w:val="32"/>
                              </w:rPr>
                            </w:pPr>
                            <w:proofErr w:type="gramStart"/>
                            <w:r w:rsidRPr="003E5689">
                              <w:rPr>
                                <w:rFonts w:ascii="標楷體" w:eastAsia="標楷體" w:hAnsi="標楷體" w:hint="eastAsia"/>
                                <w:b/>
                                <w:sz w:val="32"/>
                                <w:szCs w:val="32"/>
                              </w:rPr>
                              <w:t>投標案名</w:t>
                            </w:r>
                            <w:proofErr w:type="gramEnd"/>
                            <w:r w:rsidRPr="003E5689">
                              <w:rPr>
                                <w:rFonts w:ascii="標楷體" w:eastAsia="標楷體" w:hAnsi="標楷體" w:hint="eastAsia"/>
                                <w:b/>
                                <w:sz w:val="32"/>
                                <w:szCs w:val="32"/>
                              </w:rPr>
                              <w:t>：</w:t>
                            </w:r>
                            <w:r>
                              <w:rPr>
                                <w:rFonts w:ascii="標楷體" w:eastAsia="標楷體" w:hAnsi="標楷體" w:hint="eastAsia"/>
                                <w:b/>
                                <w:noProof/>
                                <w:color w:val="0000FF"/>
                                <w:sz w:val="32"/>
                                <w:szCs w:val="32"/>
                              </w:rPr>
                              <w:t>11</w:t>
                            </w:r>
                            <w:r>
                              <w:rPr>
                                <w:rFonts w:ascii="標楷體" w:eastAsia="標楷體" w:hAnsi="標楷體"/>
                                <w:b/>
                                <w:noProof/>
                                <w:color w:val="0000FF"/>
                                <w:sz w:val="32"/>
                                <w:szCs w:val="32"/>
                              </w:rPr>
                              <w:t>4</w:t>
                            </w:r>
                            <w:r w:rsidRPr="00D956C0">
                              <w:rPr>
                                <w:rFonts w:ascii="標楷體" w:eastAsia="標楷體" w:hAnsi="標楷體" w:hint="eastAsia"/>
                                <w:b/>
                                <w:noProof/>
                                <w:color w:val="0000FF"/>
                                <w:sz w:val="32"/>
                                <w:szCs w:val="32"/>
                              </w:rPr>
                              <w:t>學年度資訊機房暨網路系統設</w:t>
                            </w:r>
                          </w:p>
                          <w:p w:rsidR="00C65D0A" w:rsidRPr="003E5689" w:rsidRDefault="00C65D0A" w:rsidP="000F47AA">
                            <w:pPr>
                              <w:snapToGrid w:val="0"/>
                              <w:spacing w:line="440" w:lineRule="exact"/>
                              <w:ind w:firstLineChars="450" w:firstLine="1441"/>
                              <w:rPr>
                                <w:rFonts w:ascii="標楷體" w:eastAsia="標楷體" w:hAnsi="標楷體"/>
                                <w:b/>
                                <w:sz w:val="32"/>
                                <w:szCs w:val="32"/>
                              </w:rPr>
                            </w:pPr>
                            <w:r w:rsidRPr="00D956C0">
                              <w:rPr>
                                <w:rFonts w:ascii="標楷體" w:eastAsia="標楷體" w:hAnsi="標楷體" w:hint="eastAsia"/>
                                <w:b/>
                                <w:noProof/>
                                <w:color w:val="0000FF"/>
                                <w:sz w:val="32"/>
                                <w:szCs w:val="32"/>
                              </w:rPr>
                              <w:t>備維護合約</w:t>
                            </w:r>
                            <w:r w:rsidRPr="003E5689">
                              <w:rPr>
                                <w:rFonts w:ascii="標楷體" w:eastAsia="標楷體" w:hAnsi="標楷體" w:hint="eastAsia"/>
                                <w:b/>
                                <w:sz w:val="32"/>
                                <w:szCs w:val="32"/>
                              </w:rPr>
                              <w:t xml:space="preserve"> </w:t>
                            </w:r>
                            <w:r w:rsidRPr="00B422C5">
                              <w:rPr>
                                <w:rFonts w:ascii="標楷體" w:eastAsia="標楷體" w:hint="eastAsia"/>
                                <w:noProof/>
                                <w:color w:val="0000FF"/>
                                <w:sz w:val="32"/>
                                <w:szCs w:val="32"/>
                              </w:rPr>
                              <w:t xml:space="preserve"> </w:t>
                            </w:r>
                            <w:r w:rsidRPr="003E5689">
                              <w:rPr>
                                <w:rFonts w:ascii="標楷體" w:eastAsia="標楷體" w:hAnsi="標楷體" w:hint="eastAsia"/>
                                <w:b/>
                                <w:sz w:val="32"/>
                                <w:szCs w:val="32"/>
                              </w:rPr>
                              <w:t xml:space="preserve"> </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C65D0A" w:rsidRPr="003E5689" w:rsidRDefault="00C65D0A"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C65D0A"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C65D0A"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C65D0A"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w:t>
                            </w:r>
                          </w:p>
                          <w:p w:rsidR="00C65D0A" w:rsidRPr="003E5689"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w:t>
                            </w:r>
                            <w:r>
                              <w:rPr>
                                <w:rFonts w:ascii="標楷體" w:eastAsia="標楷體" w:hAnsi="標楷體"/>
                                <w:b/>
                                <w:sz w:val="32"/>
                                <w:szCs w:val="32"/>
                              </w:rPr>
                              <w:t>人</w:t>
                            </w:r>
                            <w:r>
                              <w:rPr>
                                <w:rFonts w:ascii="標楷體" w:eastAsia="標楷體" w:hAnsi="標楷體" w:hint="eastAsia"/>
                                <w:b/>
                                <w:sz w:val="32"/>
                                <w:szCs w:val="32"/>
                              </w:rPr>
                              <w:t>電話：</w:t>
                            </w:r>
                          </w:p>
                          <w:p w:rsidR="00C65D0A" w:rsidRDefault="00C65D0A" w:rsidP="004F5EAB">
                            <w:pPr>
                              <w:snapToGrid w:val="0"/>
                              <w:spacing w:line="440" w:lineRule="exact"/>
                              <w:ind w:firstLineChars="50" w:firstLine="160"/>
                              <w:rPr>
                                <w:sz w:val="32"/>
                                <w:szCs w:val="32"/>
                              </w:rPr>
                            </w:pPr>
                          </w:p>
                          <w:p w:rsidR="00C65D0A" w:rsidRDefault="00C65D0A" w:rsidP="004F5EAB">
                            <w:pPr>
                              <w:snapToGrid w:val="0"/>
                              <w:spacing w:line="440" w:lineRule="exact"/>
                              <w:ind w:firstLineChars="50" w:firstLine="160"/>
                              <w:rPr>
                                <w:sz w:val="32"/>
                                <w:szCs w:val="32"/>
                              </w:rPr>
                            </w:pPr>
                          </w:p>
                          <w:p w:rsidR="00C65D0A" w:rsidRDefault="00C65D0A" w:rsidP="004F5EAB">
                            <w:pPr>
                              <w:snapToGrid w:val="0"/>
                              <w:spacing w:line="440" w:lineRule="exact"/>
                              <w:ind w:firstLineChars="50" w:firstLine="160"/>
                              <w:rPr>
                                <w:sz w:val="32"/>
                                <w:szCs w:val="32"/>
                              </w:rPr>
                            </w:pPr>
                          </w:p>
                          <w:p w:rsidR="00C65D0A" w:rsidRPr="003E5689" w:rsidRDefault="00C65D0A" w:rsidP="004F5EAB">
                            <w:pPr>
                              <w:snapToGrid w:val="0"/>
                              <w:spacing w:line="440" w:lineRule="exact"/>
                              <w:ind w:firstLineChars="50" w:firstLine="160"/>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08F5" id="Text Box 2" o:spid="_x0000_s1032" type="#_x0000_t202" style="position:absolute;margin-left:0;margin-top:6.25pt;width:455.9pt;height:29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" filled="f" stroked="f">
                <v:textbox>
                  <w:txbxContent>
                    <w:p w:rsidR="00C65D0A" w:rsidRPr="003E5689" w:rsidRDefault="00C65D0A" w:rsidP="000F47AA">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405</w:t>
                      </w:r>
                    </w:p>
                    <w:p w:rsidR="00C65D0A" w:rsidRDefault="00C65D0A" w:rsidP="000F47AA">
                      <w:pPr>
                        <w:snapToGrid w:val="0"/>
                        <w:spacing w:line="440" w:lineRule="exact"/>
                        <w:rPr>
                          <w:rFonts w:ascii="標楷體" w:eastAsia="標楷體" w:hAnsi="標楷體"/>
                          <w:b/>
                          <w:noProof/>
                          <w:color w:val="0000FF"/>
                          <w:sz w:val="32"/>
                          <w:szCs w:val="32"/>
                        </w:rPr>
                      </w:pPr>
                      <w:proofErr w:type="gramStart"/>
                      <w:r w:rsidRPr="003E5689">
                        <w:rPr>
                          <w:rFonts w:ascii="標楷體" w:eastAsia="標楷體" w:hAnsi="標楷體" w:hint="eastAsia"/>
                          <w:b/>
                          <w:sz w:val="32"/>
                          <w:szCs w:val="32"/>
                        </w:rPr>
                        <w:t>投標案名</w:t>
                      </w:r>
                      <w:proofErr w:type="gramEnd"/>
                      <w:r w:rsidRPr="003E5689">
                        <w:rPr>
                          <w:rFonts w:ascii="標楷體" w:eastAsia="標楷體" w:hAnsi="標楷體" w:hint="eastAsia"/>
                          <w:b/>
                          <w:sz w:val="32"/>
                          <w:szCs w:val="32"/>
                        </w:rPr>
                        <w:t>：</w:t>
                      </w:r>
                      <w:r>
                        <w:rPr>
                          <w:rFonts w:ascii="標楷體" w:eastAsia="標楷體" w:hAnsi="標楷體" w:hint="eastAsia"/>
                          <w:b/>
                          <w:noProof/>
                          <w:color w:val="0000FF"/>
                          <w:sz w:val="32"/>
                          <w:szCs w:val="32"/>
                        </w:rPr>
                        <w:t>11</w:t>
                      </w:r>
                      <w:r>
                        <w:rPr>
                          <w:rFonts w:ascii="標楷體" w:eastAsia="標楷體" w:hAnsi="標楷體"/>
                          <w:b/>
                          <w:noProof/>
                          <w:color w:val="0000FF"/>
                          <w:sz w:val="32"/>
                          <w:szCs w:val="32"/>
                        </w:rPr>
                        <w:t>4</w:t>
                      </w:r>
                      <w:r w:rsidRPr="00D956C0">
                        <w:rPr>
                          <w:rFonts w:ascii="標楷體" w:eastAsia="標楷體" w:hAnsi="標楷體" w:hint="eastAsia"/>
                          <w:b/>
                          <w:noProof/>
                          <w:color w:val="0000FF"/>
                          <w:sz w:val="32"/>
                          <w:szCs w:val="32"/>
                        </w:rPr>
                        <w:t>學年度資訊機房暨網路系統設</w:t>
                      </w:r>
                    </w:p>
                    <w:p w:rsidR="00C65D0A" w:rsidRPr="003E5689" w:rsidRDefault="00C65D0A" w:rsidP="000F47AA">
                      <w:pPr>
                        <w:snapToGrid w:val="0"/>
                        <w:spacing w:line="440" w:lineRule="exact"/>
                        <w:ind w:firstLineChars="450" w:firstLine="1441"/>
                        <w:rPr>
                          <w:rFonts w:ascii="標楷體" w:eastAsia="標楷體" w:hAnsi="標楷體"/>
                          <w:b/>
                          <w:sz w:val="32"/>
                          <w:szCs w:val="32"/>
                        </w:rPr>
                      </w:pPr>
                      <w:r w:rsidRPr="00D956C0">
                        <w:rPr>
                          <w:rFonts w:ascii="標楷體" w:eastAsia="標楷體" w:hAnsi="標楷體" w:hint="eastAsia"/>
                          <w:b/>
                          <w:noProof/>
                          <w:color w:val="0000FF"/>
                          <w:sz w:val="32"/>
                          <w:szCs w:val="32"/>
                        </w:rPr>
                        <w:t>備維護合約</w:t>
                      </w:r>
                      <w:r w:rsidRPr="003E5689">
                        <w:rPr>
                          <w:rFonts w:ascii="標楷體" w:eastAsia="標楷體" w:hAnsi="標楷體" w:hint="eastAsia"/>
                          <w:b/>
                          <w:sz w:val="32"/>
                          <w:szCs w:val="32"/>
                        </w:rPr>
                        <w:t xml:space="preserve"> </w:t>
                      </w:r>
                      <w:r w:rsidRPr="00B422C5">
                        <w:rPr>
                          <w:rFonts w:ascii="標楷體" w:eastAsia="標楷體" w:hint="eastAsia"/>
                          <w:noProof/>
                          <w:color w:val="0000FF"/>
                          <w:sz w:val="32"/>
                          <w:szCs w:val="32"/>
                        </w:rPr>
                        <w:t xml:space="preserve"> </w:t>
                      </w:r>
                      <w:r w:rsidRPr="003E5689">
                        <w:rPr>
                          <w:rFonts w:ascii="標楷體" w:eastAsia="標楷體" w:hAnsi="標楷體" w:hint="eastAsia"/>
                          <w:b/>
                          <w:sz w:val="32"/>
                          <w:szCs w:val="32"/>
                        </w:rPr>
                        <w:t xml:space="preserve"> </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C65D0A" w:rsidRPr="003E5689" w:rsidRDefault="00C65D0A"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C65D0A" w:rsidRPr="003E5689"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C65D0A" w:rsidRDefault="00C65D0A"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C65D0A"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C65D0A"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w:t>
                      </w:r>
                    </w:p>
                    <w:p w:rsidR="00C65D0A" w:rsidRPr="003E5689" w:rsidRDefault="00C65D0A"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w:t>
                      </w:r>
                      <w:r>
                        <w:rPr>
                          <w:rFonts w:ascii="標楷體" w:eastAsia="標楷體" w:hAnsi="標楷體"/>
                          <w:b/>
                          <w:sz w:val="32"/>
                          <w:szCs w:val="32"/>
                        </w:rPr>
                        <w:t>人</w:t>
                      </w:r>
                      <w:r>
                        <w:rPr>
                          <w:rFonts w:ascii="標楷體" w:eastAsia="標楷體" w:hAnsi="標楷體" w:hint="eastAsia"/>
                          <w:b/>
                          <w:sz w:val="32"/>
                          <w:szCs w:val="32"/>
                        </w:rPr>
                        <w:t>電話：</w:t>
                      </w:r>
                    </w:p>
                    <w:p w:rsidR="00C65D0A" w:rsidRDefault="00C65D0A" w:rsidP="004F5EAB">
                      <w:pPr>
                        <w:snapToGrid w:val="0"/>
                        <w:spacing w:line="440" w:lineRule="exact"/>
                        <w:ind w:firstLineChars="50" w:firstLine="160"/>
                        <w:rPr>
                          <w:sz w:val="32"/>
                          <w:szCs w:val="32"/>
                        </w:rPr>
                      </w:pPr>
                    </w:p>
                    <w:p w:rsidR="00C65D0A" w:rsidRDefault="00C65D0A" w:rsidP="004F5EAB">
                      <w:pPr>
                        <w:snapToGrid w:val="0"/>
                        <w:spacing w:line="440" w:lineRule="exact"/>
                        <w:ind w:firstLineChars="50" w:firstLine="160"/>
                        <w:rPr>
                          <w:sz w:val="32"/>
                          <w:szCs w:val="32"/>
                        </w:rPr>
                      </w:pPr>
                    </w:p>
                    <w:p w:rsidR="00C65D0A" w:rsidRDefault="00C65D0A" w:rsidP="004F5EAB">
                      <w:pPr>
                        <w:snapToGrid w:val="0"/>
                        <w:spacing w:line="440" w:lineRule="exact"/>
                        <w:ind w:firstLineChars="50" w:firstLine="160"/>
                        <w:rPr>
                          <w:sz w:val="32"/>
                          <w:szCs w:val="32"/>
                        </w:rPr>
                      </w:pPr>
                    </w:p>
                    <w:p w:rsidR="00C65D0A" w:rsidRPr="003E5689" w:rsidRDefault="00C65D0A" w:rsidP="004F5EAB">
                      <w:pPr>
                        <w:snapToGrid w:val="0"/>
                        <w:spacing w:line="440" w:lineRule="exact"/>
                        <w:ind w:firstLineChars="50" w:firstLine="160"/>
                        <w:rPr>
                          <w:sz w:val="32"/>
                          <w:szCs w:val="32"/>
                        </w:rPr>
                      </w:pPr>
                    </w:p>
                  </w:txbxContent>
                </v:textbox>
                <w10:wrap anchorx="margin"/>
              </v:shape>
            </w:pict>
          </mc:Fallback>
        </mc:AlternateContent>
      </w:r>
    </w:p>
    <w:p w:rsidR="006F536F" w:rsidRDefault="006F536F" w:rsidP="004D27C5">
      <w:pPr>
        <w:pStyle w:val="12"/>
        <w:adjustRightInd/>
        <w:snapToGrid w:val="0"/>
        <w:spacing w:line="240" w:lineRule="atLeast"/>
        <w:textAlignment w:val="auto"/>
        <w:rPr>
          <w:sz w:val="22"/>
          <w:szCs w:val="22"/>
        </w:rPr>
      </w:pPr>
    </w:p>
    <w:p w:rsidR="006F536F" w:rsidRDefault="006F536F" w:rsidP="004D27C5">
      <w:pPr>
        <w:pStyle w:val="12"/>
        <w:adjustRightInd/>
        <w:snapToGrid w:val="0"/>
        <w:spacing w:line="240" w:lineRule="atLeast"/>
        <w:textAlignment w:val="auto"/>
        <w:rPr>
          <w:sz w:val="22"/>
          <w:szCs w:val="22"/>
        </w:rPr>
      </w:pPr>
    </w:p>
    <w:p w:rsidR="006F536F" w:rsidRPr="0005695F" w:rsidRDefault="006F536F" w:rsidP="0005695F"/>
    <w:p w:rsidR="006F536F" w:rsidRPr="0005695F" w:rsidRDefault="006F536F" w:rsidP="0005695F">
      <w:r>
        <w:rPr>
          <w:rFonts w:hint="eastAsia"/>
          <w:noProof/>
          <w:sz w:val="22"/>
          <w:szCs w:val="22"/>
        </w:rPr>
        <mc:AlternateContent>
          <mc:Choice Requires="wps">
            <w:drawing>
              <wp:anchor distT="0" distB="0" distL="114300" distR="114300" simplePos="0" relativeHeight="251661312" behindDoc="0" locked="0" layoutInCell="1" allowOverlap="1" wp14:anchorId="5C32FC2E" wp14:editId="2B015DCF">
                <wp:simplePos x="0" y="0"/>
                <wp:positionH relativeFrom="column">
                  <wp:posOffset>4878705</wp:posOffset>
                </wp:positionH>
                <wp:positionV relativeFrom="paragraph">
                  <wp:posOffset>95250</wp:posOffset>
                </wp:positionV>
                <wp:extent cx="1181100" cy="3429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D0A" w:rsidRPr="006D2DEC" w:rsidRDefault="00C65D0A" w:rsidP="00F360A1">
                            <w:pPr>
                              <w:jc w:val="right"/>
                              <w:rPr>
                                <w:sz w:val="20"/>
                              </w:rPr>
                            </w:pPr>
                            <w:r w:rsidRPr="006D2DEC">
                              <w:rPr>
                                <w:rFonts w:ascii="標楷體" w:eastAsia="標楷體" w:hAnsi="標楷體" w:hint="eastAsia"/>
                                <w:b/>
                                <w:noProof/>
                                <w:sz w:val="20"/>
                              </w:rPr>
                              <w:t>第</w:t>
                            </w:r>
                            <w:r w:rsidR="00606816">
                              <w:rPr>
                                <w:rFonts w:ascii="標楷體" w:eastAsia="標楷體" w:hAnsi="標楷體"/>
                                <w:b/>
                                <w:noProof/>
                                <w:sz w:val="20"/>
                              </w:rPr>
                              <w:t>2</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FC2E" id="Rectangle 4" o:spid="_x0000_s1033" style="position:absolute;margin-left:384.15pt;margin-top:7.5pt;width:9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" stroked="f">
                <v:textbox>
                  <w:txbxContent>
                    <w:p w:rsidR="00C65D0A" w:rsidRPr="006D2DEC" w:rsidRDefault="00C65D0A" w:rsidP="00F360A1">
                      <w:pPr>
                        <w:jc w:val="right"/>
                        <w:rPr>
                          <w:sz w:val="20"/>
                        </w:rPr>
                      </w:pPr>
                      <w:r w:rsidRPr="006D2DEC">
                        <w:rPr>
                          <w:rFonts w:ascii="標楷體" w:eastAsia="標楷體" w:hAnsi="標楷體" w:hint="eastAsia"/>
                          <w:b/>
                          <w:noProof/>
                          <w:sz w:val="20"/>
                        </w:rPr>
                        <w:t>第</w:t>
                      </w:r>
                      <w:r w:rsidR="00606816">
                        <w:rPr>
                          <w:rFonts w:ascii="標楷體" w:eastAsia="標楷體" w:hAnsi="標楷體"/>
                          <w:b/>
                          <w:noProof/>
                          <w:sz w:val="20"/>
                        </w:rPr>
                        <w:t>2</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v:textbox>
              </v:rect>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Default="006F536F" w:rsidP="0005695F"/>
    <w:p w:rsidR="004270A2" w:rsidRPr="0005695F" w:rsidRDefault="004270A2" w:rsidP="0005695F"/>
    <w:p w:rsidR="006F536F" w:rsidRPr="0005695F" w:rsidRDefault="006F536F" w:rsidP="0005695F"/>
    <w:p w:rsidR="006F536F" w:rsidRPr="0005695F" w:rsidRDefault="006F536F"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2336" behindDoc="0" locked="0" layoutInCell="1" allowOverlap="1" wp14:anchorId="6AA43A03" wp14:editId="39526A18">
                <wp:simplePos x="0" y="0"/>
                <wp:positionH relativeFrom="margin">
                  <wp:align>center</wp:align>
                </wp:positionH>
                <wp:positionV relativeFrom="paragraph">
                  <wp:posOffset>96824</wp:posOffset>
                </wp:positionV>
                <wp:extent cx="6473825" cy="1600200"/>
                <wp:effectExtent l="19050" t="19050" r="41275"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60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5D0A" w:rsidRPr="00121077" w:rsidRDefault="00C65D0A" w:rsidP="005E6C19">
                            <w:pPr>
                              <w:rPr>
                                <w:rFonts w:ascii="標楷體" w:eastAsia="標楷體" w:hAnsi="標楷體"/>
                                <w:b/>
                                <w:sz w:val="46"/>
                                <w:szCs w:val="46"/>
                              </w:rPr>
                            </w:pPr>
                            <w:r w:rsidRPr="00121077">
                              <w:rPr>
                                <w:rFonts w:ascii="標楷體" w:eastAsia="標楷體" w:hAnsi="標楷體" w:hint="eastAsia"/>
                                <w:b/>
                                <w:sz w:val="46"/>
                                <w:szCs w:val="46"/>
                              </w:rPr>
                              <w:t>91202</w:t>
                            </w:r>
                          </w:p>
                          <w:p w:rsidR="00C65D0A" w:rsidRPr="00121077" w:rsidRDefault="00C65D0A" w:rsidP="005E6C19">
                            <w:pPr>
                              <w:rPr>
                                <w:rFonts w:ascii="標楷體" w:eastAsia="標楷體" w:hAnsi="標楷體"/>
                                <w:b/>
                                <w:sz w:val="46"/>
                                <w:szCs w:val="46"/>
                              </w:rPr>
                            </w:pPr>
                            <w:r w:rsidRPr="00121077">
                              <w:rPr>
                                <w:rFonts w:ascii="標楷體" w:eastAsia="標楷體" w:hAnsi="標楷體" w:hint="eastAsia"/>
                                <w:b/>
                                <w:sz w:val="46"/>
                                <w:szCs w:val="46"/>
                              </w:rPr>
                              <w:t>地址：屏東縣內埔鄉</w:t>
                            </w:r>
                            <w:proofErr w:type="gramStart"/>
                            <w:r w:rsidRPr="00121077">
                              <w:rPr>
                                <w:rFonts w:ascii="標楷體" w:eastAsia="標楷體" w:hAnsi="標楷體" w:hint="eastAsia"/>
                                <w:b/>
                                <w:sz w:val="46"/>
                                <w:szCs w:val="46"/>
                              </w:rPr>
                              <w:t>美和村屏光路</w:t>
                            </w:r>
                            <w:proofErr w:type="gramEnd"/>
                            <w:r w:rsidRPr="00121077">
                              <w:rPr>
                                <w:rFonts w:ascii="標楷體" w:eastAsia="標楷體" w:hAnsi="標楷體" w:hint="eastAsia"/>
                                <w:b/>
                                <w:sz w:val="46"/>
                                <w:szCs w:val="46"/>
                              </w:rPr>
                              <w:t>23號</w:t>
                            </w:r>
                          </w:p>
                          <w:p w:rsidR="00C65D0A" w:rsidRPr="00121077" w:rsidRDefault="00C65D0A" w:rsidP="0025166D">
                            <w:pPr>
                              <w:snapToGrid w:val="0"/>
                              <w:ind w:firstLineChars="252" w:firstLine="1413"/>
                              <w:rPr>
                                <w:b/>
                                <w:sz w:val="45"/>
                                <w:szCs w:val="45"/>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w:t>
                            </w:r>
                            <w:proofErr w:type="gramStart"/>
                            <w:r w:rsidRPr="00FD5999">
                              <w:rPr>
                                <w:rFonts w:ascii="標楷體" w:eastAsia="標楷體" w:hAnsi="標楷體" w:hint="eastAsia"/>
                                <w:b/>
                                <w:sz w:val="40"/>
                                <w:szCs w:val="40"/>
                              </w:rPr>
                              <w:t>繕</w:t>
                            </w:r>
                            <w:proofErr w:type="gramEnd"/>
                            <w:r w:rsidRPr="00FD5999">
                              <w:rPr>
                                <w:rFonts w:ascii="標楷體" w:eastAsia="標楷體" w:hAnsi="標楷體" w:hint="eastAsia"/>
                                <w:b/>
                                <w:sz w:val="40"/>
                                <w:szCs w:val="40"/>
                              </w:rPr>
                              <w:t>組收</w:t>
                            </w:r>
                          </w:p>
                          <w:p w:rsidR="00C65D0A" w:rsidRPr="005E6C19" w:rsidRDefault="00C65D0A" w:rsidP="005E6C19">
                            <w:pPr>
                              <w:rPr>
                                <w:rFonts w:ascii="標楷體" w:eastAsia="標楷體" w:hAnsi="標楷體"/>
                                <w:b/>
                                <w:sz w:val="40"/>
                                <w:szCs w:val="40"/>
                              </w:rPr>
                            </w:pPr>
                          </w:p>
                          <w:p w:rsidR="00C65D0A" w:rsidRPr="005E6C19" w:rsidRDefault="00C65D0A" w:rsidP="005E6C1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43A03" id="Text Box 5" o:spid="_x0000_s1034" type="#_x0000_t202" style="position:absolute;margin-left:0;margin-top:7.6pt;width:509.75pt;height:12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" filled="f" strokeweight="4.5pt">
                <v:stroke linestyle="thickThin"/>
                <v:textbox>
                  <w:txbxContent>
                    <w:p w:rsidR="00C65D0A" w:rsidRPr="00121077" w:rsidRDefault="00C65D0A" w:rsidP="005E6C19">
                      <w:pPr>
                        <w:rPr>
                          <w:rFonts w:ascii="標楷體" w:eastAsia="標楷體" w:hAnsi="標楷體"/>
                          <w:b/>
                          <w:sz w:val="46"/>
                          <w:szCs w:val="46"/>
                        </w:rPr>
                      </w:pPr>
                      <w:r w:rsidRPr="00121077">
                        <w:rPr>
                          <w:rFonts w:ascii="標楷體" w:eastAsia="標楷體" w:hAnsi="標楷體" w:hint="eastAsia"/>
                          <w:b/>
                          <w:sz w:val="46"/>
                          <w:szCs w:val="46"/>
                        </w:rPr>
                        <w:t>91202</w:t>
                      </w:r>
                    </w:p>
                    <w:p w:rsidR="00C65D0A" w:rsidRPr="00121077" w:rsidRDefault="00C65D0A" w:rsidP="005E6C19">
                      <w:pPr>
                        <w:rPr>
                          <w:rFonts w:ascii="標楷體" w:eastAsia="標楷體" w:hAnsi="標楷體"/>
                          <w:b/>
                          <w:sz w:val="46"/>
                          <w:szCs w:val="46"/>
                        </w:rPr>
                      </w:pPr>
                      <w:r w:rsidRPr="00121077">
                        <w:rPr>
                          <w:rFonts w:ascii="標楷體" w:eastAsia="標楷體" w:hAnsi="標楷體" w:hint="eastAsia"/>
                          <w:b/>
                          <w:sz w:val="46"/>
                          <w:szCs w:val="46"/>
                        </w:rPr>
                        <w:t>地址：屏東縣內埔鄉</w:t>
                      </w:r>
                      <w:proofErr w:type="gramStart"/>
                      <w:r w:rsidRPr="00121077">
                        <w:rPr>
                          <w:rFonts w:ascii="標楷體" w:eastAsia="標楷體" w:hAnsi="標楷體" w:hint="eastAsia"/>
                          <w:b/>
                          <w:sz w:val="46"/>
                          <w:szCs w:val="46"/>
                        </w:rPr>
                        <w:t>美和村屏光路</w:t>
                      </w:r>
                      <w:proofErr w:type="gramEnd"/>
                      <w:r w:rsidRPr="00121077">
                        <w:rPr>
                          <w:rFonts w:ascii="標楷體" w:eastAsia="標楷體" w:hAnsi="標楷體" w:hint="eastAsia"/>
                          <w:b/>
                          <w:sz w:val="46"/>
                          <w:szCs w:val="46"/>
                        </w:rPr>
                        <w:t>23號</w:t>
                      </w:r>
                    </w:p>
                    <w:p w:rsidR="00C65D0A" w:rsidRPr="00121077" w:rsidRDefault="00C65D0A" w:rsidP="0025166D">
                      <w:pPr>
                        <w:snapToGrid w:val="0"/>
                        <w:ind w:firstLineChars="252" w:firstLine="1413"/>
                        <w:rPr>
                          <w:b/>
                          <w:sz w:val="45"/>
                          <w:szCs w:val="45"/>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w:t>
                      </w:r>
                      <w:proofErr w:type="gramStart"/>
                      <w:r w:rsidRPr="00FD5999">
                        <w:rPr>
                          <w:rFonts w:ascii="標楷體" w:eastAsia="標楷體" w:hAnsi="標楷體" w:hint="eastAsia"/>
                          <w:b/>
                          <w:sz w:val="40"/>
                          <w:szCs w:val="40"/>
                        </w:rPr>
                        <w:t>繕</w:t>
                      </w:r>
                      <w:proofErr w:type="gramEnd"/>
                      <w:r w:rsidRPr="00FD5999">
                        <w:rPr>
                          <w:rFonts w:ascii="標楷體" w:eastAsia="標楷體" w:hAnsi="標楷體" w:hint="eastAsia"/>
                          <w:b/>
                          <w:sz w:val="40"/>
                          <w:szCs w:val="40"/>
                        </w:rPr>
                        <w:t>組收</w:t>
                      </w:r>
                    </w:p>
                    <w:p w:rsidR="00C65D0A" w:rsidRPr="005E6C19" w:rsidRDefault="00C65D0A" w:rsidP="005E6C19">
                      <w:pPr>
                        <w:rPr>
                          <w:rFonts w:ascii="標楷體" w:eastAsia="標楷體" w:hAnsi="標楷體"/>
                          <w:b/>
                          <w:sz w:val="40"/>
                          <w:szCs w:val="40"/>
                        </w:rPr>
                      </w:pPr>
                    </w:p>
                    <w:p w:rsidR="00C65D0A" w:rsidRPr="005E6C19" w:rsidRDefault="00C65D0A" w:rsidP="005E6C19">
                      <w:pPr>
                        <w:rPr>
                          <w:b/>
                        </w:rPr>
                      </w:pPr>
                    </w:p>
                  </w:txbxContent>
                </v:textbox>
                <w10:wrap anchorx="margin"/>
              </v:shape>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3360" behindDoc="0" locked="0" layoutInCell="1" allowOverlap="1" wp14:anchorId="13C93635" wp14:editId="29315CFE">
                <wp:simplePos x="0" y="0"/>
                <wp:positionH relativeFrom="column">
                  <wp:posOffset>-154526</wp:posOffset>
                </wp:positionH>
                <wp:positionV relativeFrom="paragraph">
                  <wp:posOffset>74074</wp:posOffset>
                </wp:positionV>
                <wp:extent cx="6830171" cy="84772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171"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0A" w:rsidRPr="008339D6" w:rsidRDefault="00C65D0A" w:rsidP="005E6C19">
                            <w:pPr>
                              <w:snapToGrid w:val="0"/>
                              <w:spacing w:line="440" w:lineRule="exact"/>
                              <w:rPr>
                                <w:rFonts w:ascii="標楷體" w:eastAsia="標楷體" w:hAnsi="標楷體"/>
                                <w:b/>
                                <w:sz w:val="26"/>
                                <w:szCs w:val="26"/>
                              </w:rPr>
                            </w:pPr>
                            <w:r w:rsidRPr="008339D6">
                              <w:rPr>
                                <w:rFonts w:ascii="標楷體" w:eastAsia="標楷體" w:hAnsi="標楷體" w:hint="eastAsia"/>
                                <w:b/>
                                <w:sz w:val="26"/>
                                <w:szCs w:val="26"/>
                              </w:rPr>
                              <w:t>截止收件時間：</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sidR="00606816">
                              <w:rPr>
                                <w:rFonts w:ascii="標楷體" w:eastAsia="標楷體" w:hAnsi="標楷體"/>
                                <w:b/>
                                <w:noProof/>
                                <w:color w:val="0000FF"/>
                                <w:sz w:val="26"/>
                                <w:szCs w:val="26"/>
                              </w:rPr>
                              <w:t>30</w:t>
                            </w:r>
                            <w:r>
                              <w:rPr>
                                <w:rFonts w:ascii="標楷體" w:eastAsia="標楷體" w:hAnsi="標楷體" w:hint="eastAsia"/>
                                <w:b/>
                                <w:noProof/>
                                <w:color w:val="0000FF"/>
                                <w:sz w:val="26"/>
                                <w:szCs w:val="26"/>
                              </w:rPr>
                              <w:t>日﹝星期</w:t>
                            </w:r>
                            <w:r w:rsidR="00606816">
                              <w:rPr>
                                <w:rFonts w:ascii="標楷體" w:eastAsia="標楷體" w:hAnsi="標楷體" w:hint="eastAsia"/>
                                <w:b/>
                                <w:noProof/>
                                <w:color w:val="0000FF"/>
                                <w:sz w:val="26"/>
                                <w:szCs w:val="26"/>
                              </w:rPr>
                              <w:t>三</w:t>
                            </w:r>
                            <w:r w:rsidRPr="00D92224">
                              <w:rPr>
                                <w:rFonts w:ascii="標楷體" w:eastAsia="標楷體" w:hAnsi="標楷體" w:hint="eastAsia"/>
                                <w:b/>
                                <w:noProof/>
                                <w:color w:val="0000FF"/>
                                <w:sz w:val="26"/>
                                <w:szCs w:val="26"/>
                              </w:rPr>
                              <w:t>﹞</w:t>
                            </w:r>
                            <w:r>
                              <w:rPr>
                                <w:rFonts w:ascii="標楷體" w:eastAsia="標楷體" w:hAnsi="標楷體"/>
                                <w:b/>
                                <w:noProof/>
                                <w:color w:val="0000FF"/>
                                <w:sz w:val="26"/>
                                <w:szCs w:val="26"/>
                              </w:rPr>
                              <w:t>16</w:t>
                            </w:r>
                            <w:r w:rsidRPr="00D92224">
                              <w:rPr>
                                <w:rFonts w:ascii="標楷體" w:eastAsia="標楷體" w:hAnsi="標楷體" w:hint="eastAsia"/>
                                <w:b/>
                                <w:noProof/>
                                <w:color w:val="0000FF"/>
                                <w:sz w:val="26"/>
                                <w:szCs w:val="26"/>
                              </w:rPr>
                              <w:t>時00分</w:t>
                            </w:r>
                            <w:r w:rsidRPr="008339D6">
                              <w:rPr>
                                <w:rFonts w:ascii="標楷體" w:eastAsia="標楷體" w:hAnsi="標楷體" w:hint="eastAsia"/>
                                <w:b/>
                                <w:sz w:val="26"/>
                                <w:szCs w:val="26"/>
                              </w:rPr>
                              <w:t>前送達本校總務處（事務營</w:t>
                            </w:r>
                            <w:proofErr w:type="gramStart"/>
                            <w:r w:rsidRPr="008339D6">
                              <w:rPr>
                                <w:rFonts w:ascii="標楷體" w:eastAsia="標楷體" w:hAnsi="標楷體" w:hint="eastAsia"/>
                                <w:b/>
                                <w:sz w:val="26"/>
                                <w:szCs w:val="26"/>
                              </w:rPr>
                              <w:t>繕</w:t>
                            </w:r>
                            <w:proofErr w:type="gramEnd"/>
                            <w:r w:rsidRPr="008339D6">
                              <w:rPr>
                                <w:rFonts w:ascii="標楷體" w:eastAsia="標楷體" w:hAnsi="標楷體" w:hint="eastAsia"/>
                                <w:b/>
                                <w:sz w:val="26"/>
                                <w:szCs w:val="26"/>
                              </w:rPr>
                              <w:t>組）</w:t>
                            </w:r>
                          </w:p>
                          <w:p w:rsidR="00C65D0A" w:rsidRPr="008339D6" w:rsidRDefault="00C65D0A" w:rsidP="005E6C19">
                            <w:pPr>
                              <w:snapToGrid w:val="0"/>
                              <w:spacing w:line="440" w:lineRule="exact"/>
                              <w:rPr>
                                <w:sz w:val="26"/>
                                <w:szCs w:val="26"/>
                              </w:rPr>
                            </w:pPr>
                            <w:r w:rsidRPr="008339D6">
                              <w:rPr>
                                <w:rFonts w:ascii="標楷體" w:eastAsia="標楷體" w:hAnsi="標楷體" w:hint="eastAsia"/>
                                <w:b/>
                                <w:sz w:val="26"/>
                                <w:szCs w:val="26"/>
                              </w:rPr>
                              <w:t>開 標 時 間 ：</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sidR="00606816">
                              <w:rPr>
                                <w:rFonts w:ascii="標楷體" w:eastAsia="標楷體" w:hAnsi="標楷體"/>
                                <w:b/>
                                <w:noProof/>
                                <w:color w:val="0000FF"/>
                                <w:sz w:val="26"/>
                                <w:szCs w:val="26"/>
                              </w:rPr>
                              <w:t>31</w:t>
                            </w:r>
                            <w:r>
                              <w:rPr>
                                <w:rFonts w:ascii="標楷體" w:eastAsia="標楷體" w:hAnsi="標楷體" w:hint="eastAsia"/>
                                <w:b/>
                                <w:noProof/>
                                <w:color w:val="0000FF"/>
                                <w:sz w:val="26"/>
                                <w:szCs w:val="26"/>
                              </w:rPr>
                              <w:t>日﹝星期</w:t>
                            </w:r>
                            <w:r w:rsidR="00606816">
                              <w:rPr>
                                <w:rFonts w:ascii="標楷體" w:eastAsia="標楷體" w:hAnsi="標楷體" w:hint="eastAsia"/>
                                <w:b/>
                                <w:noProof/>
                                <w:color w:val="0000FF"/>
                                <w:sz w:val="26"/>
                                <w:szCs w:val="26"/>
                              </w:rPr>
                              <w:t>四</w:t>
                            </w:r>
                            <w:r w:rsidRPr="00D92224">
                              <w:rPr>
                                <w:rFonts w:ascii="標楷體" w:eastAsia="標楷體" w:hAnsi="標楷體" w:hint="eastAsia"/>
                                <w:b/>
                                <w:noProof/>
                                <w:color w:val="0000FF"/>
                                <w:sz w:val="26"/>
                                <w:szCs w:val="26"/>
                              </w:rPr>
                              <w:t>﹞</w:t>
                            </w:r>
                            <w:r>
                              <w:rPr>
                                <w:rFonts w:ascii="標楷體" w:eastAsia="標楷體" w:hAnsi="標楷體" w:hint="eastAsia"/>
                                <w:b/>
                                <w:noProof/>
                                <w:color w:val="0000FF"/>
                                <w:sz w:val="26"/>
                                <w:szCs w:val="26"/>
                              </w:rPr>
                              <w:t>1</w:t>
                            </w:r>
                            <w:r w:rsidR="00606816">
                              <w:rPr>
                                <w:rFonts w:ascii="標楷體" w:eastAsia="標楷體" w:hAnsi="標楷體"/>
                                <w:b/>
                                <w:noProof/>
                                <w:color w:val="0000FF"/>
                                <w:sz w:val="26"/>
                                <w:szCs w:val="26"/>
                              </w:rPr>
                              <w:t>4</w:t>
                            </w:r>
                            <w:bookmarkStart w:id="3" w:name="_GoBack"/>
                            <w:bookmarkEnd w:id="3"/>
                            <w:r w:rsidRPr="00D92224">
                              <w:rPr>
                                <w:rFonts w:ascii="標楷體" w:eastAsia="標楷體" w:hAnsi="標楷體" w:hint="eastAsia"/>
                                <w:b/>
                                <w:noProof/>
                                <w:color w:val="0000FF"/>
                                <w:sz w:val="26"/>
                                <w:szCs w:val="26"/>
                              </w:rPr>
                              <w:t>時</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0分</w:t>
                            </w:r>
                            <w:r w:rsidRPr="008339D6">
                              <w:rPr>
                                <w:rFonts w:ascii="標楷體" w:eastAsia="標楷體" w:hAnsi="標楷體" w:hint="eastAsia"/>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93635" id="_x0000_t202" coordsize="21600,21600" o:spt="202" path="m,l,21600r21600,l21600,xe">
                <v:stroke joinstyle="miter"/>
                <v:path gradientshapeok="t" o:connecttype="rect"/>
              </v:shapetype>
              <v:shape id="Text Box 6" o:spid="_x0000_s1035" type="#_x0000_t202" style="position:absolute;margin-left:-12.15pt;margin-top:5.85pt;width:537.8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Y8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" filled="f" stroked="f">
                <v:textbox>
                  <w:txbxContent>
                    <w:p w:rsidR="00C65D0A" w:rsidRPr="008339D6" w:rsidRDefault="00C65D0A" w:rsidP="005E6C19">
                      <w:pPr>
                        <w:snapToGrid w:val="0"/>
                        <w:spacing w:line="440" w:lineRule="exact"/>
                        <w:rPr>
                          <w:rFonts w:ascii="標楷體" w:eastAsia="標楷體" w:hAnsi="標楷體"/>
                          <w:b/>
                          <w:sz w:val="26"/>
                          <w:szCs w:val="26"/>
                        </w:rPr>
                      </w:pPr>
                      <w:r w:rsidRPr="008339D6">
                        <w:rPr>
                          <w:rFonts w:ascii="標楷體" w:eastAsia="標楷體" w:hAnsi="標楷體" w:hint="eastAsia"/>
                          <w:b/>
                          <w:sz w:val="26"/>
                          <w:szCs w:val="26"/>
                        </w:rPr>
                        <w:t>截止收件時間：</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sidR="00606816">
                        <w:rPr>
                          <w:rFonts w:ascii="標楷體" w:eastAsia="標楷體" w:hAnsi="標楷體"/>
                          <w:b/>
                          <w:noProof/>
                          <w:color w:val="0000FF"/>
                          <w:sz w:val="26"/>
                          <w:szCs w:val="26"/>
                        </w:rPr>
                        <w:t>30</w:t>
                      </w:r>
                      <w:r>
                        <w:rPr>
                          <w:rFonts w:ascii="標楷體" w:eastAsia="標楷體" w:hAnsi="標楷體" w:hint="eastAsia"/>
                          <w:b/>
                          <w:noProof/>
                          <w:color w:val="0000FF"/>
                          <w:sz w:val="26"/>
                          <w:szCs w:val="26"/>
                        </w:rPr>
                        <w:t>日﹝星期</w:t>
                      </w:r>
                      <w:r w:rsidR="00606816">
                        <w:rPr>
                          <w:rFonts w:ascii="標楷體" w:eastAsia="標楷體" w:hAnsi="標楷體" w:hint="eastAsia"/>
                          <w:b/>
                          <w:noProof/>
                          <w:color w:val="0000FF"/>
                          <w:sz w:val="26"/>
                          <w:szCs w:val="26"/>
                        </w:rPr>
                        <w:t>三</w:t>
                      </w:r>
                      <w:r w:rsidRPr="00D92224">
                        <w:rPr>
                          <w:rFonts w:ascii="標楷體" w:eastAsia="標楷體" w:hAnsi="標楷體" w:hint="eastAsia"/>
                          <w:b/>
                          <w:noProof/>
                          <w:color w:val="0000FF"/>
                          <w:sz w:val="26"/>
                          <w:szCs w:val="26"/>
                        </w:rPr>
                        <w:t>﹞</w:t>
                      </w:r>
                      <w:r>
                        <w:rPr>
                          <w:rFonts w:ascii="標楷體" w:eastAsia="標楷體" w:hAnsi="標楷體"/>
                          <w:b/>
                          <w:noProof/>
                          <w:color w:val="0000FF"/>
                          <w:sz w:val="26"/>
                          <w:szCs w:val="26"/>
                        </w:rPr>
                        <w:t>16</w:t>
                      </w:r>
                      <w:r w:rsidRPr="00D92224">
                        <w:rPr>
                          <w:rFonts w:ascii="標楷體" w:eastAsia="標楷體" w:hAnsi="標楷體" w:hint="eastAsia"/>
                          <w:b/>
                          <w:noProof/>
                          <w:color w:val="0000FF"/>
                          <w:sz w:val="26"/>
                          <w:szCs w:val="26"/>
                        </w:rPr>
                        <w:t>時00分</w:t>
                      </w:r>
                      <w:r w:rsidRPr="008339D6">
                        <w:rPr>
                          <w:rFonts w:ascii="標楷體" w:eastAsia="標楷體" w:hAnsi="標楷體" w:hint="eastAsia"/>
                          <w:b/>
                          <w:sz w:val="26"/>
                          <w:szCs w:val="26"/>
                        </w:rPr>
                        <w:t>前送達本校總務處（事務營</w:t>
                      </w:r>
                      <w:proofErr w:type="gramStart"/>
                      <w:r w:rsidRPr="008339D6">
                        <w:rPr>
                          <w:rFonts w:ascii="標楷體" w:eastAsia="標楷體" w:hAnsi="標楷體" w:hint="eastAsia"/>
                          <w:b/>
                          <w:sz w:val="26"/>
                          <w:szCs w:val="26"/>
                        </w:rPr>
                        <w:t>繕</w:t>
                      </w:r>
                      <w:proofErr w:type="gramEnd"/>
                      <w:r w:rsidRPr="008339D6">
                        <w:rPr>
                          <w:rFonts w:ascii="標楷體" w:eastAsia="標楷體" w:hAnsi="標楷體" w:hint="eastAsia"/>
                          <w:b/>
                          <w:sz w:val="26"/>
                          <w:szCs w:val="26"/>
                        </w:rPr>
                        <w:t>組）</w:t>
                      </w:r>
                    </w:p>
                    <w:p w:rsidR="00C65D0A" w:rsidRPr="008339D6" w:rsidRDefault="00C65D0A" w:rsidP="005E6C19">
                      <w:pPr>
                        <w:snapToGrid w:val="0"/>
                        <w:spacing w:line="440" w:lineRule="exact"/>
                        <w:rPr>
                          <w:sz w:val="26"/>
                          <w:szCs w:val="26"/>
                        </w:rPr>
                      </w:pPr>
                      <w:r w:rsidRPr="008339D6">
                        <w:rPr>
                          <w:rFonts w:ascii="標楷體" w:eastAsia="標楷體" w:hAnsi="標楷體" w:hint="eastAsia"/>
                          <w:b/>
                          <w:sz w:val="26"/>
                          <w:szCs w:val="26"/>
                        </w:rPr>
                        <w:t>開 標 時 間 ：</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sidR="00606816">
                        <w:rPr>
                          <w:rFonts w:ascii="標楷體" w:eastAsia="標楷體" w:hAnsi="標楷體"/>
                          <w:b/>
                          <w:noProof/>
                          <w:color w:val="0000FF"/>
                          <w:sz w:val="26"/>
                          <w:szCs w:val="26"/>
                        </w:rPr>
                        <w:t>31</w:t>
                      </w:r>
                      <w:r>
                        <w:rPr>
                          <w:rFonts w:ascii="標楷體" w:eastAsia="標楷體" w:hAnsi="標楷體" w:hint="eastAsia"/>
                          <w:b/>
                          <w:noProof/>
                          <w:color w:val="0000FF"/>
                          <w:sz w:val="26"/>
                          <w:szCs w:val="26"/>
                        </w:rPr>
                        <w:t>日﹝星期</w:t>
                      </w:r>
                      <w:r w:rsidR="00606816">
                        <w:rPr>
                          <w:rFonts w:ascii="標楷體" w:eastAsia="標楷體" w:hAnsi="標楷體" w:hint="eastAsia"/>
                          <w:b/>
                          <w:noProof/>
                          <w:color w:val="0000FF"/>
                          <w:sz w:val="26"/>
                          <w:szCs w:val="26"/>
                        </w:rPr>
                        <w:t>四</w:t>
                      </w:r>
                      <w:r w:rsidRPr="00D92224">
                        <w:rPr>
                          <w:rFonts w:ascii="標楷體" w:eastAsia="標楷體" w:hAnsi="標楷體" w:hint="eastAsia"/>
                          <w:b/>
                          <w:noProof/>
                          <w:color w:val="0000FF"/>
                          <w:sz w:val="26"/>
                          <w:szCs w:val="26"/>
                        </w:rPr>
                        <w:t>﹞</w:t>
                      </w:r>
                      <w:r>
                        <w:rPr>
                          <w:rFonts w:ascii="標楷體" w:eastAsia="標楷體" w:hAnsi="標楷體" w:hint="eastAsia"/>
                          <w:b/>
                          <w:noProof/>
                          <w:color w:val="0000FF"/>
                          <w:sz w:val="26"/>
                          <w:szCs w:val="26"/>
                        </w:rPr>
                        <w:t>1</w:t>
                      </w:r>
                      <w:r w:rsidR="00606816">
                        <w:rPr>
                          <w:rFonts w:ascii="標楷體" w:eastAsia="標楷體" w:hAnsi="標楷體"/>
                          <w:b/>
                          <w:noProof/>
                          <w:color w:val="0000FF"/>
                          <w:sz w:val="26"/>
                          <w:szCs w:val="26"/>
                        </w:rPr>
                        <w:t>4</w:t>
                      </w:r>
                      <w:bookmarkStart w:id="4" w:name="_GoBack"/>
                      <w:bookmarkEnd w:id="4"/>
                      <w:r w:rsidRPr="00D92224">
                        <w:rPr>
                          <w:rFonts w:ascii="標楷體" w:eastAsia="標楷體" w:hAnsi="標楷體" w:hint="eastAsia"/>
                          <w:b/>
                          <w:noProof/>
                          <w:color w:val="0000FF"/>
                          <w:sz w:val="26"/>
                          <w:szCs w:val="26"/>
                        </w:rPr>
                        <w:t>時</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0分</w:t>
                      </w:r>
                      <w:r w:rsidRPr="008339D6">
                        <w:rPr>
                          <w:rFonts w:ascii="標楷體" w:eastAsia="標楷體" w:hAnsi="標楷體" w:hint="eastAsia"/>
                          <w:b/>
                          <w:sz w:val="26"/>
                          <w:szCs w:val="26"/>
                        </w:rPr>
                        <w:t xml:space="preserve">    </w:t>
                      </w:r>
                    </w:p>
                  </w:txbxContent>
                </v:textbox>
              </v:shape>
            </w:pict>
          </mc:Fallback>
        </mc:AlternateContent>
      </w:r>
    </w:p>
    <w:p w:rsidR="006F536F" w:rsidRPr="0005695F" w:rsidRDefault="006F536F" w:rsidP="0005695F"/>
    <w:p w:rsidR="006F536F" w:rsidRPr="0005695F" w:rsidRDefault="006F536F" w:rsidP="0005695F"/>
    <w:p w:rsidR="00E42B70" w:rsidRDefault="00E42B70" w:rsidP="0005695F"/>
    <w:p w:rsidR="00E42B70" w:rsidRDefault="00E42B70" w:rsidP="0005695F"/>
    <w:p w:rsidR="00E42B70" w:rsidRDefault="00E42B70" w:rsidP="0005695F"/>
    <w:p w:rsidR="00E42B70" w:rsidRDefault="00E42B70"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5408" behindDoc="0" locked="0" layoutInCell="1" allowOverlap="1" wp14:anchorId="6C210BA2" wp14:editId="4AC82709">
                <wp:simplePos x="0" y="0"/>
                <wp:positionH relativeFrom="margin">
                  <wp:align>center</wp:align>
                </wp:positionH>
                <wp:positionV relativeFrom="paragraph">
                  <wp:posOffset>163719</wp:posOffset>
                </wp:positionV>
                <wp:extent cx="6248400" cy="13906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0A" w:rsidRPr="00627820" w:rsidRDefault="00C65D0A"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C65D0A" w:rsidRPr="00627820" w:rsidRDefault="00C65D0A"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D9071A">
                              <w:rPr>
                                <w:rFonts w:ascii="標楷體" w:eastAsia="標楷體" w:hAnsi="標楷體" w:hint="eastAsia"/>
                                <w:color w:val="000000"/>
                              </w:rPr>
                              <w:t>，</w:t>
                            </w:r>
                            <w:r w:rsidRPr="00627820">
                              <w:rPr>
                                <w:rFonts w:ascii="標楷體" w:eastAsia="標楷體" w:hAnsi="標楷體" w:hint="eastAsia"/>
                                <w:color w:val="000000"/>
                              </w:rPr>
                              <w:t>且</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封口應予密封。</w:t>
                            </w:r>
                          </w:p>
                          <w:p w:rsidR="00C65D0A" w:rsidRPr="00627820" w:rsidRDefault="00C65D0A"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封面之投標廠商名稱或地址未填寫者或</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封口未密封者，以不</w:t>
                            </w:r>
                            <w:proofErr w:type="gramStart"/>
                            <w:r w:rsidRPr="00627820">
                              <w:rPr>
                                <w:rFonts w:ascii="標楷體" w:eastAsia="標楷體" w:hAnsi="標楷體" w:hint="eastAsia"/>
                                <w:color w:val="000000"/>
                              </w:rPr>
                              <w:t>合格標論</w:t>
                            </w:r>
                            <w:proofErr w:type="gramEnd"/>
                            <w:r w:rsidRPr="00627820">
                              <w:rPr>
                                <w:rFonts w:ascii="標楷體" w:eastAsia="標楷體" w:hAnsi="標楷體" w:hint="eastAsia"/>
                                <w:color w:val="000000"/>
                              </w:rPr>
                              <w:t>。</w:t>
                            </w:r>
                          </w:p>
                          <w:p w:rsidR="00C65D0A" w:rsidRPr="005E6C19" w:rsidRDefault="00C65D0A" w:rsidP="007F0945">
                            <w:pPr>
                              <w:ind w:leftChars="6" w:left="475" w:hangingChars="192" w:hanging="461"/>
                              <w:rPr>
                                <w:b/>
                              </w:rPr>
                            </w:pPr>
                            <w:r w:rsidRPr="00627820">
                              <w:rPr>
                                <w:rFonts w:ascii="標楷體" w:eastAsia="標楷體" w:hAnsi="標楷體" w:hint="eastAsia"/>
                                <w:color w:val="000000"/>
                              </w:rPr>
                              <w:t>三、</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由投標廠商自行製作或購買（須不透明），本封面請黏貼</w:t>
                            </w:r>
                            <w:proofErr w:type="gramStart"/>
                            <w:r w:rsidRPr="00627820">
                              <w:rPr>
                                <w:rFonts w:ascii="標楷體" w:eastAsia="標楷體" w:hAnsi="標楷體" w:hint="eastAsia"/>
                                <w:color w:val="000000"/>
                              </w:rPr>
                              <w:t>於標封上</w:t>
                            </w:r>
                            <w:proofErr w:type="gramEnd"/>
                            <w:r w:rsidRPr="00627820">
                              <w:rPr>
                                <w:rFonts w:ascii="標楷體" w:eastAsia="標楷體" w:hAnsi="標楷體" w:hint="eastAsia"/>
                                <w:color w:val="000000"/>
                              </w:rPr>
                              <w:t>，</w:t>
                            </w:r>
                            <w:proofErr w:type="gramStart"/>
                            <w:r w:rsidRPr="00627820">
                              <w:rPr>
                                <w:rFonts w:ascii="標楷體" w:eastAsia="標楷體" w:hAnsi="標楷體" w:hint="eastAsia"/>
                                <w:color w:val="000000"/>
                              </w:rPr>
                              <w:t>採</w:t>
                            </w:r>
                            <w:proofErr w:type="gramEnd"/>
                            <w:r w:rsidRPr="00627820">
                              <w:rPr>
                                <w:rFonts w:ascii="標楷體" w:eastAsia="標楷體" w:hAnsi="標楷體" w:hint="eastAsia"/>
                                <w:color w:val="000000"/>
                              </w:rPr>
                              <w:t>電子領標廠商請以A4紙張列印本附件。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0BA2" id="Text Box 8" o:spid="_x0000_s1036" type="#_x0000_t202" style="position:absolute;margin-left:0;margin-top:12.9pt;width:492pt;height:10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3N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" filled="f" stroked="f">
                <v:textbox>
                  <w:txbxContent>
                    <w:p w:rsidR="00C65D0A" w:rsidRPr="00627820" w:rsidRDefault="00C65D0A"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C65D0A" w:rsidRPr="00627820" w:rsidRDefault="00C65D0A"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D9071A">
                        <w:rPr>
                          <w:rFonts w:ascii="標楷體" w:eastAsia="標楷體" w:hAnsi="標楷體" w:hint="eastAsia"/>
                          <w:color w:val="000000"/>
                        </w:rPr>
                        <w:t>，</w:t>
                      </w:r>
                      <w:r w:rsidRPr="00627820">
                        <w:rPr>
                          <w:rFonts w:ascii="標楷體" w:eastAsia="標楷體" w:hAnsi="標楷體" w:hint="eastAsia"/>
                          <w:color w:val="000000"/>
                        </w:rPr>
                        <w:t>且</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封口應予密封。</w:t>
                      </w:r>
                    </w:p>
                    <w:p w:rsidR="00C65D0A" w:rsidRPr="00627820" w:rsidRDefault="00C65D0A"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封面之投標廠商名稱或地址未填寫者或</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封口未密封者，以不</w:t>
                      </w:r>
                      <w:proofErr w:type="gramStart"/>
                      <w:r w:rsidRPr="00627820">
                        <w:rPr>
                          <w:rFonts w:ascii="標楷體" w:eastAsia="標楷體" w:hAnsi="標楷體" w:hint="eastAsia"/>
                          <w:color w:val="000000"/>
                        </w:rPr>
                        <w:t>合格標論</w:t>
                      </w:r>
                      <w:proofErr w:type="gramEnd"/>
                      <w:r w:rsidRPr="00627820">
                        <w:rPr>
                          <w:rFonts w:ascii="標楷體" w:eastAsia="標楷體" w:hAnsi="標楷體" w:hint="eastAsia"/>
                          <w:color w:val="000000"/>
                        </w:rPr>
                        <w:t>。</w:t>
                      </w:r>
                    </w:p>
                    <w:p w:rsidR="00C65D0A" w:rsidRPr="005E6C19" w:rsidRDefault="00C65D0A" w:rsidP="007F0945">
                      <w:pPr>
                        <w:ind w:leftChars="6" w:left="475" w:hangingChars="192" w:hanging="461"/>
                        <w:rPr>
                          <w:b/>
                        </w:rPr>
                      </w:pPr>
                      <w:r w:rsidRPr="00627820">
                        <w:rPr>
                          <w:rFonts w:ascii="標楷體" w:eastAsia="標楷體" w:hAnsi="標楷體" w:hint="eastAsia"/>
                          <w:color w:val="000000"/>
                        </w:rPr>
                        <w:t>三、</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由投標廠商自行製作或購買（須不透明），本封面請黏貼</w:t>
                      </w:r>
                      <w:proofErr w:type="gramStart"/>
                      <w:r w:rsidRPr="00627820">
                        <w:rPr>
                          <w:rFonts w:ascii="標楷體" w:eastAsia="標楷體" w:hAnsi="標楷體" w:hint="eastAsia"/>
                          <w:color w:val="000000"/>
                        </w:rPr>
                        <w:t>於標封上</w:t>
                      </w:r>
                      <w:proofErr w:type="gramEnd"/>
                      <w:r w:rsidRPr="00627820">
                        <w:rPr>
                          <w:rFonts w:ascii="標楷體" w:eastAsia="標楷體" w:hAnsi="標楷體" w:hint="eastAsia"/>
                          <w:color w:val="000000"/>
                        </w:rPr>
                        <w:t>，</w:t>
                      </w:r>
                      <w:proofErr w:type="gramStart"/>
                      <w:r w:rsidRPr="00627820">
                        <w:rPr>
                          <w:rFonts w:ascii="標楷體" w:eastAsia="標楷體" w:hAnsi="標楷體" w:hint="eastAsia"/>
                          <w:color w:val="000000"/>
                        </w:rPr>
                        <w:t>採</w:t>
                      </w:r>
                      <w:proofErr w:type="gramEnd"/>
                      <w:r w:rsidRPr="00627820">
                        <w:rPr>
                          <w:rFonts w:ascii="標楷體" w:eastAsia="標楷體" w:hAnsi="標楷體" w:hint="eastAsia"/>
                          <w:color w:val="000000"/>
                        </w:rPr>
                        <w:t>電子領標廠商請以A4紙張列印本附件。</w:t>
                      </w:r>
                    </w:p>
                  </w:txbxContent>
                </v:textbox>
                <w10:wrap anchorx="margin"/>
              </v:shape>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B2F21" w:rsidRDefault="00E42B70" w:rsidP="0022039D">
      <w:pPr>
        <w:snapToGrid w:val="0"/>
        <w:jc w:val="right"/>
      </w:pPr>
      <w:r>
        <w:rPr>
          <w:rFonts w:hint="eastAsia"/>
          <w:noProof/>
          <w:sz w:val="22"/>
          <w:szCs w:val="22"/>
        </w:rPr>
        <mc:AlternateContent>
          <mc:Choice Requires="wps">
            <w:drawing>
              <wp:anchor distT="0" distB="0" distL="114300" distR="114300" simplePos="0" relativeHeight="251664384" behindDoc="0" locked="0" layoutInCell="1" allowOverlap="1" wp14:anchorId="6AAACC8E" wp14:editId="35765BEC">
                <wp:simplePos x="0" y="0"/>
                <wp:positionH relativeFrom="margin">
                  <wp:align>right</wp:align>
                </wp:positionH>
                <wp:positionV relativeFrom="paragraph">
                  <wp:posOffset>623874</wp:posOffset>
                </wp:positionV>
                <wp:extent cx="3391535" cy="13525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0A" w:rsidRPr="00C91A7F" w:rsidRDefault="00C65D0A" w:rsidP="00E0597D">
                            <w:pPr>
                              <w:spacing w:line="360" w:lineRule="auto"/>
                              <w:rPr>
                                <w:rFonts w:ascii="標楷體" w:eastAsia="標楷體" w:hAnsi="標楷體"/>
                                <w:b/>
                              </w:rPr>
                            </w:pPr>
                            <w:r w:rsidRPr="00C91A7F">
                              <w:rPr>
                                <w:rFonts w:ascii="標楷體" w:eastAsia="標楷體" w:hAnsi="標楷體" w:hint="eastAsia"/>
                                <w:b/>
                              </w:rPr>
                              <w:t>編號：        收件日：</w:t>
                            </w:r>
                          </w:p>
                          <w:p w:rsidR="00C65D0A" w:rsidRPr="00C91A7F" w:rsidRDefault="00C65D0A" w:rsidP="005E6C19">
                            <w:pPr>
                              <w:rPr>
                                <w:rFonts w:ascii="標楷體" w:eastAsia="標楷體" w:hAnsi="標楷體"/>
                                <w:b/>
                              </w:rPr>
                            </w:pPr>
                            <w:r w:rsidRPr="00C91A7F">
                              <w:rPr>
                                <w:rFonts w:ascii="標楷體" w:eastAsia="標楷體" w:hAnsi="標楷體" w:hint="eastAsia"/>
                                <w:b/>
                              </w:rPr>
                              <w:t>確認於截止收件時間內投遞完成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檢查</w:t>
                            </w:r>
                            <w:proofErr w:type="gramStart"/>
                            <w:r w:rsidRPr="00C91A7F">
                              <w:rPr>
                                <w:rFonts w:ascii="標楷體" w:eastAsia="標楷體" w:hAnsi="標楷體" w:hint="eastAsia"/>
                                <w:b/>
                              </w:rPr>
                              <w:t>外標封</w:t>
                            </w:r>
                            <w:proofErr w:type="gramEnd"/>
                            <w:r w:rsidRPr="00C91A7F">
                              <w:rPr>
                                <w:rFonts w:ascii="標楷體" w:eastAsia="標楷體" w:hAnsi="標楷體" w:hint="eastAsia"/>
                                <w:b/>
                              </w:rPr>
                              <w:t>廠商填寫資料完整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查證投標廠商為拒絕往廠商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查證投標廠商為經濟司合格設立廠商□是 □否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CC8E" id="Text Box 7" o:spid="_x0000_s1037" type="#_x0000_t202" style="position:absolute;left:0;text-align:left;margin-left:215.85pt;margin-top:49.1pt;width:267.05pt;height:10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YtuQIAAMI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" filled="f" stroked="f">
                <v:textbox>
                  <w:txbxContent>
                    <w:p w:rsidR="00C65D0A" w:rsidRPr="00C91A7F" w:rsidRDefault="00C65D0A" w:rsidP="00E0597D">
                      <w:pPr>
                        <w:spacing w:line="360" w:lineRule="auto"/>
                        <w:rPr>
                          <w:rFonts w:ascii="標楷體" w:eastAsia="標楷體" w:hAnsi="標楷體"/>
                          <w:b/>
                        </w:rPr>
                      </w:pPr>
                      <w:r w:rsidRPr="00C91A7F">
                        <w:rPr>
                          <w:rFonts w:ascii="標楷體" w:eastAsia="標楷體" w:hAnsi="標楷體" w:hint="eastAsia"/>
                          <w:b/>
                        </w:rPr>
                        <w:t>編號：        收件日：</w:t>
                      </w:r>
                    </w:p>
                    <w:p w:rsidR="00C65D0A" w:rsidRPr="00C91A7F" w:rsidRDefault="00C65D0A" w:rsidP="005E6C19">
                      <w:pPr>
                        <w:rPr>
                          <w:rFonts w:ascii="標楷體" w:eastAsia="標楷體" w:hAnsi="標楷體"/>
                          <w:b/>
                        </w:rPr>
                      </w:pPr>
                      <w:r w:rsidRPr="00C91A7F">
                        <w:rPr>
                          <w:rFonts w:ascii="標楷體" w:eastAsia="標楷體" w:hAnsi="標楷體" w:hint="eastAsia"/>
                          <w:b/>
                        </w:rPr>
                        <w:t>確認於截止收件時間內投遞完成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檢查</w:t>
                      </w:r>
                      <w:proofErr w:type="gramStart"/>
                      <w:r w:rsidRPr="00C91A7F">
                        <w:rPr>
                          <w:rFonts w:ascii="標楷體" w:eastAsia="標楷體" w:hAnsi="標楷體" w:hint="eastAsia"/>
                          <w:b/>
                        </w:rPr>
                        <w:t>外標封</w:t>
                      </w:r>
                      <w:proofErr w:type="gramEnd"/>
                      <w:r w:rsidRPr="00C91A7F">
                        <w:rPr>
                          <w:rFonts w:ascii="標楷體" w:eastAsia="標楷體" w:hAnsi="標楷體" w:hint="eastAsia"/>
                          <w:b/>
                        </w:rPr>
                        <w:t>廠商填寫資料完整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查證投標廠商為拒絕往廠商 □是 □否</w:t>
                      </w:r>
                    </w:p>
                    <w:p w:rsidR="00C65D0A" w:rsidRPr="00C91A7F" w:rsidRDefault="00C65D0A" w:rsidP="005E6C19">
                      <w:pPr>
                        <w:rPr>
                          <w:rFonts w:ascii="標楷體" w:eastAsia="標楷體" w:hAnsi="標楷體"/>
                          <w:b/>
                        </w:rPr>
                      </w:pPr>
                      <w:r w:rsidRPr="00C91A7F">
                        <w:rPr>
                          <w:rFonts w:ascii="標楷體" w:eastAsia="標楷體" w:hAnsi="標楷體" w:hint="eastAsia"/>
                          <w:b/>
                        </w:rPr>
                        <w:t>查證投標廠商為經濟司合格設立廠商□是 □否</w:t>
                      </w:r>
                    </w:p>
                  </w:txbxContent>
                </v:textbox>
                <w10:wrap anchorx="margin"/>
              </v:shape>
            </w:pict>
          </mc:Fallback>
        </mc:AlternateContent>
      </w:r>
    </w:p>
    <w:sectPr w:rsidR="006F536F" w:rsidRPr="000B2F21" w:rsidSect="0080660D">
      <w:footerReference w:type="even" r:id="rId19"/>
      <w:type w:val="nextColumn"/>
      <w:pgSz w:w="11907" w:h="16840" w:code="9"/>
      <w:pgMar w:top="851" w:right="851" w:bottom="249" w:left="90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0A" w:rsidRDefault="00C65D0A">
      <w:r>
        <w:separator/>
      </w:r>
    </w:p>
  </w:endnote>
  <w:endnote w:type="continuationSeparator" w:id="0">
    <w:p w:rsidR="00C65D0A" w:rsidRDefault="00C6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細明體"/>
    <w:panose1 w:val="00000000000000000000"/>
    <w:charset w:val="88"/>
    <w:family w:val="modern"/>
    <w:notTrueType/>
    <w:pitch w:val="fixed"/>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楷書">
    <w:altName w:val="全字庫正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細明體">
    <w:altName w:val="微軟正黑體"/>
    <w:charset w:val="88"/>
    <w:family w:val="modern"/>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文新字海-中楷">
    <w:altName w:val="MS Gothic"/>
    <w:panose1 w:val="00000000000000000000"/>
    <w:charset w:val="88"/>
    <w:family w:val="modern"/>
    <w:notTrueType/>
    <w:pitch w:val="fixed"/>
    <w:sig w:usb0="00000001" w:usb1="08080000" w:usb2="00000010" w:usb3="00000000" w:csb0="00100000" w:csb1="00000000"/>
  </w:font>
  <w:font w:name="Batang">
    <w:altName w:val="全字庫正宋體"/>
    <w:panose1 w:val="02030600000101010101"/>
    <w:charset w:val="81"/>
    <w:family w:val="roman"/>
    <w:pitch w:val="variable"/>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0A" w:rsidRDefault="00C65D0A">
    <w:pPr>
      <w:pStyle w:val="aa"/>
      <w:jc w:val="center"/>
    </w:pPr>
    <w:r>
      <w:fldChar w:fldCharType="begin"/>
    </w:r>
    <w:r>
      <w:instrText xml:space="preserve"> PAGE </w:instrText>
    </w:r>
    <w:r>
      <w:fldChar w:fldCharType="separate"/>
    </w:r>
    <w:r>
      <w:t>1</w:t>
    </w:r>
    <w:r>
      <w:fldChar w:fldCharType="end"/>
    </w:r>
  </w:p>
  <w:p w:rsidR="00C65D0A" w:rsidRDefault="00C65D0A">
    <w:pPr>
      <w:pStyle w:val="aa"/>
      <w:ind w:firstLine="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0A" w:rsidRPr="00A01C4F" w:rsidRDefault="00C65D0A" w:rsidP="00637FB2">
    <w:pPr>
      <w:pStyle w:val="aa"/>
      <w:jc w:val="right"/>
      <w:rPr>
        <w:rFonts w:ascii="標楷體" w:eastAsia="標楷體" w:hAnsi="標楷體"/>
        <w:color w:val="80808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0A" w:rsidRDefault="00C65D0A">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C65D0A" w:rsidRDefault="00C65D0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0A" w:rsidRDefault="00C65D0A">
      <w:r>
        <w:separator/>
      </w:r>
    </w:p>
  </w:footnote>
  <w:footnote w:type="continuationSeparator" w:id="0">
    <w:p w:rsidR="00C65D0A" w:rsidRDefault="00C65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0A" w:rsidRDefault="00C65D0A">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LFO1"/>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920"/>
        </w:tabs>
        <w:ind w:left="920" w:hanging="360"/>
      </w:pPr>
      <w:rPr>
        <w:rFonts w:ascii="標楷體" w:hAnsi="標楷體" w:cs="Times New Roman"/>
      </w:rPr>
    </w:lvl>
    <w:lvl w:ilvl="1">
      <w:start w:val="1"/>
      <w:numFmt w:val="bullet"/>
      <w:lvlText w:val=""/>
      <w:lvlJc w:val="left"/>
      <w:pPr>
        <w:tabs>
          <w:tab w:val="num" w:pos="1520"/>
        </w:tabs>
        <w:ind w:left="1520" w:hanging="480"/>
      </w:pPr>
      <w:rPr>
        <w:rFonts w:ascii="Wingdings" w:hAnsi="Wingdings"/>
      </w:rPr>
    </w:lvl>
    <w:lvl w:ilvl="2">
      <w:start w:val="1"/>
      <w:numFmt w:val="bullet"/>
      <w:lvlText w:val=""/>
      <w:lvlJc w:val="left"/>
      <w:pPr>
        <w:tabs>
          <w:tab w:val="num" w:pos="2000"/>
        </w:tabs>
        <w:ind w:left="2000" w:hanging="480"/>
      </w:pPr>
      <w:rPr>
        <w:rFonts w:ascii="Wingdings" w:hAnsi="Wingdings"/>
      </w:rPr>
    </w:lvl>
    <w:lvl w:ilvl="3">
      <w:start w:val="1"/>
      <w:numFmt w:val="bullet"/>
      <w:lvlText w:val=""/>
      <w:lvlJc w:val="left"/>
      <w:pPr>
        <w:tabs>
          <w:tab w:val="num" w:pos="2480"/>
        </w:tabs>
        <w:ind w:left="2480" w:hanging="480"/>
      </w:pPr>
      <w:rPr>
        <w:rFonts w:ascii="Wingdings" w:hAnsi="Wingdings"/>
      </w:rPr>
    </w:lvl>
    <w:lvl w:ilvl="4">
      <w:start w:val="1"/>
      <w:numFmt w:val="bullet"/>
      <w:lvlText w:val=""/>
      <w:lvlJc w:val="left"/>
      <w:pPr>
        <w:tabs>
          <w:tab w:val="num" w:pos="2960"/>
        </w:tabs>
        <w:ind w:left="2960" w:hanging="480"/>
      </w:pPr>
      <w:rPr>
        <w:rFonts w:ascii="Wingdings" w:hAnsi="Wingdings"/>
      </w:rPr>
    </w:lvl>
    <w:lvl w:ilvl="5">
      <w:start w:val="1"/>
      <w:numFmt w:val="bullet"/>
      <w:lvlText w:val=""/>
      <w:lvlJc w:val="left"/>
      <w:pPr>
        <w:tabs>
          <w:tab w:val="num" w:pos="3440"/>
        </w:tabs>
        <w:ind w:left="3440" w:hanging="480"/>
      </w:pPr>
      <w:rPr>
        <w:rFonts w:ascii="Wingdings" w:hAnsi="Wingdings"/>
      </w:rPr>
    </w:lvl>
    <w:lvl w:ilvl="6">
      <w:start w:val="1"/>
      <w:numFmt w:val="bullet"/>
      <w:lvlText w:val=""/>
      <w:lvlJc w:val="left"/>
      <w:pPr>
        <w:tabs>
          <w:tab w:val="num" w:pos="3920"/>
        </w:tabs>
        <w:ind w:left="3920" w:hanging="480"/>
      </w:pPr>
      <w:rPr>
        <w:rFonts w:ascii="Wingdings" w:hAnsi="Wingdings"/>
      </w:rPr>
    </w:lvl>
    <w:lvl w:ilvl="7">
      <w:start w:val="1"/>
      <w:numFmt w:val="bullet"/>
      <w:lvlText w:val=""/>
      <w:lvlJc w:val="left"/>
      <w:pPr>
        <w:tabs>
          <w:tab w:val="num" w:pos="4400"/>
        </w:tabs>
        <w:ind w:left="4400" w:hanging="480"/>
      </w:pPr>
      <w:rPr>
        <w:rFonts w:ascii="Wingdings" w:hAnsi="Wingdings"/>
      </w:rPr>
    </w:lvl>
    <w:lvl w:ilvl="8">
      <w:start w:val="1"/>
      <w:numFmt w:val="bullet"/>
      <w:lvlText w:val=""/>
      <w:lvlJc w:val="left"/>
      <w:pPr>
        <w:tabs>
          <w:tab w:val="num" w:pos="4880"/>
        </w:tabs>
        <w:ind w:left="4880" w:hanging="48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6" w15:restartNumberingAfterBreak="0">
    <w:nsid w:val="00000007"/>
    <w:multiLevelType w:val="multilevel"/>
    <w:tmpl w:val="00000007"/>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7" w15:restartNumberingAfterBreak="1">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8" w15:restartNumberingAfterBreak="1">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9" w15:restartNumberingAfterBreak="1">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0" w15:restartNumberingAfterBreak="1">
    <w:nsid w:val="09720786"/>
    <w:multiLevelType w:val="hybridMultilevel"/>
    <w:tmpl w:val="5FBC1702"/>
    <w:lvl w:ilvl="0" w:tplc="FFA03F30">
      <w:start w:val="1"/>
      <w:numFmt w:val="decimal"/>
      <w:lvlText w:val="（%1）"/>
      <w:lvlJc w:val="left"/>
      <w:pPr>
        <w:ind w:left="1530" w:hanging="480"/>
      </w:pPr>
      <w:rPr>
        <w:rFonts w:hint="default"/>
        <w:color w:val="auto"/>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1" w15:restartNumberingAfterBreak="1">
    <w:nsid w:val="0B20055F"/>
    <w:multiLevelType w:val="hybridMultilevel"/>
    <w:tmpl w:val="81D674B4"/>
    <w:lvl w:ilvl="0" w:tplc="FD58BD4E">
      <w:start w:val="1"/>
      <w:numFmt w:val="taiwaneseCountingThousand"/>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15:restartNumberingAfterBreak="1">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4" w15:restartNumberingAfterBreak="1">
    <w:nsid w:val="2D8B6306"/>
    <w:multiLevelType w:val="hybridMultilevel"/>
    <w:tmpl w:val="3A2ADA46"/>
    <w:lvl w:ilvl="0" w:tplc="491051F6">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1">
    <w:nsid w:val="419A77C4"/>
    <w:multiLevelType w:val="hybridMultilevel"/>
    <w:tmpl w:val="E7426B1E"/>
    <w:lvl w:ilvl="0" w:tplc="C3623EE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1">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7" w15:restartNumberingAfterBreak="1">
    <w:nsid w:val="6EC417EF"/>
    <w:multiLevelType w:val="hybridMultilevel"/>
    <w:tmpl w:val="1B0888C6"/>
    <w:lvl w:ilvl="0" w:tplc="8E1EAA3E">
      <w:start w:val="1"/>
      <w:numFmt w:val="decimal"/>
      <w:lvlText w:val="%1."/>
      <w:lvlJc w:val="left"/>
      <w:pPr>
        <w:ind w:left="1050" w:hanging="480"/>
      </w:pPr>
      <w:rPr>
        <w:rFonts w:hint="eastAsia"/>
        <w:b w:val="0"/>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16"/>
  </w:num>
  <w:num w:numId="2">
    <w:abstractNumId w:val="14"/>
  </w:num>
  <w:num w:numId="3">
    <w:abstractNumId w:val="12"/>
  </w:num>
  <w:num w:numId="4">
    <w:abstractNumId w:val="15"/>
  </w:num>
  <w:num w:numId="5">
    <w:abstractNumId w:val="13"/>
  </w:num>
  <w:num w:numId="6">
    <w:abstractNumId w:val="11"/>
  </w:num>
  <w:num w:numId="7">
    <w:abstractNumId w:val="17"/>
  </w:num>
  <w:num w:numId="8">
    <w:abstractNumId w:val="10"/>
  </w:num>
  <w:num w:numId="9">
    <w:abstractNumId w:val="8"/>
  </w:num>
  <w:num w:numId="10">
    <w:abstractNumId w:val="9"/>
  </w:num>
  <w:num w:numId="11">
    <w:abstractNumId w:val="0"/>
  </w:num>
  <w:num w:numId="12">
    <w:abstractNumId w:val="7"/>
  </w:num>
  <w:num w:numId="13">
    <w:abstractNumId w:val="2"/>
  </w:num>
  <w:num w:numId="14">
    <w:abstractNumId w:val="3"/>
  </w:num>
  <w:num w:numId="15">
    <w:abstractNumId w:val="4"/>
  </w:num>
  <w:num w:numId="16">
    <w:abstractNumId w:val="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114年標案$'`"/>
    <w:activeRecord w:val="-1"/>
    <w:odso>
      <w:udl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114年標案$'"/>
      <w:src r:id="rId1"/>
      <w:colDelim w:val="9"/>
      <w:type w:val="database"/>
      <w:fHdr/>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地址"/>
        <w:mappedName w:val="地址 1"/>
        <w:column w:val="36"/>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電話"/>
        <w:mappedName w:val="商務電話"/>
        <w:column w:val="35"/>
        <w:lid w:val="zh-TW"/>
      </w:fieldMapData>
      <w:fieldMapData>
        <w:column w:val="0"/>
        <w:lid w:val="zh-TW"/>
      </w:fieldMapData>
      <w:fieldMapData>
        <w:type w:val="dbColumn"/>
        <w:name w:val="電話"/>
        <w:mappedName w:val="住家電話"/>
        <w:column w:val="35"/>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C5"/>
    <w:rsid w:val="00000999"/>
    <w:rsid w:val="00001B74"/>
    <w:rsid w:val="000022A2"/>
    <w:rsid w:val="00002E8F"/>
    <w:rsid w:val="000043F6"/>
    <w:rsid w:val="0000508B"/>
    <w:rsid w:val="00005344"/>
    <w:rsid w:val="00007764"/>
    <w:rsid w:val="00007822"/>
    <w:rsid w:val="00007A0F"/>
    <w:rsid w:val="00011D0B"/>
    <w:rsid w:val="000128DA"/>
    <w:rsid w:val="00015812"/>
    <w:rsid w:val="00015BD9"/>
    <w:rsid w:val="0001669C"/>
    <w:rsid w:val="00017F95"/>
    <w:rsid w:val="00021B59"/>
    <w:rsid w:val="000226EA"/>
    <w:rsid w:val="000244DD"/>
    <w:rsid w:val="00024C11"/>
    <w:rsid w:val="00024D2E"/>
    <w:rsid w:val="0002665D"/>
    <w:rsid w:val="00027CE4"/>
    <w:rsid w:val="00033117"/>
    <w:rsid w:val="000345CD"/>
    <w:rsid w:val="00034A4D"/>
    <w:rsid w:val="00034D64"/>
    <w:rsid w:val="0003551B"/>
    <w:rsid w:val="0003561E"/>
    <w:rsid w:val="00035F54"/>
    <w:rsid w:val="00036825"/>
    <w:rsid w:val="000368F7"/>
    <w:rsid w:val="00037486"/>
    <w:rsid w:val="000402A6"/>
    <w:rsid w:val="00040B9C"/>
    <w:rsid w:val="00043E85"/>
    <w:rsid w:val="000453B3"/>
    <w:rsid w:val="000468E1"/>
    <w:rsid w:val="00046D05"/>
    <w:rsid w:val="000500DD"/>
    <w:rsid w:val="00051975"/>
    <w:rsid w:val="000520F3"/>
    <w:rsid w:val="00053037"/>
    <w:rsid w:val="00054948"/>
    <w:rsid w:val="000568AE"/>
    <w:rsid w:val="0005695F"/>
    <w:rsid w:val="00056B2C"/>
    <w:rsid w:val="00061F7A"/>
    <w:rsid w:val="00062689"/>
    <w:rsid w:val="000632CA"/>
    <w:rsid w:val="0006403E"/>
    <w:rsid w:val="0007112F"/>
    <w:rsid w:val="00071203"/>
    <w:rsid w:val="0007124A"/>
    <w:rsid w:val="00073240"/>
    <w:rsid w:val="00075F4D"/>
    <w:rsid w:val="000766DC"/>
    <w:rsid w:val="000804F1"/>
    <w:rsid w:val="00081F06"/>
    <w:rsid w:val="0008247E"/>
    <w:rsid w:val="00082814"/>
    <w:rsid w:val="000835FA"/>
    <w:rsid w:val="0008375B"/>
    <w:rsid w:val="00083A29"/>
    <w:rsid w:val="00083FC8"/>
    <w:rsid w:val="000848B5"/>
    <w:rsid w:val="00084910"/>
    <w:rsid w:val="00084C75"/>
    <w:rsid w:val="000852F2"/>
    <w:rsid w:val="000857B6"/>
    <w:rsid w:val="00085CED"/>
    <w:rsid w:val="00085DEF"/>
    <w:rsid w:val="00085EA6"/>
    <w:rsid w:val="0009006C"/>
    <w:rsid w:val="00090564"/>
    <w:rsid w:val="0009248F"/>
    <w:rsid w:val="0009255C"/>
    <w:rsid w:val="00095A5C"/>
    <w:rsid w:val="000A036C"/>
    <w:rsid w:val="000A069D"/>
    <w:rsid w:val="000A0B3A"/>
    <w:rsid w:val="000A1066"/>
    <w:rsid w:val="000A3E9D"/>
    <w:rsid w:val="000A5DCA"/>
    <w:rsid w:val="000A7E69"/>
    <w:rsid w:val="000B2F21"/>
    <w:rsid w:val="000B38E4"/>
    <w:rsid w:val="000B4A0E"/>
    <w:rsid w:val="000B5F3D"/>
    <w:rsid w:val="000B6BC7"/>
    <w:rsid w:val="000B7A53"/>
    <w:rsid w:val="000C0070"/>
    <w:rsid w:val="000C0834"/>
    <w:rsid w:val="000C1E6A"/>
    <w:rsid w:val="000C4361"/>
    <w:rsid w:val="000C4E48"/>
    <w:rsid w:val="000C5197"/>
    <w:rsid w:val="000C6901"/>
    <w:rsid w:val="000D0A7C"/>
    <w:rsid w:val="000D1F10"/>
    <w:rsid w:val="000D4456"/>
    <w:rsid w:val="000D486D"/>
    <w:rsid w:val="000D4B59"/>
    <w:rsid w:val="000D51A9"/>
    <w:rsid w:val="000D61B7"/>
    <w:rsid w:val="000D7E6E"/>
    <w:rsid w:val="000E25AA"/>
    <w:rsid w:val="000E3B1A"/>
    <w:rsid w:val="000E41E6"/>
    <w:rsid w:val="000E4D03"/>
    <w:rsid w:val="000E7D94"/>
    <w:rsid w:val="000F163E"/>
    <w:rsid w:val="000F3F30"/>
    <w:rsid w:val="000F40C0"/>
    <w:rsid w:val="000F47AA"/>
    <w:rsid w:val="000F4951"/>
    <w:rsid w:val="000F4E69"/>
    <w:rsid w:val="000F6B9E"/>
    <w:rsid w:val="000F77CC"/>
    <w:rsid w:val="00102FFB"/>
    <w:rsid w:val="00103347"/>
    <w:rsid w:val="00103561"/>
    <w:rsid w:val="001040E1"/>
    <w:rsid w:val="001059FF"/>
    <w:rsid w:val="00105BC6"/>
    <w:rsid w:val="00105E23"/>
    <w:rsid w:val="00106D7E"/>
    <w:rsid w:val="00111146"/>
    <w:rsid w:val="00112753"/>
    <w:rsid w:val="0011496C"/>
    <w:rsid w:val="00114CF2"/>
    <w:rsid w:val="001150E4"/>
    <w:rsid w:val="0011618C"/>
    <w:rsid w:val="0011737C"/>
    <w:rsid w:val="00120C5C"/>
    <w:rsid w:val="00121077"/>
    <w:rsid w:val="00121261"/>
    <w:rsid w:val="00121343"/>
    <w:rsid w:val="001222FC"/>
    <w:rsid w:val="00122DF0"/>
    <w:rsid w:val="00123F18"/>
    <w:rsid w:val="00124EE4"/>
    <w:rsid w:val="0012564D"/>
    <w:rsid w:val="00125C95"/>
    <w:rsid w:val="001261B2"/>
    <w:rsid w:val="00126589"/>
    <w:rsid w:val="001268A4"/>
    <w:rsid w:val="00126B70"/>
    <w:rsid w:val="00126C7B"/>
    <w:rsid w:val="00127BB3"/>
    <w:rsid w:val="0013013E"/>
    <w:rsid w:val="001304B6"/>
    <w:rsid w:val="00130CEE"/>
    <w:rsid w:val="0013375B"/>
    <w:rsid w:val="00134A09"/>
    <w:rsid w:val="001356ED"/>
    <w:rsid w:val="00135737"/>
    <w:rsid w:val="00142E60"/>
    <w:rsid w:val="00142EAB"/>
    <w:rsid w:val="00143794"/>
    <w:rsid w:val="00143F45"/>
    <w:rsid w:val="00143FBC"/>
    <w:rsid w:val="00144877"/>
    <w:rsid w:val="0014563F"/>
    <w:rsid w:val="001458F6"/>
    <w:rsid w:val="001469DE"/>
    <w:rsid w:val="00147BE4"/>
    <w:rsid w:val="00150FF4"/>
    <w:rsid w:val="00151226"/>
    <w:rsid w:val="0015334E"/>
    <w:rsid w:val="001541E3"/>
    <w:rsid w:val="0015754D"/>
    <w:rsid w:val="00157FCD"/>
    <w:rsid w:val="0016070F"/>
    <w:rsid w:val="0016078C"/>
    <w:rsid w:val="0016382E"/>
    <w:rsid w:val="00164855"/>
    <w:rsid w:val="001652EA"/>
    <w:rsid w:val="00171C8A"/>
    <w:rsid w:val="00171DD0"/>
    <w:rsid w:val="00173BFA"/>
    <w:rsid w:val="00173BFB"/>
    <w:rsid w:val="00174140"/>
    <w:rsid w:val="001755C0"/>
    <w:rsid w:val="001756B6"/>
    <w:rsid w:val="00176859"/>
    <w:rsid w:val="001803AD"/>
    <w:rsid w:val="001807F8"/>
    <w:rsid w:val="00181460"/>
    <w:rsid w:val="001843C6"/>
    <w:rsid w:val="001848CF"/>
    <w:rsid w:val="0018521B"/>
    <w:rsid w:val="0018561F"/>
    <w:rsid w:val="00186C66"/>
    <w:rsid w:val="00190DC6"/>
    <w:rsid w:val="001917CB"/>
    <w:rsid w:val="00191BD0"/>
    <w:rsid w:val="00192BD0"/>
    <w:rsid w:val="001A391A"/>
    <w:rsid w:val="001A5EB5"/>
    <w:rsid w:val="001B0372"/>
    <w:rsid w:val="001B2C00"/>
    <w:rsid w:val="001B4CD5"/>
    <w:rsid w:val="001B4F57"/>
    <w:rsid w:val="001B5DFE"/>
    <w:rsid w:val="001B6833"/>
    <w:rsid w:val="001C0222"/>
    <w:rsid w:val="001C04C0"/>
    <w:rsid w:val="001C1787"/>
    <w:rsid w:val="001C19AA"/>
    <w:rsid w:val="001C5B86"/>
    <w:rsid w:val="001C62FE"/>
    <w:rsid w:val="001C68A1"/>
    <w:rsid w:val="001C790D"/>
    <w:rsid w:val="001D063F"/>
    <w:rsid w:val="001D1482"/>
    <w:rsid w:val="001D18B0"/>
    <w:rsid w:val="001D2F2B"/>
    <w:rsid w:val="001D4930"/>
    <w:rsid w:val="001D57C2"/>
    <w:rsid w:val="001D5CD7"/>
    <w:rsid w:val="001D6A66"/>
    <w:rsid w:val="001D6AB3"/>
    <w:rsid w:val="001E051A"/>
    <w:rsid w:val="001E1FBC"/>
    <w:rsid w:val="001E2356"/>
    <w:rsid w:val="001E2D38"/>
    <w:rsid w:val="001E5A7C"/>
    <w:rsid w:val="001E5F92"/>
    <w:rsid w:val="001E63DD"/>
    <w:rsid w:val="001E648E"/>
    <w:rsid w:val="001E7F04"/>
    <w:rsid w:val="001F0232"/>
    <w:rsid w:val="001F0749"/>
    <w:rsid w:val="001F0E49"/>
    <w:rsid w:val="001F1C7B"/>
    <w:rsid w:val="001F1F8A"/>
    <w:rsid w:val="001F5550"/>
    <w:rsid w:val="001F5AE1"/>
    <w:rsid w:val="0020031F"/>
    <w:rsid w:val="0020055B"/>
    <w:rsid w:val="00201C7D"/>
    <w:rsid w:val="00202940"/>
    <w:rsid w:val="00202DE2"/>
    <w:rsid w:val="0020545F"/>
    <w:rsid w:val="002054F3"/>
    <w:rsid w:val="00207306"/>
    <w:rsid w:val="00207AE1"/>
    <w:rsid w:val="00210441"/>
    <w:rsid w:val="0021196B"/>
    <w:rsid w:val="00213DDE"/>
    <w:rsid w:val="002142EC"/>
    <w:rsid w:val="00214338"/>
    <w:rsid w:val="00215D07"/>
    <w:rsid w:val="0022039D"/>
    <w:rsid w:val="00222F22"/>
    <w:rsid w:val="0022438B"/>
    <w:rsid w:val="00225587"/>
    <w:rsid w:val="00225D13"/>
    <w:rsid w:val="00226D2E"/>
    <w:rsid w:val="002274D4"/>
    <w:rsid w:val="00233614"/>
    <w:rsid w:val="00233846"/>
    <w:rsid w:val="00233AF5"/>
    <w:rsid w:val="00233CB7"/>
    <w:rsid w:val="002351A3"/>
    <w:rsid w:val="002366C0"/>
    <w:rsid w:val="0024071B"/>
    <w:rsid w:val="002411C8"/>
    <w:rsid w:val="002426EA"/>
    <w:rsid w:val="00242EF8"/>
    <w:rsid w:val="0024576F"/>
    <w:rsid w:val="00245AFE"/>
    <w:rsid w:val="00246069"/>
    <w:rsid w:val="0024729B"/>
    <w:rsid w:val="002476A1"/>
    <w:rsid w:val="0025166D"/>
    <w:rsid w:val="00251AE8"/>
    <w:rsid w:val="00251F80"/>
    <w:rsid w:val="00252F15"/>
    <w:rsid w:val="0025457A"/>
    <w:rsid w:val="00254E98"/>
    <w:rsid w:val="00255917"/>
    <w:rsid w:val="00257F4B"/>
    <w:rsid w:val="00260088"/>
    <w:rsid w:val="002604CE"/>
    <w:rsid w:val="00260F30"/>
    <w:rsid w:val="002620C0"/>
    <w:rsid w:val="0026279B"/>
    <w:rsid w:val="0026281E"/>
    <w:rsid w:val="00270C20"/>
    <w:rsid w:val="00271E36"/>
    <w:rsid w:val="0027246A"/>
    <w:rsid w:val="002725F8"/>
    <w:rsid w:val="00272F8D"/>
    <w:rsid w:val="00274D2B"/>
    <w:rsid w:val="0027510B"/>
    <w:rsid w:val="00275B90"/>
    <w:rsid w:val="00275D1D"/>
    <w:rsid w:val="00280857"/>
    <w:rsid w:val="00280ABA"/>
    <w:rsid w:val="00284463"/>
    <w:rsid w:val="002854D1"/>
    <w:rsid w:val="002855AC"/>
    <w:rsid w:val="00285FD6"/>
    <w:rsid w:val="00286188"/>
    <w:rsid w:val="002872C4"/>
    <w:rsid w:val="00287440"/>
    <w:rsid w:val="002875CC"/>
    <w:rsid w:val="00287C64"/>
    <w:rsid w:val="00291F01"/>
    <w:rsid w:val="0029227C"/>
    <w:rsid w:val="00292678"/>
    <w:rsid w:val="00292B47"/>
    <w:rsid w:val="00292BA4"/>
    <w:rsid w:val="0029392F"/>
    <w:rsid w:val="002957B8"/>
    <w:rsid w:val="002A00C1"/>
    <w:rsid w:val="002A141D"/>
    <w:rsid w:val="002A264D"/>
    <w:rsid w:val="002A47AA"/>
    <w:rsid w:val="002A486A"/>
    <w:rsid w:val="002A6E60"/>
    <w:rsid w:val="002A7AD8"/>
    <w:rsid w:val="002B082B"/>
    <w:rsid w:val="002B43EA"/>
    <w:rsid w:val="002B4CED"/>
    <w:rsid w:val="002B73A7"/>
    <w:rsid w:val="002B787A"/>
    <w:rsid w:val="002B7A6E"/>
    <w:rsid w:val="002C11F0"/>
    <w:rsid w:val="002D0192"/>
    <w:rsid w:val="002D040C"/>
    <w:rsid w:val="002D1AC2"/>
    <w:rsid w:val="002D31AB"/>
    <w:rsid w:val="002D521F"/>
    <w:rsid w:val="002D641C"/>
    <w:rsid w:val="002E038E"/>
    <w:rsid w:val="002E15E2"/>
    <w:rsid w:val="002E2693"/>
    <w:rsid w:val="002E2A4A"/>
    <w:rsid w:val="002E3AAF"/>
    <w:rsid w:val="002E4D9C"/>
    <w:rsid w:val="002E7501"/>
    <w:rsid w:val="002E765B"/>
    <w:rsid w:val="002E7FC6"/>
    <w:rsid w:val="002F17F5"/>
    <w:rsid w:val="002F257A"/>
    <w:rsid w:val="002F6760"/>
    <w:rsid w:val="002F7988"/>
    <w:rsid w:val="003003EC"/>
    <w:rsid w:val="00303AA8"/>
    <w:rsid w:val="00304F09"/>
    <w:rsid w:val="00307222"/>
    <w:rsid w:val="00310D20"/>
    <w:rsid w:val="00312A1B"/>
    <w:rsid w:val="00316FF7"/>
    <w:rsid w:val="003205DD"/>
    <w:rsid w:val="003210AC"/>
    <w:rsid w:val="00321425"/>
    <w:rsid w:val="00321488"/>
    <w:rsid w:val="00322DF5"/>
    <w:rsid w:val="00323544"/>
    <w:rsid w:val="00324265"/>
    <w:rsid w:val="00326545"/>
    <w:rsid w:val="00334267"/>
    <w:rsid w:val="003342FC"/>
    <w:rsid w:val="00334330"/>
    <w:rsid w:val="00334CC3"/>
    <w:rsid w:val="00336656"/>
    <w:rsid w:val="003370C1"/>
    <w:rsid w:val="00340658"/>
    <w:rsid w:val="00342AE4"/>
    <w:rsid w:val="0034341C"/>
    <w:rsid w:val="003453E2"/>
    <w:rsid w:val="003455E1"/>
    <w:rsid w:val="0035194D"/>
    <w:rsid w:val="00351E22"/>
    <w:rsid w:val="003547C1"/>
    <w:rsid w:val="003562DF"/>
    <w:rsid w:val="00356B29"/>
    <w:rsid w:val="00357EB7"/>
    <w:rsid w:val="00360DCB"/>
    <w:rsid w:val="00361F6C"/>
    <w:rsid w:val="00365435"/>
    <w:rsid w:val="003655EB"/>
    <w:rsid w:val="0036649B"/>
    <w:rsid w:val="00370E9D"/>
    <w:rsid w:val="00371002"/>
    <w:rsid w:val="00371561"/>
    <w:rsid w:val="00373FDE"/>
    <w:rsid w:val="00374531"/>
    <w:rsid w:val="00377F56"/>
    <w:rsid w:val="003846B5"/>
    <w:rsid w:val="00384B54"/>
    <w:rsid w:val="00386061"/>
    <w:rsid w:val="003908FE"/>
    <w:rsid w:val="00391DFC"/>
    <w:rsid w:val="00393BF1"/>
    <w:rsid w:val="0039669A"/>
    <w:rsid w:val="00397A06"/>
    <w:rsid w:val="00397AF6"/>
    <w:rsid w:val="003A7525"/>
    <w:rsid w:val="003B0188"/>
    <w:rsid w:val="003B1A23"/>
    <w:rsid w:val="003B232E"/>
    <w:rsid w:val="003B45A1"/>
    <w:rsid w:val="003B6F67"/>
    <w:rsid w:val="003C20BA"/>
    <w:rsid w:val="003C3D7B"/>
    <w:rsid w:val="003C4625"/>
    <w:rsid w:val="003C5707"/>
    <w:rsid w:val="003C7179"/>
    <w:rsid w:val="003D05C2"/>
    <w:rsid w:val="003D1459"/>
    <w:rsid w:val="003D68BA"/>
    <w:rsid w:val="003E03F0"/>
    <w:rsid w:val="003E1384"/>
    <w:rsid w:val="003E17CC"/>
    <w:rsid w:val="003E3D8D"/>
    <w:rsid w:val="003E5689"/>
    <w:rsid w:val="003E650A"/>
    <w:rsid w:val="003E6E99"/>
    <w:rsid w:val="003E7762"/>
    <w:rsid w:val="003F0B6B"/>
    <w:rsid w:val="003F1F0D"/>
    <w:rsid w:val="003F36D8"/>
    <w:rsid w:val="003F37F8"/>
    <w:rsid w:val="003F42BC"/>
    <w:rsid w:val="003F4AC9"/>
    <w:rsid w:val="003F6E7C"/>
    <w:rsid w:val="003F782A"/>
    <w:rsid w:val="003F7B3C"/>
    <w:rsid w:val="0040045A"/>
    <w:rsid w:val="0040138E"/>
    <w:rsid w:val="00403ABC"/>
    <w:rsid w:val="0040580A"/>
    <w:rsid w:val="0041049A"/>
    <w:rsid w:val="00410903"/>
    <w:rsid w:val="0041126D"/>
    <w:rsid w:val="004139F3"/>
    <w:rsid w:val="00415208"/>
    <w:rsid w:val="00416AF0"/>
    <w:rsid w:val="00417EFB"/>
    <w:rsid w:val="004209DF"/>
    <w:rsid w:val="00420C83"/>
    <w:rsid w:val="0042177E"/>
    <w:rsid w:val="00425DB9"/>
    <w:rsid w:val="004268DF"/>
    <w:rsid w:val="004270A2"/>
    <w:rsid w:val="0043079D"/>
    <w:rsid w:val="00430B54"/>
    <w:rsid w:val="00430B5C"/>
    <w:rsid w:val="004363A0"/>
    <w:rsid w:val="00437559"/>
    <w:rsid w:val="004408A8"/>
    <w:rsid w:val="00441517"/>
    <w:rsid w:val="00441EC1"/>
    <w:rsid w:val="00442790"/>
    <w:rsid w:val="00442BBF"/>
    <w:rsid w:val="00442FF2"/>
    <w:rsid w:val="0044331B"/>
    <w:rsid w:val="00443C06"/>
    <w:rsid w:val="00445427"/>
    <w:rsid w:val="00456704"/>
    <w:rsid w:val="0046284D"/>
    <w:rsid w:val="004670FC"/>
    <w:rsid w:val="00470DFC"/>
    <w:rsid w:val="00471E10"/>
    <w:rsid w:val="004722D5"/>
    <w:rsid w:val="00474D9F"/>
    <w:rsid w:val="004805C1"/>
    <w:rsid w:val="0048211F"/>
    <w:rsid w:val="00485029"/>
    <w:rsid w:val="004865A1"/>
    <w:rsid w:val="00486DEC"/>
    <w:rsid w:val="00487006"/>
    <w:rsid w:val="00490517"/>
    <w:rsid w:val="00494BD8"/>
    <w:rsid w:val="00496EEB"/>
    <w:rsid w:val="004971C6"/>
    <w:rsid w:val="0049759F"/>
    <w:rsid w:val="00497A5A"/>
    <w:rsid w:val="00497EC8"/>
    <w:rsid w:val="004A0AED"/>
    <w:rsid w:val="004A265F"/>
    <w:rsid w:val="004A282F"/>
    <w:rsid w:val="004A2BF7"/>
    <w:rsid w:val="004A3016"/>
    <w:rsid w:val="004A3673"/>
    <w:rsid w:val="004A41A2"/>
    <w:rsid w:val="004A6C58"/>
    <w:rsid w:val="004B205A"/>
    <w:rsid w:val="004B2964"/>
    <w:rsid w:val="004B2A78"/>
    <w:rsid w:val="004B2E9B"/>
    <w:rsid w:val="004B32DA"/>
    <w:rsid w:val="004B4E0E"/>
    <w:rsid w:val="004B5065"/>
    <w:rsid w:val="004B7125"/>
    <w:rsid w:val="004C033B"/>
    <w:rsid w:val="004C0D8D"/>
    <w:rsid w:val="004C58F9"/>
    <w:rsid w:val="004C59CD"/>
    <w:rsid w:val="004C6846"/>
    <w:rsid w:val="004D1125"/>
    <w:rsid w:val="004D1998"/>
    <w:rsid w:val="004D27C5"/>
    <w:rsid w:val="004D30DC"/>
    <w:rsid w:val="004D6C36"/>
    <w:rsid w:val="004E1168"/>
    <w:rsid w:val="004E246A"/>
    <w:rsid w:val="004E40F2"/>
    <w:rsid w:val="004E4C06"/>
    <w:rsid w:val="004E66F9"/>
    <w:rsid w:val="004E73DA"/>
    <w:rsid w:val="004F20C6"/>
    <w:rsid w:val="004F2175"/>
    <w:rsid w:val="004F2B14"/>
    <w:rsid w:val="004F5B53"/>
    <w:rsid w:val="004F5B72"/>
    <w:rsid w:val="004F5B7D"/>
    <w:rsid w:val="004F5EAB"/>
    <w:rsid w:val="004F6CA5"/>
    <w:rsid w:val="004F7CED"/>
    <w:rsid w:val="005006F4"/>
    <w:rsid w:val="005007E8"/>
    <w:rsid w:val="00500EA4"/>
    <w:rsid w:val="00502820"/>
    <w:rsid w:val="00504203"/>
    <w:rsid w:val="0050506B"/>
    <w:rsid w:val="00505300"/>
    <w:rsid w:val="0050575C"/>
    <w:rsid w:val="0050608C"/>
    <w:rsid w:val="00506456"/>
    <w:rsid w:val="00506922"/>
    <w:rsid w:val="0051086E"/>
    <w:rsid w:val="00511EF6"/>
    <w:rsid w:val="00512531"/>
    <w:rsid w:val="005127CB"/>
    <w:rsid w:val="00512A78"/>
    <w:rsid w:val="005148F0"/>
    <w:rsid w:val="00514B9C"/>
    <w:rsid w:val="005170D6"/>
    <w:rsid w:val="005177D2"/>
    <w:rsid w:val="00521C9F"/>
    <w:rsid w:val="005247BE"/>
    <w:rsid w:val="0053064C"/>
    <w:rsid w:val="0053214A"/>
    <w:rsid w:val="0053265C"/>
    <w:rsid w:val="0053270A"/>
    <w:rsid w:val="00532793"/>
    <w:rsid w:val="00532A8B"/>
    <w:rsid w:val="005343F4"/>
    <w:rsid w:val="00536B51"/>
    <w:rsid w:val="00536D62"/>
    <w:rsid w:val="00540688"/>
    <w:rsid w:val="005457CD"/>
    <w:rsid w:val="005457D9"/>
    <w:rsid w:val="00547215"/>
    <w:rsid w:val="00547AEB"/>
    <w:rsid w:val="0055399B"/>
    <w:rsid w:val="00553C18"/>
    <w:rsid w:val="00553D85"/>
    <w:rsid w:val="0055579C"/>
    <w:rsid w:val="00555C10"/>
    <w:rsid w:val="00556732"/>
    <w:rsid w:val="00556C4B"/>
    <w:rsid w:val="00561E25"/>
    <w:rsid w:val="005622F9"/>
    <w:rsid w:val="00563E3F"/>
    <w:rsid w:val="005646DD"/>
    <w:rsid w:val="005660F1"/>
    <w:rsid w:val="00567A16"/>
    <w:rsid w:val="00567F7B"/>
    <w:rsid w:val="00570364"/>
    <w:rsid w:val="00573C71"/>
    <w:rsid w:val="00573F68"/>
    <w:rsid w:val="0057617E"/>
    <w:rsid w:val="005765C7"/>
    <w:rsid w:val="005765ED"/>
    <w:rsid w:val="00583965"/>
    <w:rsid w:val="00583B82"/>
    <w:rsid w:val="00584166"/>
    <w:rsid w:val="00585BE7"/>
    <w:rsid w:val="005877B9"/>
    <w:rsid w:val="00587F3B"/>
    <w:rsid w:val="005935B9"/>
    <w:rsid w:val="005936E1"/>
    <w:rsid w:val="005A0BD5"/>
    <w:rsid w:val="005A2825"/>
    <w:rsid w:val="005A316C"/>
    <w:rsid w:val="005A53E0"/>
    <w:rsid w:val="005A7BDD"/>
    <w:rsid w:val="005B0D00"/>
    <w:rsid w:val="005B2C8B"/>
    <w:rsid w:val="005B2E14"/>
    <w:rsid w:val="005B3588"/>
    <w:rsid w:val="005B3DA3"/>
    <w:rsid w:val="005B662C"/>
    <w:rsid w:val="005B7744"/>
    <w:rsid w:val="005C095A"/>
    <w:rsid w:val="005C0B57"/>
    <w:rsid w:val="005C0F4A"/>
    <w:rsid w:val="005C359E"/>
    <w:rsid w:val="005C36AF"/>
    <w:rsid w:val="005C669E"/>
    <w:rsid w:val="005C70EA"/>
    <w:rsid w:val="005D1E9D"/>
    <w:rsid w:val="005D2D25"/>
    <w:rsid w:val="005D5372"/>
    <w:rsid w:val="005D58BD"/>
    <w:rsid w:val="005D7083"/>
    <w:rsid w:val="005D7628"/>
    <w:rsid w:val="005D78A5"/>
    <w:rsid w:val="005E25FB"/>
    <w:rsid w:val="005E293B"/>
    <w:rsid w:val="005E4460"/>
    <w:rsid w:val="005E5C07"/>
    <w:rsid w:val="005E6C19"/>
    <w:rsid w:val="005E784A"/>
    <w:rsid w:val="005E7AF5"/>
    <w:rsid w:val="005F213B"/>
    <w:rsid w:val="005F470A"/>
    <w:rsid w:val="005F5572"/>
    <w:rsid w:val="005F5793"/>
    <w:rsid w:val="005F5A9C"/>
    <w:rsid w:val="005F5B5F"/>
    <w:rsid w:val="005F5D94"/>
    <w:rsid w:val="005F6E35"/>
    <w:rsid w:val="00600471"/>
    <w:rsid w:val="00600C88"/>
    <w:rsid w:val="00601BC9"/>
    <w:rsid w:val="006054CD"/>
    <w:rsid w:val="00605EBE"/>
    <w:rsid w:val="006060E3"/>
    <w:rsid w:val="00606816"/>
    <w:rsid w:val="006075FB"/>
    <w:rsid w:val="00610B12"/>
    <w:rsid w:val="006130A2"/>
    <w:rsid w:val="006157A4"/>
    <w:rsid w:val="00620A3E"/>
    <w:rsid w:val="00620EFF"/>
    <w:rsid w:val="0062131F"/>
    <w:rsid w:val="00622470"/>
    <w:rsid w:val="00622827"/>
    <w:rsid w:val="00625FF1"/>
    <w:rsid w:val="0063166E"/>
    <w:rsid w:val="00631E1B"/>
    <w:rsid w:val="006322A3"/>
    <w:rsid w:val="00632357"/>
    <w:rsid w:val="00632715"/>
    <w:rsid w:val="0063275F"/>
    <w:rsid w:val="00635D40"/>
    <w:rsid w:val="00637DEF"/>
    <w:rsid w:val="00637FB2"/>
    <w:rsid w:val="006426DF"/>
    <w:rsid w:val="0064311A"/>
    <w:rsid w:val="0064519A"/>
    <w:rsid w:val="006458E4"/>
    <w:rsid w:val="00647343"/>
    <w:rsid w:val="00647D08"/>
    <w:rsid w:val="00650490"/>
    <w:rsid w:val="00650D91"/>
    <w:rsid w:val="00653B4A"/>
    <w:rsid w:val="00655F7E"/>
    <w:rsid w:val="00657DBD"/>
    <w:rsid w:val="00660F70"/>
    <w:rsid w:val="00662D06"/>
    <w:rsid w:val="006631D6"/>
    <w:rsid w:val="0066323A"/>
    <w:rsid w:val="00666737"/>
    <w:rsid w:val="006672CE"/>
    <w:rsid w:val="0066761D"/>
    <w:rsid w:val="00671801"/>
    <w:rsid w:val="00673578"/>
    <w:rsid w:val="0067389A"/>
    <w:rsid w:val="00680BC2"/>
    <w:rsid w:val="006811C3"/>
    <w:rsid w:val="0068270A"/>
    <w:rsid w:val="00682E62"/>
    <w:rsid w:val="00685E57"/>
    <w:rsid w:val="00686F30"/>
    <w:rsid w:val="00687CDA"/>
    <w:rsid w:val="0069191B"/>
    <w:rsid w:val="00692467"/>
    <w:rsid w:val="0069374E"/>
    <w:rsid w:val="006946E4"/>
    <w:rsid w:val="006966E2"/>
    <w:rsid w:val="006A34C8"/>
    <w:rsid w:val="006A5449"/>
    <w:rsid w:val="006A67B6"/>
    <w:rsid w:val="006A7E81"/>
    <w:rsid w:val="006A7ED3"/>
    <w:rsid w:val="006B030E"/>
    <w:rsid w:val="006B0E5C"/>
    <w:rsid w:val="006B0FD1"/>
    <w:rsid w:val="006B3B96"/>
    <w:rsid w:val="006B5594"/>
    <w:rsid w:val="006B588D"/>
    <w:rsid w:val="006C0352"/>
    <w:rsid w:val="006C187E"/>
    <w:rsid w:val="006C19D1"/>
    <w:rsid w:val="006C2618"/>
    <w:rsid w:val="006C3291"/>
    <w:rsid w:val="006C3963"/>
    <w:rsid w:val="006C61AE"/>
    <w:rsid w:val="006D1470"/>
    <w:rsid w:val="006D2CA3"/>
    <w:rsid w:val="006D2F6D"/>
    <w:rsid w:val="006D56CC"/>
    <w:rsid w:val="006D58CE"/>
    <w:rsid w:val="006D592E"/>
    <w:rsid w:val="006D68C7"/>
    <w:rsid w:val="006D6D05"/>
    <w:rsid w:val="006E02FD"/>
    <w:rsid w:val="006E0890"/>
    <w:rsid w:val="006E09BB"/>
    <w:rsid w:val="006E0E3F"/>
    <w:rsid w:val="006E1260"/>
    <w:rsid w:val="006E213C"/>
    <w:rsid w:val="006E25DA"/>
    <w:rsid w:val="006E4682"/>
    <w:rsid w:val="006E4848"/>
    <w:rsid w:val="006E59BA"/>
    <w:rsid w:val="006E61A2"/>
    <w:rsid w:val="006E6FAF"/>
    <w:rsid w:val="006F1278"/>
    <w:rsid w:val="006F21A6"/>
    <w:rsid w:val="006F27E1"/>
    <w:rsid w:val="006F3496"/>
    <w:rsid w:val="006F3C26"/>
    <w:rsid w:val="006F536F"/>
    <w:rsid w:val="006F6C36"/>
    <w:rsid w:val="007003FF"/>
    <w:rsid w:val="007027CC"/>
    <w:rsid w:val="007046DB"/>
    <w:rsid w:val="00704E9B"/>
    <w:rsid w:val="00706905"/>
    <w:rsid w:val="007078BF"/>
    <w:rsid w:val="00711185"/>
    <w:rsid w:val="0071199D"/>
    <w:rsid w:val="007132E4"/>
    <w:rsid w:val="0071514A"/>
    <w:rsid w:val="007151A1"/>
    <w:rsid w:val="00715548"/>
    <w:rsid w:val="0071571C"/>
    <w:rsid w:val="00716703"/>
    <w:rsid w:val="00717145"/>
    <w:rsid w:val="007177C5"/>
    <w:rsid w:val="0072258F"/>
    <w:rsid w:val="00724183"/>
    <w:rsid w:val="00725644"/>
    <w:rsid w:val="00731B9C"/>
    <w:rsid w:val="0073680A"/>
    <w:rsid w:val="00736EC9"/>
    <w:rsid w:val="007372AC"/>
    <w:rsid w:val="00740439"/>
    <w:rsid w:val="007432CC"/>
    <w:rsid w:val="007434C0"/>
    <w:rsid w:val="0074397A"/>
    <w:rsid w:val="00745290"/>
    <w:rsid w:val="0074567D"/>
    <w:rsid w:val="00746237"/>
    <w:rsid w:val="00747327"/>
    <w:rsid w:val="00747A96"/>
    <w:rsid w:val="007502DD"/>
    <w:rsid w:val="00750687"/>
    <w:rsid w:val="007510AE"/>
    <w:rsid w:val="00751211"/>
    <w:rsid w:val="007512F9"/>
    <w:rsid w:val="00751D8F"/>
    <w:rsid w:val="007520DC"/>
    <w:rsid w:val="00756406"/>
    <w:rsid w:val="00756A08"/>
    <w:rsid w:val="00756D50"/>
    <w:rsid w:val="007612A7"/>
    <w:rsid w:val="00761623"/>
    <w:rsid w:val="00761A2A"/>
    <w:rsid w:val="00762EA4"/>
    <w:rsid w:val="0076332C"/>
    <w:rsid w:val="00763EC8"/>
    <w:rsid w:val="00763F01"/>
    <w:rsid w:val="00764626"/>
    <w:rsid w:val="00765070"/>
    <w:rsid w:val="00765BFB"/>
    <w:rsid w:val="00771967"/>
    <w:rsid w:val="00773317"/>
    <w:rsid w:val="00775381"/>
    <w:rsid w:val="00775542"/>
    <w:rsid w:val="00776E90"/>
    <w:rsid w:val="0078217A"/>
    <w:rsid w:val="007828F0"/>
    <w:rsid w:val="007869BB"/>
    <w:rsid w:val="00786E4D"/>
    <w:rsid w:val="0079115E"/>
    <w:rsid w:val="00793767"/>
    <w:rsid w:val="00793C28"/>
    <w:rsid w:val="00795B4C"/>
    <w:rsid w:val="007A02B1"/>
    <w:rsid w:val="007A1617"/>
    <w:rsid w:val="007A3659"/>
    <w:rsid w:val="007A7C11"/>
    <w:rsid w:val="007B0003"/>
    <w:rsid w:val="007B24B9"/>
    <w:rsid w:val="007B3C46"/>
    <w:rsid w:val="007B6EFF"/>
    <w:rsid w:val="007B70A2"/>
    <w:rsid w:val="007B7A73"/>
    <w:rsid w:val="007B7B13"/>
    <w:rsid w:val="007B7F27"/>
    <w:rsid w:val="007C00FF"/>
    <w:rsid w:val="007C1024"/>
    <w:rsid w:val="007C1676"/>
    <w:rsid w:val="007C28F4"/>
    <w:rsid w:val="007C2A59"/>
    <w:rsid w:val="007C2D24"/>
    <w:rsid w:val="007C3ACE"/>
    <w:rsid w:val="007C3C50"/>
    <w:rsid w:val="007C4045"/>
    <w:rsid w:val="007C450C"/>
    <w:rsid w:val="007C5DBF"/>
    <w:rsid w:val="007C6045"/>
    <w:rsid w:val="007C7DBD"/>
    <w:rsid w:val="007D06D4"/>
    <w:rsid w:val="007D0D0E"/>
    <w:rsid w:val="007D2406"/>
    <w:rsid w:val="007D3FE2"/>
    <w:rsid w:val="007D412A"/>
    <w:rsid w:val="007D413E"/>
    <w:rsid w:val="007D437B"/>
    <w:rsid w:val="007D47EE"/>
    <w:rsid w:val="007D4AE5"/>
    <w:rsid w:val="007D5D1C"/>
    <w:rsid w:val="007D606A"/>
    <w:rsid w:val="007D6191"/>
    <w:rsid w:val="007D7A7C"/>
    <w:rsid w:val="007D7F22"/>
    <w:rsid w:val="007E15A3"/>
    <w:rsid w:val="007E1DB0"/>
    <w:rsid w:val="007E2AF5"/>
    <w:rsid w:val="007E311B"/>
    <w:rsid w:val="007E44C9"/>
    <w:rsid w:val="007E5BBA"/>
    <w:rsid w:val="007E6590"/>
    <w:rsid w:val="007E668A"/>
    <w:rsid w:val="007F0945"/>
    <w:rsid w:val="007F15CA"/>
    <w:rsid w:val="007F1A2D"/>
    <w:rsid w:val="007F397A"/>
    <w:rsid w:val="007F5572"/>
    <w:rsid w:val="007F5829"/>
    <w:rsid w:val="007F7141"/>
    <w:rsid w:val="007F78D2"/>
    <w:rsid w:val="00801434"/>
    <w:rsid w:val="008018CD"/>
    <w:rsid w:val="00802D8B"/>
    <w:rsid w:val="00803265"/>
    <w:rsid w:val="008061FB"/>
    <w:rsid w:val="0080660D"/>
    <w:rsid w:val="008073AE"/>
    <w:rsid w:val="00811B67"/>
    <w:rsid w:val="008123BE"/>
    <w:rsid w:val="00812477"/>
    <w:rsid w:val="00814F6D"/>
    <w:rsid w:val="0081505B"/>
    <w:rsid w:val="00820F21"/>
    <w:rsid w:val="008212D5"/>
    <w:rsid w:val="00821589"/>
    <w:rsid w:val="008217CD"/>
    <w:rsid w:val="00822557"/>
    <w:rsid w:val="008249DE"/>
    <w:rsid w:val="00826647"/>
    <w:rsid w:val="008303D0"/>
    <w:rsid w:val="0083267A"/>
    <w:rsid w:val="0083358A"/>
    <w:rsid w:val="008339D6"/>
    <w:rsid w:val="00837359"/>
    <w:rsid w:val="008408E5"/>
    <w:rsid w:val="00840B48"/>
    <w:rsid w:val="00843723"/>
    <w:rsid w:val="00846D5D"/>
    <w:rsid w:val="00846FE6"/>
    <w:rsid w:val="0085150A"/>
    <w:rsid w:val="00853A2C"/>
    <w:rsid w:val="00853E79"/>
    <w:rsid w:val="00854528"/>
    <w:rsid w:val="008545AE"/>
    <w:rsid w:val="008566C5"/>
    <w:rsid w:val="00857038"/>
    <w:rsid w:val="00857FE9"/>
    <w:rsid w:val="008606BF"/>
    <w:rsid w:val="0086140B"/>
    <w:rsid w:val="00861F53"/>
    <w:rsid w:val="00862163"/>
    <w:rsid w:val="00862B78"/>
    <w:rsid w:val="00864E58"/>
    <w:rsid w:val="008656B9"/>
    <w:rsid w:val="0086583C"/>
    <w:rsid w:val="00866EB1"/>
    <w:rsid w:val="00870674"/>
    <w:rsid w:val="00873976"/>
    <w:rsid w:val="008739A3"/>
    <w:rsid w:val="00875CAD"/>
    <w:rsid w:val="008802FD"/>
    <w:rsid w:val="0088087E"/>
    <w:rsid w:val="00882CB0"/>
    <w:rsid w:val="0088604A"/>
    <w:rsid w:val="00887129"/>
    <w:rsid w:val="00887331"/>
    <w:rsid w:val="0089150A"/>
    <w:rsid w:val="00893A56"/>
    <w:rsid w:val="00896A9D"/>
    <w:rsid w:val="008A01F4"/>
    <w:rsid w:val="008A105C"/>
    <w:rsid w:val="008A1736"/>
    <w:rsid w:val="008A3BCD"/>
    <w:rsid w:val="008A467D"/>
    <w:rsid w:val="008A4969"/>
    <w:rsid w:val="008A49B7"/>
    <w:rsid w:val="008A4C94"/>
    <w:rsid w:val="008A65B9"/>
    <w:rsid w:val="008A6614"/>
    <w:rsid w:val="008A7C34"/>
    <w:rsid w:val="008B1648"/>
    <w:rsid w:val="008B26A5"/>
    <w:rsid w:val="008B3931"/>
    <w:rsid w:val="008B5ED8"/>
    <w:rsid w:val="008B7186"/>
    <w:rsid w:val="008B75B9"/>
    <w:rsid w:val="008B7AB4"/>
    <w:rsid w:val="008B7B44"/>
    <w:rsid w:val="008C01FB"/>
    <w:rsid w:val="008C075C"/>
    <w:rsid w:val="008C2DE4"/>
    <w:rsid w:val="008C2FC0"/>
    <w:rsid w:val="008C34FF"/>
    <w:rsid w:val="008C42B3"/>
    <w:rsid w:val="008C49E2"/>
    <w:rsid w:val="008C5A78"/>
    <w:rsid w:val="008C67AE"/>
    <w:rsid w:val="008D036E"/>
    <w:rsid w:val="008D1AE6"/>
    <w:rsid w:val="008D2628"/>
    <w:rsid w:val="008D46F4"/>
    <w:rsid w:val="008E2A13"/>
    <w:rsid w:val="008E3640"/>
    <w:rsid w:val="008E6021"/>
    <w:rsid w:val="008E6D68"/>
    <w:rsid w:val="008E74E6"/>
    <w:rsid w:val="008E7596"/>
    <w:rsid w:val="008F12FC"/>
    <w:rsid w:val="008F1E73"/>
    <w:rsid w:val="008F1F3F"/>
    <w:rsid w:val="008F35A8"/>
    <w:rsid w:val="008F5668"/>
    <w:rsid w:val="008F7C4E"/>
    <w:rsid w:val="0090066F"/>
    <w:rsid w:val="00900CAA"/>
    <w:rsid w:val="00900E54"/>
    <w:rsid w:val="0090313A"/>
    <w:rsid w:val="0090370C"/>
    <w:rsid w:val="009050C3"/>
    <w:rsid w:val="0090645C"/>
    <w:rsid w:val="00906468"/>
    <w:rsid w:val="00910378"/>
    <w:rsid w:val="00910B9D"/>
    <w:rsid w:val="00911738"/>
    <w:rsid w:val="00911A2B"/>
    <w:rsid w:val="00917006"/>
    <w:rsid w:val="00917CDE"/>
    <w:rsid w:val="00917F33"/>
    <w:rsid w:val="00920326"/>
    <w:rsid w:val="00921546"/>
    <w:rsid w:val="00921F04"/>
    <w:rsid w:val="00922D99"/>
    <w:rsid w:val="00923794"/>
    <w:rsid w:val="00924B2A"/>
    <w:rsid w:val="00925C94"/>
    <w:rsid w:val="00926C90"/>
    <w:rsid w:val="00930EEB"/>
    <w:rsid w:val="00930FF4"/>
    <w:rsid w:val="00931243"/>
    <w:rsid w:val="00932C0B"/>
    <w:rsid w:val="00933543"/>
    <w:rsid w:val="00933674"/>
    <w:rsid w:val="00934F6B"/>
    <w:rsid w:val="009360FD"/>
    <w:rsid w:val="00936603"/>
    <w:rsid w:val="0094048A"/>
    <w:rsid w:val="00940939"/>
    <w:rsid w:val="00940C72"/>
    <w:rsid w:val="00941F1D"/>
    <w:rsid w:val="00942999"/>
    <w:rsid w:val="00945333"/>
    <w:rsid w:val="009467EA"/>
    <w:rsid w:val="00947EA0"/>
    <w:rsid w:val="0095045E"/>
    <w:rsid w:val="00950F0A"/>
    <w:rsid w:val="0095154A"/>
    <w:rsid w:val="00952891"/>
    <w:rsid w:val="00953860"/>
    <w:rsid w:val="00953CC0"/>
    <w:rsid w:val="0095449F"/>
    <w:rsid w:val="0095508A"/>
    <w:rsid w:val="00955251"/>
    <w:rsid w:val="0095592D"/>
    <w:rsid w:val="00956B40"/>
    <w:rsid w:val="00956D8C"/>
    <w:rsid w:val="00960D95"/>
    <w:rsid w:val="00963AA1"/>
    <w:rsid w:val="00963BA8"/>
    <w:rsid w:val="00963C18"/>
    <w:rsid w:val="00964E2C"/>
    <w:rsid w:val="009711EF"/>
    <w:rsid w:val="00974140"/>
    <w:rsid w:val="009741F7"/>
    <w:rsid w:val="00980A34"/>
    <w:rsid w:val="00980D76"/>
    <w:rsid w:val="009814B5"/>
    <w:rsid w:val="00981AEC"/>
    <w:rsid w:val="00981D6B"/>
    <w:rsid w:val="0098360D"/>
    <w:rsid w:val="009847EA"/>
    <w:rsid w:val="0098491D"/>
    <w:rsid w:val="00984AEC"/>
    <w:rsid w:val="00986363"/>
    <w:rsid w:val="009874ED"/>
    <w:rsid w:val="00987DB9"/>
    <w:rsid w:val="00987FC9"/>
    <w:rsid w:val="00990A3F"/>
    <w:rsid w:val="00993F56"/>
    <w:rsid w:val="00995980"/>
    <w:rsid w:val="00996ABD"/>
    <w:rsid w:val="00996DA4"/>
    <w:rsid w:val="009A25FE"/>
    <w:rsid w:val="009A3213"/>
    <w:rsid w:val="009A3ED4"/>
    <w:rsid w:val="009A46DE"/>
    <w:rsid w:val="009A49B9"/>
    <w:rsid w:val="009B0314"/>
    <w:rsid w:val="009B1AB3"/>
    <w:rsid w:val="009B2F91"/>
    <w:rsid w:val="009B6524"/>
    <w:rsid w:val="009B69FF"/>
    <w:rsid w:val="009C24CC"/>
    <w:rsid w:val="009C2A5A"/>
    <w:rsid w:val="009C4064"/>
    <w:rsid w:val="009C53B4"/>
    <w:rsid w:val="009C5E53"/>
    <w:rsid w:val="009C5E9B"/>
    <w:rsid w:val="009C7E0C"/>
    <w:rsid w:val="009D01C0"/>
    <w:rsid w:val="009D0405"/>
    <w:rsid w:val="009D7DAB"/>
    <w:rsid w:val="009E0F98"/>
    <w:rsid w:val="009E19B5"/>
    <w:rsid w:val="009E3005"/>
    <w:rsid w:val="009E6788"/>
    <w:rsid w:val="009E749E"/>
    <w:rsid w:val="009F0FB0"/>
    <w:rsid w:val="009F13A0"/>
    <w:rsid w:val="009F13D6"/>
    <w:rsid w:val="009F5DF4"/>
    <w:rsid w:val="009F5E7A"/>
    <w:rsid w:val="009F6587"/>
    <w:rsid w:val="009F6B48"/>
    <w:rsid w:val="00A00126"/>
    <w:rsid w:val="00A01B3F"/>
    <w:rsid w:val="00A03D0F"/>
    <w:rsid w:val="00A049B6"/>
    <w:rsid w:val="00A050BB"/>
    <w:rsid w:val="00A05348"/>
    <w:rsid w:val="00A07A1F"/>
    <w:rsid w:val="00A1061C"/>
    <w:rsid w:val="00A118D1"/>
    <w:rsid w:val="00A1279E"/>
    <w:rsid w:val="00A12AEA"/>
    <w:rsid w:val="00A12B2E"/>
    <w:rsid w:val="00A163BB"/>
    <w:rsid w:val="00A1727E"/>
    <w:rsid w:val="00A21810"/>
    <w:rsid w:val="00A22799"/>
    <w:rsid w:val="00A22A0A"/>
    <w:rsid w:val="00A22C9F"/>
    <w:rsid w:val="00A23B48"/>
    <w:rsid w:val="00A304D2"/>
    <w:rsid w:val="00A30BB3"/>
    <w:rsid w:val="00A36654"/>
    <w:rsid w:val="00A4041B"/>
    <w:rsid w:val="00A41540"/>
    <w:rsid w:val="00A41716"/>
    <w:rsid w:val="00A4205C"/>
    <w:rsid w:val="00A430C6"/>
    <w:rsid w:val="00A465E4"/>
    <w:rsid w:val="00A53D1C"/>
    <w:rsid w:val="00A54A0D"/>
    <w:rsid w:val="00A54DC2"/>
    <w:rsid w:val="00A55792"/>
    <w:rsid w:val="00A55FE1"/>
    <w:rsid w:val="00A562EE"/>
    <w:rsid w:val="00A6288A"/>
    <w:rsid w:val="00A64152"/>
    <w:rsid w:val="00A645BC"/>
    <w:rsid w:val="00A64E60"/>
    <w:rsid w:val="00A64FAB"/>
    <w:rsid w:val="00A65B29"/>
    <w:rsid w:val="00A71182"/>
    <w:rsid w:val="00A74851"/>
    <w:rsid w:val="00A752D1"/>
    <w:rsid w:val="00A81D14"/>
    <w:rsid w:val="00A8455F"/>
    <w:rsid w:val="00A84C90"/>
    <w:rsid w:val="00A858DC"/>
    <w:rsid w:val="00A86673"/>
    <w:rsid w:val="00A915C6"/>
    <w:rsid w:val="00A91943"/>
    <w:rsid w:val="00A954AF"/>
    <w:rsid w:val="00A96A6B"/>
    <w:rsid w:val="00AA1936"/>
    <w:rsid w:val="00AA1A20"/>
    <w:rsid w:val="00AA1C48"/>
    <w:rsid w:val="00AA2C94"/>
    <w:rsid w:val="00AA3D57"/>
    <w:rsid w:val="00AB0328"/>
    <w:rsid w:val="00AB0709"/>
    <w:rsid w:val="00AB0FD8"/>
    <w:rsid w:val="00AB4151"/>
    <w:rsid w:val="00AB4EA4"/>
    <w:rsid w:val="00AB77BE"/>
    <w:rsid w:val="00AC0EE8"/>
    <w:rsid w:val="00AC13B1"/>
    <w:rsid w:val="00AC214A"/>
    <w:rsid w:val="00AC231E"/>
    <w:rsid w:val="00AC2952"/>
    <w:rsid w:val="00AC4324"/>
    <w:rsid w:val="00AC4BAE"/>
    <w:rsid w:val="00AC53F8"/>
    <w:rsid w:val="00AD0F26"/>
    <w:rsid w:val="00AD1969"/>
    <w:rsid w:val="00AD5281"/>
    <w:rsid w:val="00AD5989"/>
    <w:rsid w:val="00AD6B59"/>
    <w:rsid w:val="00AD740A"/>
    <w:rsid w:val="00AE0336"/>
    <w:rsid w:val="00AE1331"/>
    <w:rsid w:val="00AE40B7"/>
    <w:rsid w:val="00AE51B7"/>
    <w:rsid w:val="00AE6022"/>
    <w:rsid w:val="00AE61F3"/>
    <w:rsid w:val="00AE6940"/>
    <w:rsid w:val="00AE7F9D"/>
    <w:rsid w:val="00AF00A6"/>
    <w:rsid w:val="00AF3A08"/>
    <w:rsid w:val="00AF4AB4"/>
    <w:rsid w:val="00B0167A"/>
    <w:rsid w:val="00B01E43"/>
    <w:rsid w:val="00B044BF"/>
    <w:rsid w:val="00B06299"/>
    <w:rsid w:val="00B06C8F"/>
    <w:rsid w:val="00B071BA"/>
    <w:rsid w:val="00B0764C"/>
    <w:rsid w:val="00B10233"/>
    <w:rsid w:val="00B1149A"/>
    <w:rsid w:val="00B138D2"/>
    <w:rsid w:val="00B15178"/>
    <w:rsid w:val="00B16246"/>
    <w:rsid w:val="00B1646F"/>
    <w:rsid w:val="00B16D41"/>
    <w:rsid w:val="00B20619"/>
    <w:rsid w:val="00B21C1B"/>
    <w:rsid w:val="00B22467"/>
    <w:rsid w:val="00B232D5"/>
    <w:rsid w:val="00B23387"/>
    <w:rsid w:val="00B24C04"/>
    <w:rsid w:val="00B25855"/>
    <w:rsid w:val="00B26526"/>
    <w:rsid w:val="00B26764"/>
    <w:rsid w:val="00B30693"/>
    <w:rsid w:val="00B308F3"/>
    <w:rsid w:val="00B30B2E"/>
    <w:rsid w:val="00B33B93"/>
    <w:rsid w:val="00B34275"/>
    <w:rsid w:val="00B35915"/>
    <w:rsid w:val="00B3650B"/>
    <w:rsid w:val="00B422C5"/>
    <w:rsid w:val="00B44722"/>
    <w:rsid w:val="00B454EC"/>
    <w:rsid w:val="00B45FF8"/>
    <w:rsid w:val="00B51051"/>
    <w:rsid w:val="00B5225C"/>
    <w:rsid w:val="00B558C0"/>
    <w:rsid w:val="00B575E6"/>
    <w:rsid w:val="00B60137"/>
    <w:rsid w:val="00B6586A"/>
    <w:rsid w:val="00B659F5"/>
    <w:rsid w:val="00B66DFE"/>
    <w:rsid w:val="00B73370"/>
    <w:rsid w:val="00B76411"/>
    <w:rsid w:val="00B765D3"/>
    <w:rsid w:val="00B77404"/>
    <w:rsid w:val="00B81A79"/>
    <w:rsid w:val="00B825B1"/>
    <w:rsid w:val="00B84966"/>
    <w:rsid w:val="00B869BB"/>
    <w:rsid w:val="00B86A3C"/>
    <w:rsid w:val="00B8724D"/>
    <w:rsid w:val="00B9141C"/>
    <w:rsid w:val="00B922BB"/>
    <w:rsid w:val="00B92A9C"/>
    <w:rsid w:val="00B9443E"/>
    <w:rsid w:val="00B95230"/>
    <w:rsid w:val="00B954B8"/>
    <w:rsid w:val="00BA054A"/>
    <w:rsid w:val="00BA0E14"/>
    <w:rsid w:val="00BA1787"/>
    <w:rsid w:val="00BA2F80"/>
    <w:rsid w:val="00BA3B2F"/>
    <w:rsid w:val="00BB1512"/>
    <w:rsid w:val="00BB165F"/>
    <w:rsid w:val="00BB1749"/>
    <w:rsid w:val="00BB3285"/>
    <w:rsid w:val="00BB4EB2"/>
    <w:rsid w:val="00BB6600"/>
    <w:rsid w:val="00BB6C4C"/>
    <w:rsid w:val="00BB6CBC"/>
    <w:rsid w:val="00BB7CF1"/>
    <w:rsid w:val="00BC0A9D"/>
    <w:rsid w:val="00BD0804"/>
    <w:rsid w:val="00BD0949"/>
    <w:rsid w:val="00BD3BB9"/>
    <w:rsid w:val="00BD7C25"/>
    <w:rsid w:val="00BE1574"/>
    <w:rsid w:val="00BE1BA6"/>
    <w:rsid w:val="00BE3C93"/>
    <w:rsid w:val="00BE4CCE"/>
    <w:rsid w:val="00BE544A"/>
    <w:rsid w:val="00BE75C6"/>
    <w:rsid w:val="00BF031E"/>
    <w:rsid w:val="00BF27B9"/>
    <w:rsid w:val="00BF2C0B"/>
    <w:rsid w:val="00BF3CE8"/>
    <w:rsid w:val="00BF6B33"/>
    <w:rsid w:val="00C01D46"/>
    <w:rsid w:val="00C04C71"/>
    <w:rsid w:val="00C06C3A"/>
    <w:rsid w:val="00C1181A"/>
    <w:rsid w:val="00C134DA"/>
    <w:rsid w:val="00C15074"/>
    <w:rsid w:val="00C15108"/>
    <w:rsid w:val="00C21BCC"/>
    <w:rsid w:val="00C24681"/>
    <w:rsid w:val="00C2477A"/>
    <w:rsid w:val="00C25448"/>
    <w:rsid w:val="00C26B70"/>
    <w:rsid w:val="00C30803"/>
    <w:rsid w:val="00C30B85"/>
    <w:rsid w:val="00C32333"/>
    <w:rsid w:val="00C34442"/>
    <w:rsid w:val="00C3583C"/>
    <w:rsid w:val="00C35921"/>
    <w:rsid w:val="00C3621C"/>
    <w:rsid w:val="00C4099C"/>
    <w:rsid w:val="00C40CFE"/>
    <w:rsid w:val="00C41C9B"/>
    <w:rsid w:val="00C41FA2"/>
    <w:rsid w:val="00C4288D"/>
    <w:rsid w:val="00C42C02"/>
    <w:rsid w:val="00C46E24"/>
    <w:rsid w:val="00C50ABD"/>
    <w:rsid w:val="00C53094"/>
    <w:rsid w:val="00C55208"/>
    <w:rsid w:val="00C576B1"/>
    <w:rsid w:val="00C602B6"/>
    <w:rsid w:val="00C61296"/>
    <w:rsid w:val="00C62AB9"/>
    <w:rsid w:val="00C65D0A"/>
    <w:rsid w:val="00C661D8"/>
    <w:rsid w:val="00C66B67"/>
    <w:rsid w:val="00C67936"/>
    <w:rsid w:val="00C724F4"/>
    <w:rsid w:val="00C73755"/>
    <w:rsid w:val="00C7755D"/>
    <w:rsid w:val="00C80218"/>
    <w:rsid w:val="00C849CA"/>
    <w:rsid w:val="00C85996"/>
    <w:rsid w:val="00C8642E"/>
    <w:rsid w:val="00C86495"/>
    <w:rsid w:val="00C866E0"/>
    <w:rsid w:val="00C87732"/>
    <w:rsid w:val="00C90039"/>
    <w:rsid w:val="00C908F7"/>
    <w:rsid w:val="00C91706"/>
    <w:rsid w:val="00C91A7F"/>
    <w:rsid w:val="00C92682"/>
    <w:rsid w:val="00C93849"/>
    <w:rsid w:val="00C93B2F"/>
    <w:rsid w:val="00C9519D"/>
    <w:rsid w:val="00C97377"/>
    <w:rsid w:val="00CA056B"/>
    <w:rsid w:val="00CA1F97"/>
    <w:rsid w:val="00CA3C89"/>
    <w:rsid w:val="00CA4C06"/>
    <w:rsid w:val="00CA6BD1"/>
    <w:rsid w:val="00CB0107"/>
    <w:rsid w:val="00CB025D"/>
    <w:rsid w:val="00CB1BDA"/>
    <w:rsid w:val="00CB1D2A"/>
    <w:rsid w:val="00CB5B31"/>
    <w:rsid w:val="00CB6030"/>
    <w:rsid w:val="00CB7ED9"/>
    <w:rsid w:val="00CC04EE"/>
    <w:rsid w:val="00CC052B"/>
    <w:rsid w:val="00CC2F4E"/>
    <w:rsid w:val="00CC604A"/>
    <w:rsid w:val="00CC7A29"/>
    <w:rsid w:val="00CD0EAD"/>
    <w:rsid w:val="00CD0F19"/>
    <w:rsid w:val="00CD1DA3"/>
    <w:rsid w:val="00CD2637"/>
    <w:rsid w:val="00CD2C6D"/>
    <w:rsid w:val="00CD3EA6"/>
    <w:rsid w:val="00CD482F"/>
    <w:rsid w:val="00CD553B"/>
    <w:rsid w:val="00CD64E5"/>
    <w:rsid w:val="00CD7617"/>
    <w:rsid w:val="00CE1569"/>
    <w:rsid w:val="00CE1BC1"/>
    <w:rsid w:val="00CE29C3"/>
    <w:rsid w:val="00CE3CC8"/>
    <w:rsid w:val="00CE3EE2"/>
    <w:rsid w:val="00CE4754"/>
    <w:rsid w:val="00CE4E9E"/>
    <w:rsid w:val="00CE500B"/>
    <w:rsid w:val="00CE6143"/>
    <w:rsid w:val="00CE7D34"/>
    <w:rsid w:val="00CF058E"/>
    <w:rsid w:val="00CF1381"/>
    <w:rsid w:val="00CF2401"/>
    <w:rsid w:val="00CF371E"/>
    <w:rsid w:val="00CF5882"/>
    <w:rsid w:val="00CF7940"/>
    <w:rsid w:val="00D04251"/>
    <w:rsid w:val="00D05B08"/>
    <w:rsid w:val="00D0702D"/>
    <w:rsid w:val="00D07F91"/>
    <w:rsid w:val="00D1027A"/>
    <w:rsid w:val="00D10DB4"/>
    <w:rsid w:val="00D11C17"/>
    <w:rsid w:val="00D1259E"/>
    <w:rsid w:val="00D14CC4"/>
    <w:rsid w:val="00D1610E"/>
    <w:rsid w:val="00D16C9E"/>
    <w:rsid w:val="00D21836"/>
    <w:rsid w:val="00D21D77"/>
    <w:rsid w:val="00D22136"/>
    <w:rsid w:val="00D22219"/>
    <w:rsid w:val="00D260A7"/>
    <w:rsid w:val="00D26651"/>
    <w:rsid w:val="00D2687F"/>
    <w:rsid w:val="00D268D6"/>
    <w:rsid w:val="00D31A69"/>
    <w:rsid w:val="00D3394B"/>
    <w:rsid w:val="00D34909"/>
    <w:rsid w:val="00D37C63"/>
    <w:rsid w:val="00D42460"/>
    <w:rsid w:val="00D42EDC"/>
    <w:rsid w:val="00D43638"/>
    <w:rsid w:val="00D43C77"/>
    <w:rsid w:val="00D44CC8"/>
    <w:rsid w:val="00D44F18"/>
    <w:rsid w:val="00D45ECC"/>
    <w:rsid w:val="00D503E4"/>
    <w:rsid w:val="00D510E2"/>
    <w:rsid w:val="00D539F4"/>
    <w:rsid w:val="00D54273"/>
    <w:rsid w:val="00D55350"/>
    <w:rsid w:val="00D5626B"/>
    <w:rsid w:val="00D5678F"/>
    <w:rsid w:val="00D57A20"/>
    <w:rsid w:val="00D607B5"/>
    <w:rsid w:val="00D60BD8"/>
    <w:rsid w:val="00D61147"/>
    <w:rsid w:val="00D62447"/>
    <w:rsid w:val="00D642C5"/>
    <w:rsid w:val="00D6539C"/>
    <w:rsid w:val="00D65D5F"/>
    <w:rsid w:val="00D73FFE"/>
    <w:rsid w:val="00D765DF"/>
    <w:rsid w:val="00D7767F"/>
    <w:rsid w:val="00D800DC"/>
    <w:rsid w:val="00D80933"/>
    <w:rsid w:val="00D8487C"/>
    <w:rsid w:val="00D85658"/>
    <w:rsid w:val="00D857CF"/>
    <w:rsid w:val="00D90379"/>
    <w:rsid w:val="00D9071A"/>
    <w:rsid w:val="00D9251A"/>
    <w:rsid w:val="00D92F57"/>
    <w:rsid w:val="00D97C48"/>
    <w:rsid w:val="00DA044F"/>
    <w:rsid w:val="00DA2E17"/>
    <w:rsid w:val="00DA35FA"/>
    <w:rsid w:val="00DA6518"/>
    <w:rsid w:val="00DA7FB6"/>
    <w:rsid w:val="00DB1E9B"/>
    <w:rsid w:val="00DB3B5E"/>
    <w:rsid w:val="00DB4B2D"/>
    <w:rsid w:val="00DC00CC"/>
    <w:rsid w:val="00DC2067"/>
    <w:rsid w:val="00DC2E80"/>
    <w:rsid w:val="00DC3793"/>
    <w:rsid w:val="00DD0278"/>
    <w:rsid w:val="00DD29E5"/>
    <w:rsid w:val="00DD2B5E"/>
    <w:rsid w:val="00DD41B8"/>
    <w:rsid w:val="00DD465D"/>
    <w:rsid w:val="00DD7740"/>
    <w:rsid w:val="00DD7BDB"/>
    <w:rsid w:val="00DD7D81"/>
    <w:rsid w:val="00DE0876"/>
    <w:rsid w:val="00DE0D5B"/>
    <w:rsid w:val="00DE1406"/>
    <w:rsid w:val="00DE5889"/>
    <w:rsid w:val="00DF19DB"/>
    <w:rsid w:val="00DF1A3D"/>
    <w:rsid w:val="00DF1EF4"/>
    <w:rsid w:val="00DF212F"/>
    <w:rsid w:val="00DF57D6"/>
    <w:rsid w:val="00DF68AD"/>
    <w:rsid w:val="00DF6CB6"/>
    <w:rsid w:val="00E005A4"/>
    <w:rsid w:val="00E005F0"/>
    <w:rsid w:val="00E023DD"/>
    <w:rsid w:val="00E02411"/>
    <w:rsid w:val="00E029AE"/>
    <w:rsid w:val="00E02E0E"/>
    <w:rsid w:val="00E02FE0"/>
    <w:rsid w:val="00E04B48"/>
    <w:rsid w:val="00E0597D"/>
    <w:rsid w:val="00E1158D"/>
    <w:rsid w:val="00E1285B"/>
    <w:rsid w:val="00E13D74"/>
    <w:rsid w:val="00E14471"/>
    <w:rsid w:val="00E152CB"/>
    <w:rsid w:val="00E1557E"/>
    <w:rsid w:val="00E15677"/>
    <w:rsid w:val="00E17C45"/>
    <w:rsid w:val="00E17C92"/>
    <w:rsid w:val="00E20B82"/>
    <w:rsid w:val="00E22462"/>
    <w:rsid w:val="00E23057"/>
    <w:rsid w:val="00E236EF"/>
    <w:rsid w:val="00E24C0A"/>
    <w:rsid w:val="00E252FF"/>
    <w:rsid w:val="00E26727"/>
    <w:rsid w:val="00E27E03"/>
    <w:rsid w:val="00E3289D"/>
    <w:rsid w:val="00E329C5"/>
    <w:rsid w:val="00E3449B"/>
    <w:rsid w:val="00E3452D"/>
    <w:rsid w:val="00E34F43"/>
    <w:rsid w:val="00E35B44"/>
    <w:rsid w:val="00E36AB5"/>
    <w:rsid w:val="00E4039B"/>
    <w:rsid w:val="00E40DCA"/>
    <w:rsid w:val="00E41D0A"/>
    <w:rsid w:val="00E42480"/>
    <w:rsid w:val="00E4299C"/>
    <w:rsid w:val="00E42B70"/>
    <w:rsid w:val="00E44AB2"/>
    <w:rsid w:val="00E44F9D"/>
    <w:rsid w:val="00E46183"/>
    <w:rsid w:val="00E50C64"/>
    <w:rsid w:val="00E51EEE"/>
    <w:rsid w:val="00E53378"/>
    <w:rsid w:val="00E53D28"/>
    <w:rsid w:val="00E56FAD"/>
    <w:rsid w:val="00E60F69"/>
    <w:rsid w:val="00E62E38"/>
    <w:rsid w:val="00E67A81"/>
    <w:rsid w:val="00E73030"/>
    <w:rsid w:val="00E730C2"/>
    <w:rsid w:val="00E73C12"/>
    <w:rsid w:val="00E7405F"/>
    <w:rsid w:val="00E747E4"/>
    <w:rsid w:val="00E770FD"/>
    <w:rsid w:val="00E80D93"/>
    <w:rsid w:val="00E80F20"/>
    <w:rsid w:val="00E81AD5"/>
    <w:rsid w:val="00E85041"/>
    <w:rsid w:val="00E8534F"/>
    <w:rsid w:val="00E858EA"/>
    <w:rsid w:val="00E85BC1"/>
    <w:rsid w:val="00E860C5"/>
    <w:rsid w:val="00E8618E"/>
    <w:rsid w:val="00E866D8"/>
    <w:rsid w:val="00E86C49"/>
    <w:rsid w:val="00E92266"/>
    <w:rsid w:val="00E92B31"/>
    <w:rsid w:val="00E937E4"/>
    <w:rsid w:val="00E9524C"/>
    <w:rsid w:val="00E95358"/>
    <w:rsid w:val="00E956D5"/>
    <w:rsid w:val="00E96E45"/>
    <w:rsid w:val="00EA0A0D"/>
    <w:rsid w:val="00EA118D"/>
    <w:rsid w:val="00EA283B"/>
    <w:rsid w:val="00EA371F"/>
    <w:rsid w:val="00EA46E2"/>
    <w:rsid w:val="00EA4E95"/>
    <w:rsid w:val="00EA5067"/>
    <w:rsid w:val="00EA72AC"/>
    <w:rsid w:val="00EA7775"/>
    <w:rsid w:val="00EA7FC7"/>
    <w:rsid w:val="00EB07C5"/>
    <w:rsid w:val="00EB11A4"/>
    <w:rsid w:val="00EB11CA"/>
    <w:rsid w:val="00EB1B77"/>
    <w:rsid w:val="00EB28BB"/>
    <w:rsid w:val="00EB2C86"/>
    <w:rsid w:val="00EB4C03"/>
    <w:rsid w:val="00EB529A"/>
    <w:rsid w:val="00EB72F2"/>
    <w:rsid w:val="00EB792C"/>
    <w:rsid w:val="00EC015C"/>
    <w:rsid w:val="00EC0367"/>
    <w:rsid w:val="00EC39B7"/>
    <w:rsid w:val="00EC4902"/>
    <w:rsid w:val="00EC6E00"/>
    <w:rsid w:val="00EC7D81"/>
    <w:rsid w:val="00EC7F09"/>
    <w:rsid w:val="00ED0035"/>
    <w:rsid w:val="00ED0EB7"/>
    <w:rsid w:val="00EE0562"/>
    <w:rsid w:val="00EE213F"/>
    <w:rsid w:val="00EE2A5C"/>
    <w:rsid w:val="00EE4861"/>
    <w:rsid w:val="00EE4CB2"/>
    <w:rsid w:val="00EE5020"/>
    <w:rsid w:val="00EE50C1"/>
    <w:rsid w:val="00EE6E7A"/>
    <w:rsid w:val="00EF0752"/>
    <w:rsid w:val="00EF0B4D"/>
    <w:rsid w:val="00EF1568"/>
    <w:rsid w:val="00EF1966"/>
    <w:rsid w:val="00EF29E7"/>
    <w:rsid w:val="00EF3254"/>
    <w:rsid w:val="00EF343D"/>
    <w:rsid w:val="00EF3D93"/>
    <w:rsid w:val="00EF419A"/>
    <w:rsid w:val="00EF5939"/>
    <w:rsid w:val="00EF72B9"/>
    <w:rsid w:val="00EF7D32"/>
    <w:rsid w:val="00F01347"/>
    <w:rsid w:val="00F016DE"/>
    <w:rsid w:val="00F01E9B"/>
    <w:rsid w:val="00F039EB"/>
    <w:rsid w:val="00F03F4A"/>
    <w:rsid w:val="00F065C7"/>
    <w:rsid w:val="00F079A1"/>
    <w:rsid w:val="00F10604"/>
    <w:rsid w:val="00F109A8"/>
    <w:rsid w:val="00F10FF1"/>
    <w:rsid w:val="00F1143E"/>
    <w:rsid w:val="00F12624"/>
    <w:rsid w:val="00F12DA0"/>
    <w:rsid w:val="00F15724"/>
    <w:rsid w:val="00F16639"/>
    <w:rsid w:val="00F16FEA"/>
    <w:rsid w:val="00F174CC"/>
    <w:rsid w:val="00F20651"/>
    <w:rsid w:val="00F214A0"/>
    <w:rsid w:val="00F21A22"/>
    <w:rsid w:val="00F22AEE"/>
    <w:rsid w:val="00F23080"/>
    <w:rsid w:val="00F23896"/>
    <w:rsid w:val="00F24ADA"/>
    <w:rsid w:val="00F276D0"/>
    <w:rsid w:val="00F3011D"/>
    <w:rsid w:val="00F3111B"/>
    <w:rsid w:val="00F3287F"/>
    <w:rsid w:val="00F33156"/>
    <w:rsid w:val="00F34C52"/>
    <w:rsid w:val="00F35427"/>
    <w:rsid w:val="00F35BF7"/>
    <w:rsid w:val="00F35E51"/>
    <w:rsid w:val="00F360A1"/>
    <w:rsid w:val="00F379D5"/>
    <w:rsid w:val="00F40943"/>
    <w:rsid w:val="00F41D9D"/>
    <w:rsid w:val="00F4204E"/>
    <w:rsid w:val="00F428A8"/>
    <w:rsid w:val="00F452D4"/>
    <w:rsid w:val="00F454B1"/>
    <w:rsid w:val="00F503CD"/>
    <w:rsid w:val="00F50CB7"/>
    <w:rsid w:val="00F50F78"/>
    <w:rsid w:val="00F51013"/>
    <w:rsid w:val="00F5153A"/>
    <w:rsid w:val="00F518C9"/>
    <w:rsid w:val="00F537AA"/>
    <w:rsid w:val="00F538B7"/>
    <w:rsid w:val="00F53D8E"/>
    <w:rsid w:val="00F53F18"/>
    <w:rsid w:val="00F54A76"/>
    <w:rsid w:val="00F55399"/>
    <w:rsid w:val="00F567B3"/>
    <w:rsid w:val="00F57F6E"/>
    <w:rsid w:val="00F60B89"/>
    <w:rsid w:val="00F612BF"/>
    <w:rsid w:val="00F614CC"/>
    <w:rsid w:val="00F61716"/>
    <w:rsid w:val="00F62CC7"/>
    <w:rsid w:val="00F63A3B"/>
    <w:rsid w:val="00F64C33"/>
    <w:rsid w:val="00F64C4C"/>
    <w:rsid w:val="00F653E7"/>
    <w:rsid w:val="00F66A62"/>
    <w:rsid w:val="00F67D65"/>
    <w:rsid w:val="00F7003F"/>
    <w:rsid w:val="00F7376D"/>
    <w:rsid w:val="00F75271"/>
    <w:rsid w:val="00F76BB6"/>
    <w:rsid w:val="00F81E91"/>
    <w:rsid w:val="00F82A03"/>
    <w:rsid w:val="00F849DE"/>
    <w:rsid w:val="00F856D3"/>
    <w:rsid w:val="00F85B4F"/>
    <w:rsid w:val="00F8788A"/>
    <w:rsid w:val="00F90A3F"/>
    <w:rsid w:val="00F90EDA"/>
    <w:rsid w:val="00F920A5"/>
    <w:rsid w:val="00F93169"/>
    <w:rsid w:val="00F93C52"/>
    <w:rsid w:val="00F965DD"/>
    <w:rsid w:val="00FA373E"/>
    <w:rsid w:val="00FA7CDB"/>
    <w:rsid w:val="00FB0172"/>
    <w:rsid w:val="00FB0CEF"/>
    <w:rsid w:val="00FB230D"/>
    <w:rsid w:val="00FB3F7C"/>
    <w:rsid w:val="00FC1A00"/>
    <w:rsid w:val="00FC2F35"/>
    <w:rsid w:val="00FC4780"/>
    <w:rsid w:val="00FC4DE7"/>
    <w:rsid w:val="00FC4F60"/>
    <w:rsid w:val="00FC4F83"/>
    <w:rsid w:val="00FC7539"/>
    <w:rsid w:val="00FD047B"/>
    <w:rsid w:val="00FD199F"/>
    <w:rsid w:val="00FD2500"/>
    <w:rsid w:val="00FD3B04"/>
    <w:rsid w:val="00FD7BBB"/>
    <w:rsid w:val="00FE026E"/>
    <w:rsid w:val="00FE07CF"/>
    <w:rsid w:val="00FE21F2"/>
    <w:rsid w:val="00FE3D65"/>
    <w:rsid w:val="00FE4078"/>
    <w:rsid w:val="00FE4773"/>
    <w:rsid w:val="00FE5033"/>
    <w:rsid w:val="00FE69FD"/>
    <w:rsid w:val="00FF007E"/>
    <w:rsid w:val="00FF024E"/>
    <w:rsid w:val="00FF11E4"/>
    <w:rsid w:val="00FF24E5"/>
    <w:rsid w:val="00FF4595"/>
    <w:rsid w:val="00FF5FD2"/>
    <w:rsid w:val="00FF6D5B"/>
    <w:rsid w:val="00FF72B5"/>
    <w:rsid w:val="00FF7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address"/>
  <w:shapeDefaults>
    <o:shapedefaults v:ext="edit" spidmax="18433"/>
    <o:shapelayout v:ext="edit">
      <o:idmap v:ext="edit" data="1"/>
    </o:shapelayout>
  </w:shapeDefaults>
  <w:decimalSymbol w:val="."/>
  <w:listSeparator w:val=","/>
  <w14:docId w14:val="5CDB3530"/>
  <w15:chartTrackingRefBased/>
  <w15:docId w15:val="{1403B090-F78B-4237-873F-894F9EE2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1"/>
    <w:next w:val="a1"/>
    <w:link w:val="10"/>
    <w:qFormat/>
    <w:rsid w:val="004670FC"/>
    <w:pPr>
      <w:pBdr>
        <w:top w:val="none" w:sz="0" w:space="0" w:color="000000"/>
        <w:left w:val="none" w:sz="0" w:space="0" w:color="000000"/>
        <w:bottom w:val="none" w:sz="0" w:space="0" w:color="000000"/>
        <w:right w:val="none" w:sz="0" w:space="0" w:color="000000"/>
      </w:pBdr>
      <w:suppressAutoHyphens/>
      <w:snapToGrid/>
      <w:spacing w:before="120" w:after="60" w:line="600" w:lineRule="atLeast"/>
      <w:ind w:left="570" w:hanging="570"/>
      <w:jc w:val="left"/>
      <w:textAlignment w:val="baseline"/>
      <w:outlineLvl w:val="0"/>
    </w:pPr>
    <w:rPr>
      <w:rFonts w:ascii="Times New Roman" w:eastAsia="文新字海-粗隸"/>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9F13A0"/>
    <w:pPr>
      <w:snapToGrid w:val="0"/>
      <w:spacing w:line="240" w:lineRule="atLeast"/>
      <w:jc w:val="both"/>
    </w:pPr>
    <w:rPr>
      <w:rFonts w:ascii="全真楷書" w:eastAsia="全真楷書"/>
      <w:szCs w:val="20"/>
    </w:rPr>
  </w:style>
  <w:style w:type="character" w:customStyle="1" w:styleId="a5">
    <w:name w:val="本文 字元"/>
    <w:link w:val="a1"/>
    <w:rsid w:val="00225D13"/>
    <w:rPr>
      <w:rFonts w:ascii="全真楷書" w:eastAsia="全真楷書"/>
      <w:kern w:val="2"/>
      <w:sz w:val="24"/>
    </w:rPr>
  </w:style>
  <w:style w:type="character" w:customStyle="1" w:styleId="10">
    <w:name w:val="標題 1 字元"/>
    <w:basedOn w:val="a2"/>
    <w:link w:val="1"/>
    <w:rsid w:val="004670FC"/>
    <w:rPr>
      <w:rFonts w:eastAsia="文新字海-粗隸"/>
      <w:sz w:val="28"/>
    </w:rPr>
  </w:style>
  <w:style w:type="paragraph" w:customStyle="1" w:styleId="11">
    <w:name w:val="純文字1"/>
    <w:basedOn w:val="a0"/>
    <w:pPr>
      <w:adjustRightInd w:val="0"/>
      <w:textAlignment w:val="baseline"/>
    </w:pPr>
    <w:rPr>
      <w:rFonts w:ascii="細明體" w:eastAsia="細明體" w:hAnsi="Courier New"/>
      <w:sz w:val="28"/>
      <w:szCs w:val="20"/>
    </w:rPr>
  </w:style>
  <w:style w:type="paragraph" w:customStyle="1" w:styleId="12">
    <w:name w:val="本文1"/>
    <w:basedOn w:val="a0"/>
    <w:pPr>
      <w:adjustRightInd w:val="0"/>
      <w:spacing w:line="360" w:lineRule="atLeast"/>
      <w:textAlignment w:val="baseline"/>
    </w:pPr>
    <w:rPr>
      <w:rFonts w:ascii="標楷體" w:eastAsia="標楷體"/>
      <w:kern w:val="0"/>
      <w:sz w:val="28"/>
      <w:szCs w:val="20"/>
    </w:rPr>
  </w:style>
  <w:style w:type="paragraph" w:customStyle="1" w:styleId="-d">
    <w:name w:val="內文-d"/>
    <w:basedOn w:val="a0"/>
    <w:rsid w:val="009E19B5"/>
    <w:pPr>
      <w:adjustRightInd w:val="0"/>
      <w:jc w:val="both"/>
      <w:textAlignment w:val="baseline"/>
    </w:pPr>
    <w:rPr>
      <w:rFonts w:ascii="華康儷楷書" w:eastAsia="華康儷楷書"/>
      <w:kern w:val="0"/>
      <w:szCs w:val="20"/>
    </w:rPr>
  </w:style>
  <w:style w:type="paragraph" w:styleId="a6">
    <w:name w:val="Balloon Text"/>
    <w:basedOn w:val="a0"/>
    <w:link w:val="a7"/>
    <w:rsid w:val="00D539F4"/>
    <w:rPr>
      <w:rFonts w:ascii="Arial" w:hAnsi="Arial"/>
      <w:sz w:val="18"/>
      <w:szCs w:val="18"/>
    </w:rPr>
  </w:style>
  <w:style w:type="character" w:customStyle="1" w:styleId="a7">
    <w:name w:val="註解方塊文字 字元"/>
    <w:basedOn w:val="a2"/>
    <w:link w:val="a6"/>
    <w:semiHidden/>
    <w:rsid w:val="00E8618E"/>
    <w:rPr>
      <w:rFonts w:ascii="Arial" w:hAnsi="Arial"/>
      <w:kern w:val="2"/>
      <w:sz w:val="18"/>
      <w:szCs w:val="18"/>
    </w:rPr>
  </w:style>
  <w:style w:type="paragraph" w:styleId="a8">
    <w:name w:val="header"/>
    <w:basedOn w:val="a0"/>
    <w:link w:val="a9"/>
    <w:rsid w:val="00374531"/>
    <w:pPr>
      <w:tabs>
        <w:tab w:val="center" w:pos="4153"/>
        <w:tab w:val="right" w:pos="8306"/>
      </w:tabs>
      <w:snapToGrid w:val="0"/>
    </w:pPr>
    <w:rPr>
      <w:sz w:val="20"/>
      <w:szCs w:val="20"/>
    </w:rPr>
  </w:style>
  <w:style w:type="character" w:customStyle="1" w:styleId="a9">
    <w:name w:val="頁首 字元"/>
    <w:link w:val="a8"/>
    <w:rsid w:val="002E7FC6"/>
    <w:rPr>
      <w:kern w:val="2"/>
    </w:rPr>
  </w:style>
  <w:style w:type="paragraph" w:styleId="aa">
    <w:name w:val="footer"/>
    <w:basedOn w:val="a0"/>
    <w:link w:val="ab"/>
    <w:rsid w:val="00374531"/>
    <w:pPr>
      <w:tabs>
        <w:tab w:val="center" w:pos="4153"/>
        <w:tab w:val="right" w:pos="8306"/>
      </w:tabs>
      <w:snapToGrid w:val="0"/>
    </w:pPr>
    <w:rPr>
      <w:sz w:val="20"/>
      <w:szCs w:val="20"/>
    </w:rPr>
  </w:style>
  <w:style w:type="character" w:customStyle="1" w:styleId="ab">
    <w:name w:val="頁尾 字元"/>
    <w:link w:val="aa"/>
    <w:rsid w:val="002E7FC6"/>
    <w:rPr>
      <w:kern w:val="2"/>
    </w:rPr>
  </w:style>
  <w:style w:type="table" w:styleId="ac">
    <w:name w:val="Table Grid"/>
    <w:basedOn w:val="a3"/>
    <w:rsid w:val="00D44C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樣式19"/>
    <w:basedOn w:val="a0"/>
    <w:rsid w:val="00D44CC8"/>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7">
    <w:name w:val="樣式7"/>
    <w:basedOn w:val="a0"/>
    <w:link w:val="70"/>
    <w:rsid w:val="00D44CC8"/>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D44CC8"/>
    <w:rPr>
      <w:rFonts w:eastAsia="全真楷書"/>
      <w:spacing w:val="14"/>
      <w:sz w:val="24"/>
      <w:lang w:val="en-US" w:eastAsia="zh-TW" w:bidi="ar-SA"/>
    </w:rPr>
  </w:style>
  <w:style w:type="paragraph" w:customStyle="1" w:styleId="3">
    <w:name w:val="樣式3"/>
    <w:basedOn w:val="a0"/>
    <w:rsid w:val="00D44CC8"/>
    <w:pPr>
      <w:kinsoku w:val="0"/>
      <w:adjustRightInd w:val="0"/>
      <w:spacing w:line="360" w:lineRule="exact"/>
      <w:ind w:left="2098" w:hanging="510"/>
      <w:textAlignment w:val="baseline"/>
    </w:pPr>
    <w:rPr>
      <w:rFonts w:ascii="全真楷書" w:eastAsia="全真楷書"/>
      <w:spacing w:val="14"/>
      <w:kern w:val="0"/>
      <w:szCs w:val="20"/>
    </w:rPr>
  </w:style>
  <w:style w:type="paragraph" w:styleId="ad">
    <w:name w:val="Body Text Indent"/>
    <w:basedOn w:val="a0"/>
    <w:link w:val="ae"/>
    <w:rsid w:val="00D44CC8"/>
    <w:pPr>
      <w:adjustRightInd w:val="0"/>
      <w:spacing w:line="300" w:lineRule="atLeast"/>
      <w:ind w:left="1134" w:hanging="567"/>
      <w:jc w:val="both"/>
      <w:textAlignment w:val="baseline"/>
    </w:pPr>
    <w:rPr>
      <w:rFonts w:ascii="標楷體" w:eastAsia="標楷體"/>
      <w:color w:val="000000"/>
      <w:szCs w:val="20"/>
    </w:rPr>
  </w:style>
  <w:style w:type="character" w:customStyle="1" w:styleId="ae">
    <w:name w:val="本文縮排 字元"/>
    <w:basedOn w:val="a2"/>
    <w:link w:val="ad"/>
    <w:rsid w:val="00E8618E"/>
    <w:rPr>
      <w:rFonts w:ascii="標楷體" w:eastAsia="標楷體"/>
      <w:color w:val="000000"/>
      <w:kern w:val="2"/>
      <w:sz w:val="24"/>
    </w:rPr>
  </w:style>
  <w:style w:type="paragraph" w:styleId="2">
    <w:name w:val="Body Text Indent 2"/>
    <w:basedOn w:val="a0"/>
    <w:link w:val="20"/>
    <w:rsid w:val="00D44CC8"/>
    <w:pPr>
      <w:adjustRightInd w:val="0"/>
      <w:spacing w:line="360" w:lineRule="exact"/>
      <w:ind w:leftChars="800" w:left="1920" w:firstLine="2"/>
      <w:textAlignment w:val="baseline"/>
    </w:pPr>
    <w:rPr>
      <w:rFonts w:ascii="標楷體" w:eastAsia="標楷體"/>
      <w:b/>
      <w:szCs w:val="20"/>
      <w:u w:val="single"/>
    </w:rPr>
  </w:style>
  <w:style w:type="character" w:customStyle="1" w:styleId="20">
    <w:name w:val="本文縮排 2 字元"/>
    <w:basedOn w:val="a2"/>
    <w:link w:val="2"/>
    <w:rsid w:val="00E8618E"/>
    <w:rPr>
      <w:rFonts w:ascii="標楷體" w:eastAsia="標楷體"/>
      <w:b/>
      <w:kern w:val="2"/>
      <w:sz w:val="24"/>
      <w:u w:val="single"/>
    </w:rPr>
  </w:style>
  <w:style w:type="paragraph" w:styleId="30">
    <w:name w:val="Body Text Indent 3"/>
    <w:basedOn w:val="a0"/>
    <w:link w:val="31"/>
    <w:rsid w:val="00CC2F4E"/>
    <w:pPr>
      <w:spacing w:after="120"/>
      <w:ind w:leftChars="200" w:left="480"/>
    </w:pPr>
    <w:rPr>
      <w:sz w:val="16"/>
      <w:szCs w:val="16"/>
    </w:rPr>
  </w:style>
  <w:style w:type="character" w:customStyle="1" w:styleId="31">
    <w:name w:val="本文縮排 3 字元"/>
    <w:link w:val="30"/>
    <w:rsid w:val="004670FC"/>
    <w:rPr>
      <w:kern w:val="2"/>
      <w:sz w:val="16"/>
      <w:szCs w:val="16"/>
    </w:rPr>
  </w:style>
  <w:style w:type="paragraph" w:customStyle="1" w:styleId="a">
    <w:name w:val="條文三"/>
    <w:basedOn w:val="a0"/>
    <w:rsid w:val="00CC2F4E"/>
    <w:pPr>
      <w:numPr>
        <w:numId w:val="1"/>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af">
    <w:name w:val="條文一"/>
    <w:basedOn w:val="a0"/>
    <w:qFormat/>
    <w:rsid w:val="00CC2F4E"/>
    <w:pPr>
      <w:adjustRightInd w:val="0"/>
      <w:ind w:left="512" w:right="57" w:hanging="540"/>
      <w:jc w:val="both"/>
      <w:textAlignment w:val="baseline"/>
    </w:pPr>
    <w:rPr>
      <w:rFonts w:ascii="全真楷書" w:eastAsia="全真楷書"/>
      <w:sz w:val="28"/>
      <w:szCs w:val="20"/>
    </w:rPr>
  </w:style>
  <w:style w:type="paragraph" w:customStyle="1" w:styleId="af0">
    <w:name w:val="條文二"/>
    <w:basedOn w:val="a0"/>
    <w:rsid w:val="00CC2F4E"/>
    <w:pPr>
      <w:adjustRightInd w:val="0"/>
      <w:ind w:left="512" w:right="57"/>
      <w:jc w:val="both"/>
      <w:textAlignment w:val="baseline"/>
    </w:pPr>
    <w:rPr>
      <w:rFonts w:ascii="全真楷書" w:eastAsia="全真楷書"/>
      <w:sz w:val="28"/>
      <w:szCs w:val="20"/>
    </w:rPr>
  </w:style>
  <w:style w:type="paragraph" w:customStyle="1" w:styleId="af1">
    <w:name w:val="(一)"/>
    <w:basedOn w:val="a0"/>
    <w:rsid w:val="00CC2F4E"/>
    <w:pPr>
      <w:adjustRightInd w:val="0"/>
      <w:ind w:left="1361" w:right="57" w:hanging="794"/>
      <w:jc w:val="both"/>
      <w:textAlignment w:val="baseline"/>
    </w:pPr>
    <w:rPr>
      <w:rFonts w:ascii="全真楷書" w:eastAsia="全真楷書"/>
      <w:sz w:val="28"/>
      <w:szCs w:val="20"/>
    </w:rPr>
  </w:style>
  <w:style w:type="paragraph" w:styleId="af2">
    <w:name w:val="Block Text"/>
    <w:basedOn w:val="a0"/>
    <w:unhideWhenUsed/>
    <w:rsid w:val="005B3588"/>
    <w:pPr>
      <w:ind w:left="113" w:right="113"/>
      <w:jc w:val="both"/>
    </w:pPr>
    <w:rPr>
      <w:sz w:val="28"/>
    </w:rPr>
  </w:style>
  <w:style w:type="character" w:styleId="af3">
    <w:name w:val="page number"/>
    <w:basedOn w:val="a2"/>
    <w:rsid w:val="005B3588"/>
  </w:style>
  <w:style w:type="character" w:styleId="af4">
    <w:name w:val="Hyperlink"/>
    <w:rsid w:val="00921F04"/>
    <w:rPr>
      <w:color w:val="0000FF"/>
      <w:u w:val="single"/>
    </w:rPr>
  </w:style>
  <w:style w:type="paragraph" w:styleId="af5">
    <w:name w:val="List Paragraph"/>
    <w:basedOn w:val="a0"/>
    <w:uiPriority w:val="34"/>
    <w:qFormat/>
    <w:rsid w:val="00B308F3"/>
    <w:pPr>
      <w:ind w:leftChars="200" w:left="480"/>
    </w:pPr>
    <w:rPr>
      <w:rFonts w:ascii="Calibri" w:hAnsi="Calibri"/>
      <w:szCs w:val="22"/>
    </w:rPr>
  </w:style>
  <w:style w:type="paragraph" w:customStyle="1" w:styleId="Default">
    <w:name w:val="Default"/>
    <w:rsid w:val="00A954AF"/>
    <w:pPr>
      <w:widowControl w:val="0"/>
      <w:autoSpaceDE w:val="0"/>
      <w:autoSpaceDN w:val="0"/>
      <w:adjustRightInd w:val="0"/>
    </w:pPr>
    <w:rPr>
      <w:rFonts w:ascii="新細明體" w:cs="新細明體"/>
      <w:color w:val="000000"/>
      <w:sz w:val="24"/>
      <w:szCs w:val="24"/>
    </w:rPr>
  </w:style>
  <w:style w:type="paragraph" w:customStyle="1" w:styleId="13">
    <w:name w:val="純文字1"/>
    <w:basedOn w:val="a0"/>
    <w:rsid w:val="001D4930"/>
    <w:pPr>
      <w:adjustRightInd w:val="0"/>
      <w:textAlignment w:val="baseline"/>
    </w:pPr>
    <w:rPr>
      <w:rFonts w:ascii="細明體" w:eastAsia="細明體" w:hAnsi="Courier New"/>
      <w:sz w:val="28"/>
      <w:szCs w:val="20"/>
    </w:rPr>
  </w:style>
  <w:style w:type="paragraph" w:customStyle="1" w:styleId="21">
    <w:name w:val="純文字2"/>
    <w:basedOn w:val="a0"/>
    <w:rsid w:val="001D4930"/>
    <w:pPr>
      <w:adjustRightInd w:val="0"/>
      <w:textAlignment w:val="baseline"/>
    </w:pPr>
    <w:rPr>
      <w:rFonts w:ascii="細明體" w:eastAsia="細明體" w:hAnsi="Courier New"/>
      <w:sz w:val="28"/>
      <w:szCs w:val="20"/>
    </w:rPr>
  </w:style>
  <w:style w:type="paragraph" w:customStyle="1" w:styleId="32">
    <w:name w:val="純文字3"/>
    <w:basedOn w:val="a0"/>
    <w:rsid w:val="000E3B1A"/>
    <w:pPr>
      <w:adjustRightInd w:val="0"/>
      <w:textAlignment w:val="baseline"/>
    </w:pPr>
    <w:rPr>
      <w:rFonts w:ascii="細明體" w:eastAsia="細明體" w:hAnsi="Courier New"/>
      <w:sz w:val="28"/>
      <w:szCs w:val="20"/>
    </w:rPr>
  </w:style>
  <w:style w:type="paragraph" w:customStyle="1" w:styleId="22">
    <w:name w:val="樣式22"/>
    <w:basedOn w:val="19"/>
    <w:rsid w:val="00963BA8"/>
    <w:pPr>
      <w:ind w:left="2835"/>
    </w:pPr>
  </w:style>
  <w:style w:type="character" w:styleId="af6">
    <w:name w:val="Strong"/>
    <w:qFormat/>
    <w:rsid w:val="004D1998"/>
    <w:rPr>
      <w:b/>
      <w:bCs/>
    </w:rPr>
  </w:style>
  <w:style w:type="paragraph" w:customStyle="1" w:styleId="17">
    <w:name w:val="樣式17"/>
    <w:basedOn w:val="a0"/>
    <w:rsid w:val="00225D13"/>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27">
    <w:name w:val="樣式27"/>
    <w:basedOn w:val="a0"/>
    <w:rsid w:val="00225D13"/>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210">
    <w:name w:val="本文 21"/>
    <w:basedOn w:val="a0"/>
    <w:rsid w:val="00225D13"/>
    <w:pPr>
      <w:adjustRightInd w:val="0"/>
      <w:ind w:left="720"/>
      <w:textAlignment w:val="baseline"/>
    </w:pPr>
    <w:rPr>
      <w:szCs w:val="20"/>
    </w:rPr>
  </w:style>
  <w:style w:type="paragraph" w:customStyle="1" w:styleId="211">
    <w:name w:val="本文縮排 21"/>
    <w:basedOn w:val="a0"/>
    <w:rsid w:val="00225D13"/>
    <w:pPr>
      <w:adjustRightInd w:val="0"/>
      <w:ind w:left="1260"/>
      <w:textAlignment w:val="baseline"/>
    </w:pPr>
    <w:rPr>
      <w:szCs w:val="20"/>
    </w:rPr>
  </w:style>
  <w:style w:type="paragraph" w:customStyle="1" w:styleId="0">
    <w:name w:val="樣式0"/>
    <w:basedOn w:val="a0"/>
    <w:rsid w:val="00225D13"/>
    <w:pPr>
      <w:adjustRightInd w:val="0"/>
      <w:spacing w:before="120" w:line="240" w:lineRule="atLeast"/>
      <w:ind w:left="567" w:hanging="567"/>
      <w:jc w:val="both"/>
      <w:textAlignment w:val="baseline"/>
    </w:pPr>
    <w:rPr>
      <w:rFonts w:eastAsia="全真楷書"/>
      <w:kern w:val="0"/>
      <w:sz w:val="28"/>
      <w:szCs w:val="20"/>
    </w:rPr>
  </w:style>
  <w:style w:type="paragraph" w:customStyle="1" w:styleId="212">
    <w:name w:val="樣式21"/>
    <w:basedOn w:val="17"/>
    <w:rsid w:val="00225D13"/>
    <w:pPr>
      <w:ind w:left="1701" w:hanging="1701"/>
    </w:pPr>
  </w:style>
  <w:style w:type="paragraph" w:customStyle="1" w:styleId="310">
    <w:name w:val="本文縮排 31"/>
    <w:basedOn w:val="a0"/>
    <w:qFormat/>
    <w:rsid w:val="00225D13"/>
    <w:pPr>
      <w:adjustRightInd w:val="0"/>
      <w:ind w:left="720" w:hanging="720"/>
      <w:textAlignment w:val="baseline"/>
    </w:pPr>
    <w:rPr>
      <w:szCs w:val="20"/>
    </w:rPr>
  </w:style>
  <w:style w:type="paragraph" w:customStyle="1" w:styleId="af7">
    <w:name w:val="一"/>
    <w:basedOn w:val="a0"/>
    <w:rsid w:val="00225D13"/>
    <w:pPr>
      <w:kinsoku w:val="0"/>
      <w:adjustRightInd w:val="0"/>
      <w:spacing w:before="120" w:after="60" w:line="300" w:lineRule="auto"/>
      <w:ind w:left="567" w:hanging="567"/>
      <w:textAlignment w:val="baseline"/>
    </w:pPr>
    <w:rPr>
      <w:rFonts w:ascii="華康細明體" w:eastAsia="華康細明體"/>
      <w:spacing w:val="10"/>
      <w:kern w:val="0"/>
      <w:sz w:val="28"/>
      <w:szCs w:val="20"/>
    </w:rPr>
  </w:style>
  <w:style w:type="paragraph" w:customStyle="1" w:styleId="14">
    <w:name w:val="1."/>
    <w:basedOn w:val="a0"/>
    <w:rsid w:val="00225D13"/>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customStyle="1" w:styleId="71">
    <w:name w:val="樣式71"/>
    <w:basedOn w:val="a0"/>
    <w:rsid w:val="00225D13"/>
    <w:pPr>
      <w:kinsoku w:val="0"/>
      <w:adjustRightInd w:val="0"/>
      <w:spacing w:line="360" w:lineRule="exact"/>
      <w:ind w:left="1599" w:hanging="1599"/>
      <w:textAlignment w:val="baseline"/>
    </w:pPr>
    <w:rPr>
      <w:rFonts w:eastAsia="全真楷書"/>
      <w:spacing w:val="14"/>
      <w:kern w:val="0"/>
      <w:szCs w:val="20"/>
    </w:rPr>
  </w:style>
  <w:style w:type="paragraph" w:customStyle="1" w:styleId="5">
    <w:name w:val="樣式5"/>
    <w:basedOn w:val="a0"/>
    <w:rsid w:val="00225D13"/>
    <w:pPr>
      <w:kinsoku w:val="0"/>
      <w:adjustRightInd w:val="0"/>
      <w:spacing w:line="360" w:lineRule="exact"/>
      <w:ind w:left="794"/>
      <w:textAlignment w:val="baseline"/>
    </w:pPr>
    <w:rPr>
      <w:rFonts w:eastAsia="全真楷書"/>
      <w:spacing w:val="14"/>
      <w:kern w:val="0"/>
      <w:szCs w:val="20"/>
    </w:rPr>
  </w:style>
  <w:style w:type="paragraph" w:customStyle="1" w:styleId="23">
    <w:name w:val="樣式2"/>
    <w:basedOn w:val="a0"/>
    <w:rsid w:val="00225D13"/>
    <w:pPr>
      <w:kinsoku w:val="0"/>
      <w:adjustRightInd w:val="0"/>
      <w:spacing w:line="360" w:lineRule="exact"/>
      <w:ind w:left="1077" w:hanging="1077"/>
      <w:textAlignment w:val="baseline"/>
    </w:pPr>
    <w:rPr>
      <w:rFonts w:eastAsia="全真楷書"/>
      <w:spacing w:val="14"/>
      <w:kern w:val="0"/>
      <w:szCs w:val="20"/>
    </w:rPr>
  </w:style>
  <w:style w:type="paragraph" w:customStyle="1" w:styleId="15">
    <w:name w:val="區塊文字1"/>
    <w:basedOn w:val="a0"/>
    <w:rsid w:val="00225D13"/>
    <w:pPr>
      <w:adjustRightInd w:val="0"/>
      <w:spacing w:line="300" w:lineRule="atLeast"/>
      <w:ind w:left="567" w:right="-17" w:hanging="567"/>
      <w:jc w:val="both"/>
      <w:textDirection w:val="lrTbV"/>
      <w:textAlignment w:val="baseline"/>
    </w:pPr>
    <w:rPr>
      <w:rFonts w:ascii="新細明體"/>
      <w:szCs w:val="20"/>
    </w:rPr>
  </w:style>
  <w:style w:type="paragraph" w:customStyle="1" w:styleId="6">
    <w:name w:val="樣式6"/>
    <w:basedOn w:val="23"/>
    <w:rsid w:val="00225D13"/>
  </w:style>
  <w:style w:type="paragraph" w:customStyle="1" w:styleId="af8">
    <w:name w:val="內縮"/>
    <w:basedOn w:val="a0"/>
    <w:rsid w:val="00225D13"/>
    <w:pPr>
      <w:widowControl/>
      <w:autoSpaceDE w:val="0"/>
      <w:autoSpaceDN w:val="0"/>
      <w:adjustRightInd w:val="0"/>
      <w:spacing w:line="560" w:lineRule="atLeast"/>
      <w:ind w:left="600" w:right="-726" w:hanging="600"/>
      <w:jc w:val="both"/>
      <w:textAlignment w:val="center"/>
    </w:pPr>
    <w:rPr>
      <w:rFonts w:ascii="全真楷書" w:eastAsia="全真楷書"/>
      <w:kern w:val="0"/>
      <w:sz w:val="32"/>
      <w:szCs w:val="20"/>
    </w:rPr>
  </w:style>
  <w:style w:type="paragraph" w:customStyle="1" w:styleId="230">
    <w:name w:val="樣式23"/>
    <w:basedOn w:val="22"/>
    <w:rsid w:val="00225D13"/>
    <w:pPr>
      <w:ind w:left="3005" w:hanging="737"/>
    </w:pPr>
  </w:style>
  <w:style w:type="paragraph" w:customStyle="1" w:styleId="4">
    <w:name w:val="純文字4"/>
    <w:basedOn w:val="a0"/>
    <w:rsid w:val="004670FC"/>
    <w:pPr>
      <w:adjustRightInd w:val="0"/>
      <w:textAlignment w:val="baseline"/>
    </w:pPr>
    <w:rPr>
      <w:rFonts w:ascii="細明體" w:eastAsia="細明體" w:hAnsi="Courier New"/>
      <w:sz w:val="28"/>
      <w:szCs w:val="20"/>
    </w:rPr>
  </w:style>
  <w:style w:type="paragraph" w:customStyle="1" w:styleId="24">
    <w:name w:val="本文2"/>
    <w:basedOn w:val="a0"/>
    <w:rsid w:val="004670FC"/>
    <w:pPr>
      <w:adjustRightInd w:val="0"/>
      <w:spacing w:line="360" w:lineRule="atLeast"/>
      <w:textAlignment w:val="baseline"/>
    </w:pPr>
    <w:rPr>
      <w:rFonts w:ascii="標楷體" w:eastAsia="標楷體"/>
      <w:kern w:val="0"/>
      <w:sz w:val="28"/>
      <w:szCs w:val="20"/>
    </w:rPr>
  </w:style>
  <w:style w:type="paragraph" w:customStyle="1" w:styleId="220">
    <w:name w:val="本文 22"/>
    <w:basedOn w:val="a0"/>
    <w:rsid w:val="004670FC"/>
    <w:pPr>
      <w:adjustRightInd w:val="0"/>
      <w:ind w:left="720"/>
      <w:textAlignment w:val="baseline"/>
    </w:pPr>
    <w:rPr>
      <w:szCs w:val="20"/>
    </w:rPr>
  </w:style>
  <w:style w:type="paragraph" w:customStyle="1" w:styleId="221">
    <w:name w:val="本文縮排 22"/>
    <w:basedOn w:val="a0"/>
    <w:rsid w:val="004670FC"/>
    <w:pPr>
      <w:adjustRightInd w:val="0"/>
      <w:ind w:left="1260"/>
      <w:textAlignment w:val="baseline"/>
    </w:pPr>
    <w:rPr>
      <w:szCs w:val="20"/>
    </w:rPr>
  </w:style>
  <w:style w:type="paragraph" w:customStyle="1" w:styleId="320">
    <w:name w:val="本文縮排 32"/>
    <w:basedOn w:val="a0"/>
    <w:rsid w:val="004670FC"/>
    <w:pPr>
      <w:adjustRightInd w:val="0"/>
      <w:ind w:left="720" w:hanging="720"/>
      <w:textAlignment w:val="baseline"/>
    </w:pPr>
    <w:rPr>
      <w:szCs w:val="20"/>
    </w:rPr>
  </w:style>
  <w:style w:type="paragraph" w:customStyle="1" w:styleId="25">
    <w:name w:val="區塊文字2"/>
    <w:basedOn w:val="a0"/>
    <w:rsid w:val="004670FC"/>
    <w:pPr>
      <w:adjustRightInd w:val="0"/>
      <w:spacing w:line="300" w:lineRule="atLeast"/>
      <w:ind w:left="567" w:right="-17" w:hanging="567"/>
      <w:jc w:val="both"/>
      <w:textDirection w:val="lrTbV"/>
      <w:textAlignment w:val="baseline"/>
    </w:pPr>
    <w:rPr>
      <w:rFonts w:ascii="新細明體"/>
      <w:szCs w:val="20"/>
    </w:rPr>
  </w:style>
  <w:style w:type="paragraph" w:customStyle="1" w:styleId="af9">
    <w:name w:val="第十一條內文"/>
    <w:basedOn w:val="a0"/>
    <w:rsid w:val="004670FC"/>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afa">
    <w:name w:val="字元 字元 字元"/>
    <w:basedOn w:val="a0"/>
    <w:autoRedefine/>
    <w:rsid w:val="004670FC"/>
    <w:pPr>
      <w:snapToGrid w:val="0"/>
      <w:spacing w:line="280" w:lineRule="exact"/>
      <w:ind w:left="504" w:hangingChars="200" w:hanging="504"/>
      <w:jc w:val="both"/>
    </w:pPr>
    <w:rPr>
      <w:rFonts w:eastAsia="標楷體" w:hAnsi="標楷體"/>
      <w:bCs/>
      <w:spacing w:val="6"/>
    </w:rPr>
  </w:style>
  <w:style w:type="paragraph" w:customStyle="1" w:styleId="afb">
    <w:name w:val="第一條"/>
    <w:basedOn w:val="a0"/>
    <w:rsid w:val="004670FC"/>
    <w:pPr>
      <w:kinsoku w:val="0"/>
      <w:wordWrap w:val="0"/>
      <w:overflowPunct w:val="0"/>
      <w:autoSpaceDE w:val="0"/>
      <w:autoSpaceDN w:val="0"/>
      <w:adjustRightInd w:val="0"/>
      <w:ind w:left="1134" w:hanging="1134"/>
      <w:textDirection w:val="lrTbV"/>
      <w:textAlignment w:val="baseline"/>
    </w:pPr>
    <w:rPr>
      <w:rFonts w:eastAsia="華康楷書體W5"/>
      <w:kern w:val="0"/>
      <w:sz w:val="28"/>
      <w:szCs w:val="20"/>
    </w:rPr>
  </w:style>
  <w:style w:type="paragraph" w:customStyle="1" w:styleId="afc">
    <w:name w:val="第十一條"/>
    <w:basedOn w:val="afb"/>
    <w:rsid w:val="004670FC"/>
    <w:pPr>
      <w:ind w:left="1418" w:hanging="1418"/>
    </w:pPr>
    <w:rPr>
      <w:rFonts w:ascii="全真楷書"/>
    </w:rPr>
  </w:style>
  <w:style w:type="paragraph" w:customStyle="1" w:styleId="110">
    <w:name w:val="標題 11"/>
    <w:basedOn w:val="a0"/>
    <w:next w:val="a0"/>
    <w:rsid w:val="004670FC"/>
    <w:pPr>
      <w:adjustRightInd w:val="0"/>
      <w:spacing w:before="360" w:after="360" w:line="360" w:lineRule="atLeast"/>
      <w:textAlignment w:val="baseline"/>
    </w:pPr>
    <w:rPr>
      <w:rFonts w:ascii="細明體" w:eastAsia="細明體"/>
      <w:b/>
      <w:noProof/>
      <w:kern w:val="0"/>
      <w:sz w:val="60"/>
      <w:szCs w:val="20"/>
    </w:rPr>
  </w:style>
  <w:style w:type="paragraph" w:styleId="26">
    <w:name w:val="Body Text 2"/>
    <w:basedOn w:val="a0"/>
    <w:link w:val="28"/>
    <w:rsid w:val="004670FC"/>
    <w:pPr>
      <w:adjustRightInd w:val="0"/>
      <w:ind w:right="57"/>
      <w:jc w:val="both"/>
      <w:textAlignment w:val="baseline"/>
    </w:pPr>
    <w:rPr>
      <w:rFonts w:ascii="新細明體"/>
      <w:sz w:val="28"/>
      <w:szCs w:val="20"/>
    </w:rPr>
  </w:style>
  <w:style w:type="character" w:customStyle="1" w:styleId="28">
    <w:name w:val="本文 2 字元"/>
    <w:basedOn w:val="a2"/>
    <w:link w:val="26"/>
    <w:rsid w:val="004670FC"/>
    <w:rPr>
      <w:rFonts w:ascii="新細明體"/>
      <w:kern w:val="2"/>
      <w:sz w:val="28"/>
    </w:rPr>
  </w:style>
  <w:style w:type="paragraph" w:styleId="afd">
    <w:name w:val="Plain Text"/>
    <w:basedOn w:val="a0"/>
    <w:link w:val="afe"/>
    <w:rsid w:val="004670FC"/>
    <w:rPr>
      <w:rFonts w:ascii="細明體" w:eastAsia="細明體" w:hAnsi="Courier New"/>
      <w:sz w:val="26"/>
      <w:szCs w:val="20"/>
    </w:rPr>
  </w:style>
  <w:style w:type="character" w:customStyle="1" w:styleId="afe">
    <w:name w:val="純文字 字元"/>
    <w:basedOn w:val="a2"/>
    <w:link w:val="afd"/>
    <w:rsid w:val="004670FC"/>
    <w:rPr>
      <w:rFonts w:ascii="細明體" w:eastAsia="細明體" w:hAnsi="Courier New"/>
      <w:kern w:val="2"/>
      <w:sz w:val="26"/>
    </w:rPr>
  </w:style>
  <w:style w:type="paragraph" w:customStyle="1" w:styleId="aff">
    <w:name w:val="第一條內文"/>
    <w:basedOn w:val="a0"/>
    <w:rsid w:val="004670FC"/>
    <w:pPr>
      <w:kinsoku w:val="0"/>
      <w:wordWrap w:val="0"/>
      <w:overflowPunct w:val="0"/>
      <w:autoSpaceDE w:val="0"/>
      <w:autoSpaceDN w:val="0"/>
      <w:adjustRightInd w:val="0"/>
      <w:ind w:left="567"/>
      <w:textDirection w:val="lrTbV"/>
      <w:textAlignment w:val="baseline"/>
    </w:pPr>
    <w:rPr>
      <w:rFonts w:ascii="全真楷書" w:eastAsia="華康楷書體W5"/>
      <w:kern w:val="0"/>
      <w:sz w:val="28"/>
      <w:szCs w:val="20"/>
    </w:rPr>
  </w:style>
  <w:style w:type="paragraph" w:customStyle="1" w:styleId="aff0">
    <w:name w:val="第二十一條"/>
    <w:basedOn w:val="afb"/>
    <w:rsid w:val="004670FC"/>
  </w:style>
  <w:style w:type="paragraph" w:styleId="HTML">
    <w:name w:val="HTML Preformatted"/>
    <w:basedOn w:val="a0"/>
    <w:link w:val="HTML0"/>
    <w:rsid w:val="004670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2"/>
    <w:link w:val="HTML"/>
    <w:rsid w:val="004670FC"/>
    <w:rPr>
      <w:rFonts w:ascii="細明體" w:eastAsia="細明體" w:hAnsi="Courier New"/>
    </w:rPr>
  </w:style>
  <w:style w:type="paragraph" w:customStyle="1" w:styleId="aff1">
    <w:name w:val="字元 字元 字元 字元 字元 字元"/>
    <w:basedOn w:val="a0"/>
    <w:autoRedefine/>
    <w:rsid w:val="004670FC"/>
    <w:pPr>
      <w:snapToGrid w:val="0"/>
      <w:spacing w:line="280" w:lineRule="exact"/>
      <w:ind w:left="504" w:hangingChars="200" w:hanging="504"/>
      <w:jc w:val="both"/>
    </w:pPr>
    <w:rPr>
      <w:rFonts w:eastAsia="標楷體" w:hAnsi="標楷體"/>
      <w:bCs/>
      <w:spacing w:val="6"/>
    </w:rPr>
  </w:style>
  <w:style w:type="paragraph" w:customStyle="1" w:styleId="40">
    <w:name w:val="純文字4"/>
    <w:basedOn w:val="a0"/>
    <w:rsid w:val="004670FC"/>
    <w:pPr>
      <w:adjustRightInd w:val="0"/>
      <w:textAlignment w:val="baseline"/>
    </w:pPr>
    <w:rPr>
      <w:rFonts w:ascii="細明體" w:eastAsia="細明體" w:hAnsi="Courier New"/>
      <w:sz w:val="28"/>
      <w:szCs w:val="20"/>
    </w:rPr>
  </w:style>
  <w:style w:type="paragraph" w:customStyle="1" w:styleId="aff2">
    <w:name w:val="分層負責章"/>
    <w:rsid w:val="004670FC"/>
    <w:pPr>
      <w:suppressAutoHyphens/>
      <w:spacing w:line="240" w:lineRule="exact"/>
    </w:pPr>
    <w:rPr>
      <w:rFonts w:eastAsia="標楷體"/>
      <w:spacing w:val="-10"/>
      <w:sz w:val="24"/>
    </w:rPr>
  </w:style>
  <w:style w:type="paragraph" w:customStyle="1" w:styleId="120">
    <w:name w:val="標題 12"/>
    <w:basedOn w:val="a0"/>
    <w:next w:val="a0"/>
    <w:rsid w:val="004670FC"/>
    <w:pPr>
      <w:adjustRightInd w:val="0"/>
      <w:spacing w:before="360" w:after="360" w:line="360" w:lineRule="atLeast"/>
      <w:textAlignment w:val="baseline"/>
    </w:pPr>
    <w:rPr>
      <w:rFonts w:ascii="細明體" w:eastAsia="細明體"/>
      <w:b/>
      <w:noProof/>
      <w:kern w:val="0"/>
      <w:sz w:val="60"/>
      <w:szCs w:val="20"/>
    </w:rPr>
  </w:style>
  <w:style w:type="paragraph" w:customStyle="1" w:styleId="04-1">
    <w:name w:val="04-(1)"/>
    <w:basedOn w:val="a0"/>
    <w:qFormat/>
    <w:rsid w:val="004670FC"/>
    <w:pPr>
      <w:suppressAutoHyphens/>
      <w:overflowPunct w:val="0"/>
      <w:ind w:left="1575" w:hanging="441"/>
      <w:jc w:val="both"/>
      <w:textAlignment w:val="baseline"/>
    </w:pPr>
    <w:rPr>
      <w:rFonts w:ascii="標楷體" w:eastAsia="標楷體" w:hAnsi="標楷體" w:cs="標楷體"/>
      <w:sz w:val="28"/>
      <w:szCs w:val="28"/>
    </w:rPr>
  </w:style>
  <w:style w:type="paragraph" w:customStyle="1" w:styleId="02-">
    <w:name w:val="02-款"/>
    <w:basedOn w:val="a0"/>
    <w:qFormat/>
    <w:rsid w:val="004670FC"/>
    <w:pPr>
      <w:suppressAutoHyphens/>
      <w:overflowPunct w:val="0"/>
      <w:ind w:left="840" w:hanging="588"/>
      <w:jc w:val="both"/>
    </w:pPr>
    <w:rPr>
      <w:rFonts w:ascii="標楷體" w:eastAsia="標楷體" w:hAnsi="標楷體" w:cs="標楷體"/>
      <w:sz w:val="28"/>
      <w:szCs w:val="28"/>
    </w:rPr>
  </w:style>
  <w:style w:type="paragraph" w:customStyle="1" w:styleId="03-">
    <w:name w:val="03-目"/>
    <w:basedOn w:val="a0"/>
    <w:qFormat/>
    <w:rsid w:val="004670FC"/>
    <w:pPr>
      <w:suppressAutoHyphens/>
      <w:overflowPunct w:val="0"/>
      <w:snapToGrid w:val="0"/>
      <w:ind w:left="1134" w:hanging="294"/>
      <w:jc w:val="both"/>
    </w:pPr>
    <w:rPr>
      <w:rFonts w:ascii="標楷體" w:eastAsia="標楷體" w:hAnsi="標楷體" w:cs="標楷體"/>
      <w:sz w:val="28"/>
      <w:szCs w:val="28"/>
    </w:rPr>
  </w:style>
  <w:style w:type="paragraph" w:customStyle="1" w:styleId="50">
    <w:name w:val="純文字5"/>
    <w:basedOn w:val="a0"/>
    <w:rsid w:val="00A1727E"/>
    <w:pPr>
      <w:adjustRightInd w:val="0"/>
      <w:textAlignment w:val="baseline"/>
    </w:pPr>
    <w:rPr>
      <w:rFonts w:ascii="細明體" w:eastAsia="細明體" w:hAnsi="Courier New"/>
      <w:sz w:val="28"/>
      <w:szCs w:val="20"/>
    </w:rPr>
  </w:style>
  <w:style w:type="paragraph" w:customStyle="1" w:styleId="33">
    <w:name w:val="本文3"/>
    <w:basedOn w:val="a0"/>
    <w:rsid w:val="00A1727E"/>
    <w:pPr>
      <w:adjustRightInd w:val="0"/>
      <w:spacing w:line="360" w:lineRule="atLeast"/>
      <w:textAlignment w:val="baseline"/>
    </w:pPr>
    <w:rPr>
      <w:rFonts w:ascii="標楷體" w:eastAsia="標楷體"/>
      <w:kern w:val="0"/>
      <w:sz w:val="28"/>
      <w:szCs w:val="20"/>
    </w:rPr>
  </w:style>
  <w:style w:type="paragraph" w:customStyle="1" w:styleId="231">
    <w:name w:val="本文 23"/>
    <w:basedOn w:val="a0"/>
    <w:rsid w:val="00A1727E"/>
    <w:pPr>
      <w:adjustRightInd w:val="0"/>
      <w:ind w:left="720"/>
      <w:textAlignment w:val="baseline"/>
    </w:pPr>
    <w:rPr>
      <w:szCs w:val="20"/>
    </w:rPr>
  </w:style>
  <w:style w:type="paragraph" w:customStyle="1" w:styleId="232">
    <w:name w:val="本文縮排 23"/>
    <w:basedOn w:val="a0"/>
    <w:rsid w:val="00A1727E"/>
    <w:pPr>
      <w:adjustRightInd w:val="0"/>
      <w:ind w:left="1260"/>
      <w:textAlignment w:val="baseline"/>
    </w:pPr>
    <w:rPr>
      <w:szCs w:val="20"/>
    </w:rPr>
  </w:style>
  <w:style w:type="paragraph" w:customStyle="1" w:styleId="330">
    <w:name w:val="本文縮排 33"/>
    <w:basedOn w:val="a0"/>
    <w:rsid w:val="00A1727E"/>
    <w:pPr>
      <w:adjustRightInd w:val="0"/>
      <w:ind w:left="720" w:hanging="720"/>
      <w:textAlignment w:val="baseline"/>
    </w:pPr>
    <w:rPr>
      <w:szCs w:val="20"/>
    </w:rPr>
  </w:style>
  <w:style w:type="paragraph" w:customStyle="1" w:styleId="34">
    <w:name w:val="區塊文字3"/>
    <w:basedOn w:val="a0"/>
    <w:rsid w:val="00A1727E"/>
    <w:pPr>
      <w:adjustRightInd w:val="0"/>
      <w:spacing w:line="300" w:lineRule="atLeast"/>
      <w:ind w:left="567" w:right="-17" w:hanging="567"/>
      <w:jc w:val="both"/>
      <w:textDirection w:val="lrTbV"/>
      <w:textAlignment w:val="baseline"/>
    </w:pPr>
    <w:rPr>
      <w:rFonts w:ascii="新細明體"/>
      <w:szCs w:val="20"/>
    </w:rPr>
  </w:style>
  <w:style w:type="paragraph" w:customStyle="1" w:styleId="60">
    <w:name w:val="純文字6"/>
    <w:basedOn w:val="a0"/>
    <w:rsid w:val="002E7FC6"/>
    <w:pPr>
      <w:adjustRightInd w:val="0"/>
      <w:textAlignment w:val="baseline"/>
    </w:pPr>
    <w:rPr>
      <w:rFonts w:ascii="細明體" w:eastAsia="細明體" w:hAnsi="Courier New"/>
      <w:sz w:val="28"/>
      <w:szCs w:val="20"/>
    </w:rPr>
  </w:style>
  <w:style w:type="paragraph" w:customStyle="1" w:styleId="41">
    <w:name w:val="本文4"/>
    <w:basedOn w:val="a0"/>
    <w:rsid w:val="002E7FC6"/>
    <w:pPr>
      <w:adjustRightInd w:val="0"/>
      <w:spacing w:line="360" w:lineRule="atLeast"/>
      <w:textAlignment w:val="baseline"/>
    </w:pPr>
    <w:rPr>
      <w:rFonts w:ascii="標楷體" w:eastAsia="標楷體"/>
      <w:kern w:val="0"/>
      <w:sz w:val="28"/>
      <w:szCs w:val="20"/>
    </w:rPr>
  </w:style>
  <w:style w:type="paragraph" w:customStyle="1" w:styleId="240">
    <w:name w:val="本文 24"/>
    <w:basedOn w:val="a0"/>
    <w:rsid w:val="002E7FC6"/>
    <w:pPr>
      <w:adjustRightInd w:val="0"/>
      <w:ind w:left="720"/>
      <w:textAlignment w:val="baseline"/>
    </w:pPr>
    <w:rPr>
      <w:szCs w:val="20"/>
    </w:rPr>
  </w:style>
  <w:style w:type="paragraph" w:customStyle="1" w:styleId="241">
    <w:name w:val="本文縮排 24"/>
    <w:basedOn w:val="a0"/>
    <w:rsid w:val="002E7FC6"/>
    <w:pPr>
      <w:adjustRightInd w:val="0"/>
      <w:ind w:left="1260"/>
      <w:textAlignment w:val="baseline"/>
    </w:pPr>
    <w:rPr>
      <w:szCs w:val="20"/>
    </w:rPr>
  </w:style>
  <w:style w:type="paragraph" w:customStyle="1" w:styleId="340">
    <w:name w:val="本文縮排 34"/>
    <w:basedOn w:val="a0"/>
    <w:rsid w:val="002E7FC6"/>
    <w:pPr>
      <w:adjustRightInd w:val="0"/>
      <w:ind w:left="720" w:hanging="720"/>
      <w:textAlignment w:val="baseline"/>
    </w:pPr>
    <w:rPr>
      <w:szCs w:val="20"/>
    </w:rPr>
  </w:style>
  <w:style w:type="paragraph" w:customStyle="1" w:styleId="42">
    <w:name w:val="區塊文字4"/>
    <w:basedOn w:val="a0"/>
    <w:rsid w:val="002E7FC6"/>
    <w:pPr>
      <w:adjustRightInd w:val="0"/>
      <w:spacing w:line="300" w:lineRule="atLeast"/>
      <w:ind w:left="567" w:right="-17" w:hanging="567"/>
      <w:jc w:val="both"/>
      <w:textDirection w:val="lrTbV"/>
      <w:textAlignment w:val="baseline"/>
    </w:pPr>
    <w:rPr>
      <w:rFonts w:ascii="新細明體"/>
      <w:szCs w:val="20"/>
    </w:rPr>
  </w:style>
  <w:style w:type="paragraph" w:customStyle="1" w:styleId="130">
    <w:name w:val="標題 13"/>
    <w:basedOn w:val="a0"/>
    <w:next w:val="a0"/>
    <w:rsid w:val="002E7FC6"/>
    <w:pPr>
      <w:adjustRightInd w:val="0"/>
      <w:spacing w:before="360" w:after="360" w:line="360" w:lineRule="atLeast"/>
      <w:textAlignment w:val="baseline"/>
    </w:pPr>
    <w:rPr>
      <w:rFonts w:ascii="細明體" w:eastAsia="細明體"/>
      <w:b/>
      <w:noProof/>
      <w:kern w:val="0"/>
      <w:sz w:val="60"/>
      <w:szCs w:val="20"/>
    </w:rPr>
  </w:style>
  <w:style w:type="paragraph" w:customStyle="1" w:styleId="aff3">
    <w:name w:val="字元 字元 字元 字元 字元 字元"/>
    <w:basedOn w:val="a0"/>
    <w:autoRedefine/>
    <w:rsid w:val="002E7FC6"/>
    <w:pPr>
      <w:snapToGrid w:val="0"/>
      <w:spacing w:line="280" w:lineRule="exact"/>
      <w:ind w:left="504" w:hangingChars="200" w:hanging="504"/>
      <w:jc w:val="both"/>
    </w:pPr>
    <w:rPr>
      <w:rFonts w:eastAsia="標楷體" w:hAnsi="標楷體"/>
      <w:bCs/>
      <w:spacing w:val="6"/>
    </w:rPr>
  </w:style>
  <w:style w:type="character" w:styleId="aff4">
    <w:name w:val="annotation reference"/>
    <w:rsid w:val="002E7FC6"/>
    <w:rPr>
      <w:sz w:val="18"/>
      <w:szCs w:val="18"/>
    </w:rPr>
  </w:style>
  <w:style w:type="paragraph" w:styleId="aff5">
    <w:name w:val="annotation text"/>
    <w:basedOn w:val="a0"/>
    <w:link w:val="aff6"/>
    <w:rsid w:val="002E7FC6"/>
  </w:style>
  <w:style w:type="character" w:customStyle="1" w:styleId="aff6">
    <w:name w:val="註解文字 字元"/>
    <w:basedOn w:val="a2"/>
    <w:link w:val="aff5"/>
    <w:rsid w:val="002E7FC6"/>
    <w:rPr>
      <w:kern w:val="2"/>
      <w:sz w:val="24"/>
      <w:szCs w:val="24"/>
    </w:rPr>
  </w:style>
  <w:style w:type="paragraph" w:styleId="aff7">
    <w:name w:val="annotation subject"/>
    <w:basedOn w:val="aff5"/>
    <w:next w:val="aff5"/>
    <w:link w:val="aff8"/>
    <w:rsid w:val="002E7FC6"/>
    <w:rPr>
      <w:b/>
      <w:bCs/>
    </w:rPr>
  </w:style>
  <w:style w:type="character" w:customStyle="1" w:styleId="aff8">
    <w:name w:val="註解主旨 字元"/>
    <w:basedOn w:val="aff6"/>
    <w:link w:val="aff7"/>
    <w:rsid w:val="002E7FC6"/>
    <w:rPr>
      <w:b/>
      <w:bCs/>
      <w:kern w:val="2"/>
      <w:sz w:val="24"/>
      <w:szCs w:val="24"/>
    </w:rPr>
  </w:style>
  <w:style w:type="paragraph" w:styleId="Web">
    <w:name w:val="Normal (Web)"/>
    <w:basedOn w:val="a0"/>
    <w:unhideWhenUsed/>
    <w:rsid w:val="002E7FC6"/>
    <w:pPr>
      <w:widowControl/>
      <w:spacing w:before="100" w:beforeAutospacing="1" w:after="119" w:line="276" w:lineRule="auto"/>
      <w:ind w:firstLine="567"/>
      <w:jc w:val="both"/>
    </w:pPr>
    <w:rPr>
      <w:rFonts w:ascii="新細明體" w:hAnsi="新細明體" w:cs="新細明體"/>
      <w:kern w:val="0"/>
    </w:rPr>
  </w:style>
  <w:style w:type="paragraph" w:customStyle="1" w:styleId="72">
    <w:name w:val="純文字7"/>
    <w:basedOn w:val="a0"/>
    <w:rsid w:val="00E8618E"/>
    <w:pPr>
      <w:adjustRightInd w:val="0"/>
      <w:textAlignment w:val="baseline"/>
    </w:pPr>
    <w:rPr>
      <w:rFonts w:ascii="細明體" w:eastAsia="細明體" w:hAnsi="Courier New"/>
      <w:sz w:val="28"/>
      <w:szCs w:val="20"/>
    </w:rPr>
  </w:style>
  <w:style w:type="paragraph" w:customStyle="1" w:styleId="51">
    <w:name w:val="本文5"/>
    <w:basedOn w:val="a0"/>
    <w:rsid w:val="00E8618E"/>
    <w:pPr>
      <w:adjustRightInd w:val="0"/>
      <w:spacing w:line="360" w:lineRule="atLeast"/>
      <w:textAlignment w:val="baseline"/>
    </w:pPr>
    <w:rPr>
      <w:rFonts w:ascii="標楷體" w:eastAsia="標楷體"/>
      <w:kern w:val="0"/>
      <w:sz w:val="28"/>
      <w:szCs w:val="20"/>
    </w:rPr>
  </w:style>
  <w:style w:type="paragraph" w:customStyle="1" w:styleId="250">
    <w:name w:val="本文 25"/>
    <w:basedOn w:val="a0"/>
    <w:rsid w:val="00E8618E"/>
    <w:pPr>
      <w:adjustRightInd w:val="0"/>
      <w:ind w:left="720"/>
      <w:textAlignment w:val="baseline"/>
    </w:pPr>
    <w:rPr>
      <w:szCs w:val="20"/>
    </w:rPr>
  </w:style>
  <w:style w:type="paragraph" w:customStyle="1" w:styleId="251">
    <w:name w:val="本文縮排 25"/>
    <w:basedOn w:val="a0"/>
    <w:rsid w:val="00E8618E"/>
    <w:pPr>
      <w:adjustRightInd w:val="0"/>
      <w:ind w:left="1260"/>
      <w:textAlignment w:val="baseline"/>
    </w:pPr>
    <w:rPr>
      <w:szCs w:val="20"/>
    </w:rPr>
  </w:style>
  <w:style w:type="paragraph" w:customStyle="1" w:styleId="35">
    <w:name w:val="本文縮排 35"/>
    <w:basedOn w:val="a0"/>
    <w:rsid w:val="00E8618E"/>
    <w:pPr>
      <w:adjustRightInd w:val="0"/>
      <w:ind w:left="720" w:hanging="720"/>
      <w:textAlignment w:val="baseline"/>
    </w:pPr>
    <w:rPr>
      <w:szCs w:val="20"/>
    </w:rPr>
  </w:style>
  <w:style w:type="paragraph" w:customStyle="1" w:styleId="52">
    <w:name w:val="區塊文字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0">
    <w:name w:val="標題 14"/>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73">
    <w:name w:val="純文字7"/>
    <w:basedOn w:val="a0"/>
    <w:rsid w:val="00E8618E"/>
    <w:pPr>
      <w:adjustRightInd w:val="0"/>
      <w:textAlignment w:val="baseline"/>
    </w:pPr>
    <w:rPr>
      <w:rFonts w:ascii="細明體" w:eastAsia="細明體" w:hAnsi="Courier New"/>
      <w:sz w:val="28"/>
      <w:szCs w:val="20"/>
    </w:rPr>
  </w:style>
  <w:style w:type="paragraph" w:customStyle="1" w:styleId="53">
    <w:name w:val="本文5"/>
    <w:basedOn w:val="a0"/>
    <w:rsid w:val="00E8618E"/>
    <w:pPr>
      <w:adjustRightInd w:val="0"/>
      <w:spacing w:line="360" w:lineRule="atLeast"/>
      <w:textAlignment w:val="baseline"/>
    </w:pPr>
    <w:rPr>
      <w:rFonts w:ascii="標楷體" w:eastAsia="標楷體"/>
      <w:kern w:val="0"/>
      <w:sz w:val="28"/>
      <w:szCs w:val="20"/>
    </w:rPr>
  </w:style>
  <w:style w:type="paragraph" w:customStyle="1" w:styleId="252">
    <w:name w:val="本文 25"/>
    <w:basedOn w:val="a0"/>
    <w:rsid w:val="00E8618E"/>
    <w:pPr>
      <w:adjustRightInd w:val="0"/>
      <w:ind w:left="720"/>
      <w:textAlignment w:val="baseline"/>
    </w:pPr>
    <w:rPr>
      <w:szCs w:val="20"/>
    </w:rPr>
  </w:style>
  <w:style w:type="paragraph" w:customStyle="1" w:styleId="253">
    <w:name w:val="本文縮排 25"/>
    <w:basedOn w:val="a0"/>
    <w:rsid w:val="00E8618E"/>
    <w:pPr>
      <w:adjustRightInd w:val="0"/>
      <w:ind w:left="1260"/>
      <w:textAlignment w:val="baseline"/>
    </w:pPr>
    <w:rPr>
      <w:szCs w:val="20"/>
    </w:rPr>
  </w:style>
  <w:style w:type="paragraph" w:customStyle="1" w:styleId="350">
    <w:name w:val="本文縮排 35"/>
    <w:basedOn w:val="a0"/>
    <w:rsid w:val="00E8618E"/>
    <w:pPr>
      <w:adjustRightInd w:val="0"/>
      <w:ind w:left="720" w:hanging="720"/>
      <w:textAlignment w:val="baseline"/>
    </w:pPr>
    <w:rPr>
      <w:szCs w:val="20"/>
    </w:rPr>
  </w:style>
  <w:style w:type="paragraph" w:customStyle="1" w:styleId="54">
    <w:name w:val="區塊文字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8">
    <w:name w:val="純文字8"/>
    <w:basedOn w:val="a0"/>
    <w:rsid w:val="00E8618E"/>
    <w:pPr>
      <w:adjustRightInd w:val="0"/>
      <w:textAlignment w:val="baseline"/>
    </w:pPr>
    <w:rPr>
      <w:rFonts w:ascii="細明體" w:eastAsia="細明體" w:hAnsi="Courier New"/>
      <w:sz w:val="28"/>
      <w:szCs w:val="20"/>
    </w:rPr>
  </w:style>
  <w:style w:type="paragraph" w:customStyle="1" w:styleId="61">
    <w:name w:val="本文6"/>
    <w:basedOn w:val="a0"/>
    <w:rsid w:val="00E8618E"/>
    <w:pPr>
      <w:adjustRightInd w:val="0"/>
      <w:spacing w:line="360" w:lineRule="atLeast"/>
      <w:textAlignment w:val="baseline"/>
    </w:pPr>
    <w:rPr>
      <w:rFonts w:ascii="標楷體" w:eastAsia="標楷體"/>
      <w:kern w:val="0"/>
      <w:sz w:val="28"/>
      <w:szCs w:val="20"/>
    </w:rPr>
  </w:style>
  <w:style w:type="paragraph" w:customStyle="1" w:styleId="260">
    <w:name w:val="本文 26"/>
    <w:basedOn w:val="a0"/>
    <w:rsid w:val="00E8618E"/>
    <w:pPr>
      <w:adjustRightInd w:val="0"/>
      <w:ind w:left="720"/>
      <w:textAlignment w:val="baseline"/>
    </w:pPr>
    <w:rPr>
      <w:szCs w:val="20"/>
    </w:rPr>
  </w:style>
  <w:style w:type="paragraph" w:customStyle="1" w:styleId="261">
    <w:name w:val="本文縮排 26"/>
    <w:basedOn w:val="a0"/>
    <w:rsid w:val="00E8618E"/>
    <w:pPr>
      <w:adjustRightInd w:val="0"/>
      <w:ind w:left="1260"/>
      <w:textAlignment w:val="baseline"/>
    </w:pPr>
    <w:rPr>
      <w:szCs w:val="20"/>
    </w:rPr>
  </w:style>
  <w:style w:type="paragraph" w:customStyle="1" w:styleId="36">
    <w:name w:val="本文縮排 36"/>
    <w:basedOn w:val="a0"/>
    <w:rsid w:val="00E8618E"/>
    <w:pPr>
      <w:adjustRightInd w:val="0"/>
      <w:ind w:left="720" w:hanging="720"/>
      <w:textAlignment w:val="baseline"/>
    </w:pPr>
    <w:rPr>
      <w:szCs w:val="20"/>
    </w:rPr>
  </w:style>
  <w:style w:type="paragraph" w:customStyle="1" w:styleId="62">
    <w:name w:val="區塊文字6"/>
    <w:basedOn w:val="a0"/>
    <w:rsid w:val="00E8618E"/>
    <w:pPr>
      <w:adjustRightInd w:val="0"/>
      <w:spacing w:line="300" w:lineRule="atLeast"/>
      <w:ind w:left="567" w:right="-17" w:hanging="567"/>
      <w:jc w:val="both"/>
      <w:textDirection w:val="lrTbV"/>
      <w:textAlignment w:val="baseline"/>
    </w:pPr>
    <w:rPr>
      <w:rFonts w:ascii="新細明體"/>
      <w:szCs w:val="20"/>
    </w:rPr>
  </w:style>
  <w:style w:type="character" w:styleId="aff9">
    <w:name w:val="FollowedHyperlink"/>
    <w:basedOn w:val="a2"/>
    <w:unhideWhenUsed/>
    <w:rsid w:val="00E8618E"/>
    <w:rPr>
      <w:color w:val="954F72" w:themeColor="followedHyperlink"/>
      <w:u w:val="single"/>
    </w:rPr>
  </w:style>
  <w:style w:type="paragraph" w:customStyle="1" w:styleId="msonormal0">
    <w:name w:val="msonormal"/>
    <w:basedOn w:val="a0"/>
    <w:rsid w:val="00E8618E"/>
    <w:pPr>
      <w:widowControl/>
      <w:spacing w:before="100" w:beforeAutospacing="1" w:after="100" w:afterAutospacing="1"/>
    </w:pPr>
    <w:rPr>
      <w:rFonts w:ascii="新細明體" w:hAnsi="新細明體" w:cs="新細明體"/>
      <w:kern w:val="0"/>
    </w:rPr>
  </w:style>
  <w:style w:type="paragraph" w:customStyle="1" w:styleId="9">
    <w:name w:val="純文字9"/>
    <w:basedOn w:val="a0"/>
    <w:rsid w:val="00E8618E"/>
    <w:pPr>
      <w:adjustRightInd w:val="0"/>
    </w:pPr>
    <w:rPr>
      <w:rFonts w:ascii="細明體" w:eastAsia="細明體" w:hAnsi="Courier New"/>
      <w:sz w:val="28"/>
      <w:szCs w:val="20"/>
    </w:rPr>
  </w:style>
  <w:style w:type="paragraph" w:customStyle="1" w:styleId="74">
    <w:name w:val="本文7"/>
    <w:basedOn w:val="a0"/>
    <w:rsid w:val="00E8618E"/>
    <w:pPr>
      <w:adjustRightInd w:val="0"/>
      <w:spacing w:line="360" w:lineRule="atLeast"/>
    </w:pPr>
    <w:rPr>
      <w:rFonts w:ascii="標楷體" w:eastAsia="標楷體"/>
      <w:kern w:val="0"/>
      <w:sz w:val="28"/>
      <w:szCs w:val="20"/>
    </w:rPr>
  </w:style>
  <w:style w:type="paragraph" w:customStyle="1" w:styleId="270">
    <w:name w:val="本文 27"/>
    <w:basedOn w:val="a0"/>
    <w:rsid w:val="00E8618E"/>
    <w:pPr>
      <w:adjustRightInd w:val="0"/>
      <w:ind w:left="720"/>
    </w:pPr>
    <w:rPr>
      <w:szCs w:val="20"/>
    </w:rPr>
  </w:style>
  <w:style w:type="paragraph" w:customStyle="1" w:styleId="271">
    <w:name w:val="本文縮排 27"/>
    <w:basedOn w:val="a0"/>
    <w:rsid w:val="00E8618E"/>
    <w:pPr>
      <w:adjustRightInd w:val="0"/>
      <w:ind w:left="1260"/>
    </w:pPr>
    <w:rPr>
      <w:szCs w:val="20"/>
    </w:rPr>
  </w:style>
  <w:style w:type="paragraph" w:customStyle="1" w:styleId="37">
    <w:name w:val="本文縮排 37"/>
    <w:basedOn w:val="a0"/>
    <w:rsid w:val="00E8618E"/>
    <w:pPr>
      <w:adjustRightInd w:val="0"/>
      <w:ind w:left="720" w:hanging="720"/>
    </w:pPr>
    <w:rPr>
      <w:szCs w:val="20"/>
    </w:rPr>
  </w:style>
  <w:style w:type="paragraph" w:customStyle="1" w:styleId="75">
    <w:name w:val="區塊文字7"/>
    <w:basedOn w:val="a0"/>
    <w:rsid w:val="00E8618E"/>
    <w:pPr>
      <w:adjustRightInd w:val="0"/>
      <w:spacing w:line="300" w:lineRule="atLeast"/>
      <w:ind w:left="567" w:right="-17" w:hanging="567"/>
      <w:jc w:val="both"/>
    </w:pPr>
    <w:rPr>
      <w:rFonts w:ascii="新細明體"/>
      <w:szCs w:val="20"/>
    </w:rPr>
  </w:style>
  <w:style w:type="paragraph" w:customStyle="1" w:styleId="100">
    <w:name w:val="純文字10"/>
    <w:basedOn w:val="a0"/>
    <w:rsid w:val="00E8618E"/>
    <w:pPr>
      <w:adjustRightInd w:val="0"/>
      <w:textAlignment w:val="baseline"/>
    </w:pPr>
    <w:rPr>
      <w:rFonts w:ascii="細明體" w:eastAsia="細明體" w:hAnsi="Courier New"/>
      <w:sz w:val="28"/>
      <w:szCs w:val="20"/>
    </w:rPr>
  </w:style>
  <w:style w:type="paragraph" w:customStyle="1" w:styleId="80">
    <w:name w:val="本文8"/>
    <w:basedOn w:val="a0"/>
    <w:rsid w:val="00E8618E"/>
    <w:pPr>
      <w:adjustRightInd w:val="0"/>
      <w:spacing w:line="360" w:lineRule="atLeast"/>
      <w:textAlignment w:val="baseline"/>
    </w:pPr>
    <w:rPr>
      <w:rFonts w:ascii="標楷體" w:eastAsia="標楷體"/>
      <w:kern w:val="0"/>
      <w:sz w:val="28"/>
      <w:szCs w:val="20"/>
    </w:rPr>
  </w:style>
  <w:style w:type="paragraph" w:customStyle="1" w:styleId="280">
    <w:name w:val="本文 28"/>
    <w:basedOn w:val="a0"/>
    <w:rsid w:val="00E8618E"/>
    <w:pPr>
      <w:adjustRightInd w:val="0"/>
      <w:ind w:left="720"/>
      <w:textAlignment w:val="baseline"/>
    </w:pPr>
    <w:rPr>
      <w:szCs w:val="20"/>
    </w:rPr>
  </w:style>
  <w:style w:type="paragraph" w:customStyle="1" w:styleId="281">
    <w:name w:val="本文縮排 28"/>
    <w:basedOn w:val="a0"/>
    <w:rsid w:val="00E8618E"/>
    <w:pPr>
      <w:adjustRightInd w:val="0"/>
      <w:ind w:left="1260"/>
      <w:textAlignment w:val="baseline"/>
    </w:pPr>
    <w:rPr>
      <w:szCs w:val="20"/>
    </w:rPr>
  </w:style>
  <w:style w:type="paragraph" w:customStyle="1" w:styleId="38">
    <w:name w:val="本文縮排 38"/>
    <w:basedOn w:val="a0"/>
    <w:rsid w:val="00E8618E"/>
    <w:pPr>
      <w:adjustRightInd w:val="0"/>
      <w:ind w:left="720" w:hanging="720"/>
      <w:textAlignment w:val="baseline"/>
    </w:pPr>
    <w:rPr>
      <w:szCs w:val="20"/>
    </w:rPr>
  </w:style>
  <w:style w:type="paragraph" w:customStyle="1" w:styleId="81">
    <w:name w:val="區塊文字8"/>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1">
    <w:name w:val="純文字11"/>
    <w:basedOn w:val="a0"/>
    <w:rsid w:val="00E8618E"/>
    <w:pPr>
      <w:adjustRightInd w:val="0"/>
      <w:textAlignment w:val="baseline"/>
    </w:pPr>
    <w:rPr>
      <w:rFonts w:ascii="細明體" w:eastAsia="細明體" w:hAnsi="Courier New"/>
      <w:sz w:val="28"/>
      <w:szCs w:val="20"/>
    </w:rPr>
  </w:style>
  <w:style w:type="paragraph" w:customStyle="1" w:styleId="90">
    <w:name w:val="本文9"/>
    <w:basedOn w:val="a0"/>
    <w:rsid w:val="00E8618E"/>
    <w:pPr>
      <w:adjustRightInd w:val="0"/>
      <w:spacing w:line="360" w:lineRule="atLeast"/>
      <w:textAlignment w:val="baseline"/>
    </w:pPr>
    <w:rPr>
      <w:rFonts w:ascii="標楷體" w:eastAsia="標楷體"/>
      <w:kern w:val="0"/>
      <w:sz w:val="28"/>
      <w:szCs w:val="20"/>
    </w:rPr>
  </w:style>
  <w:style w:type="paragraph" w:customStyle="1" w:styleId="29">
    <w:name w:val="本文 29"/>
    <w:basedOn w:val="a0"/>
    <w:rsid w:val="00E8618E"/>
    <w:pPr>
      <w:adjustRightInd w:val="0"/>
      <w:ind w:left="720"/>
      <w:textAlignment w:val="baseline"/>
    </w:pPr>
    <w:rPr>
      <w:szCs w:val="20"/>
    </w:rPr>
  </w:style>
  <w:style w:type="paragraph" w:customStyle="1" w:styleId="290">
    <w:name w:val="本文縮排 29"/>
    <w:basedOn w:val="a0"/>
    <w:rsid w:val="00E8618E"/>
    <w:pPr>
      <w:adjustRightInd w:val="0"/>
      <w:ind w:left="1260"/>
      <w:textAlignment w:val="baseline"/>
    </w:pPr>
    <w:rPr>
      <w:szCs w:val="20"/>
    </w:rPr>
  </w:style>
  <w:style w:type="paragraph" w:customStyle="1" w:styleId="39">
    <w:name w:val="本文縮排 39"/>
    <w:basedOn w:val="a0"/>
    <w:rsid w:val="00E8618E"/>
    <w:pPr>
      <w:adjustRightInd w:val="0"/>
      <w:ind w:left="720" w:hanging="720"/>
      <w:textAlignment w:val="baseline"/>
    </w:pPr>
    <w:rPr>
      <w:szCs w:val="20"/>
    </w:rPr>
  </w:style>
  <w:style w:type="paragraph" w:customStyle="1" w:styleId="91">
    <w:name w:val="區塊文字9"/>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21">
    <w:name w:val="純文字12"/>
    <w:basedOn w:val="a0"/>
    <w:rsid w:val="00E8618E"/>
    <w:pPr>
      <w:adjustRightInd w:val="0"/>
      <w:textAlignment w:val="baseline"/>
    </w:pPr>
    <w:rPr>
      <w:rFonts w:ascii="細明體" w:eastAsia="細明體" w:hAnsi="Courier New"/>
      <w:sz w:val="28"/>
      <w:szCs w:val="20"/>
    </w:rPr>
  </w:style>
  <w:style w:type="paragraph" w:customStyle="1" w:styleId="101">
    <w:name w:val="本文10"/>
    <w:basedOn w:val="a0"/>
    <w:rsid w:val="00E8618E"/>
    <w:pPr>
      <w:adjustRightInd w:val="0"/>
      <w:spacing w:line="360" w:lineRule="atLeast"/>
      <w:textAlignment w:val="baseline"/>
    </w:pPr>
    <w:rPr>
      <w:rFonts w:ascii="標楷體" w:eastAsia="標楷體"/>
      <w:kern w:val="0"/>
      <w:sz w:val="28"/>
      <w:szCs w:val="20"/>
    </w:rPr>
  </w:style>
  <w:style w:type="paragraph" w:customStyle="1" w:styleId="2100">
    <w:name w:val="本文 210"/>
    <w:basedOn w:val="a0"/>
    <w:rsid w:val="00E8618E"/>
    <w:pPr>
      <w:adjustRightInd w:val="0"/>
      <w:ind w:left="720"/>
      <w:textAlignment w:val="baseline"/>
    </w:pPr>
    <w:rPr>
      <w:szCs w:val="20"/>
    </w:rPr>
  </w:style>
  <w:style w:type="paragraph" w:customStyle="1" w:styleId="2101">
    <w:name w:val="本文縮排 210"/>
    <w:basedOn w:val="a0"/>
    <w:rsid w:val="00E8618E"/>
    <w:pPr>
      <w:adjustRightInd w:val="0"/>
      <w:ind w:left="1260"/>
      <w:textAlignment w:val="baseline"/>
    </w:pPr>
    <w:rPr>
      <w:szCs w:val="20"/>
    </w:rPr>
  </w:style>
  <w:style w:type="paragraph" w:customStyle="1" w:styleId="3100">
    <w:name w:val="本文縮排 310"/>
    <w:basedOn w:val="a0"/>
    <w:rsid w:val="00E8618E"/>
    <w:pPr>
      <w:adjustRightInd w:val="0"/>
      <w:ind w:left="720" w:hanging="720"/>
      <w:textAlignment w:val="baseline"/>
    </w:pPr>
    <w:rPr>
      <w:szCs w:val="20"/>
    </w:rPr>
  </w:style>
  <w:style w:type="paragraph" w:customStyle="1" w:styleId="102">
    <w:name w:val="區塊文字10"/>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31">
    <w:name w:val="純文字13"/>
    <w:basedOn w:val="a0"/>
    <w:rsid w:val="00E8618E"/>
    <w:pPr>
      <w:adjustRightInd w:val="0"/>
      <w:textAlignment w:val="baseline"/>
    </w:pPr>
    <w:rPr>
      <w:rFonts w:ascii="細明體" w:eastAsia="細明體" w:hAnsi="Courier New"/>
      <w:sz w:val="28"/>
      <w:szCs w:val="20"/>
    </w:rPr>
  </w:style>
  <w:style w:type="paragraph" w:customStyle="1" w:styleId="112">
    <w:name w:val="本文11"/>
    <w:basedOn w:val="a0"/>
    <w:rsid w:val="00E8618E"/>
    <w:pPr>
      <w:adjustRightInd w:val="0"/>
      <w:spacing w:line="360" w:lineRule="atLeast"/>
      <w:textAlignment w:val="baseline"/>
    </w:pPr>
    <w:rPr>
      <w:rFonts w:ascii="標楷體" w:eastAsia="標楷體"/>
      <w:kern w:val="0"/>
      <w:sz w:val="28"/>
      <w:szCs w:val="20"/>
    </w:rPr>
  </w:style>
  <w:style w:type="paragraph" w:customStyle="1" w:styleId="2110">
    <w:name w:val="本文 211"/>
    <w:basedOn w:val="a0"/>
    <w:rsid w:val="00E8618E"/>
    <w:pPr>
      <w:adjustRightInd w:val="0"/>
      <w:ind w:left="720"/>
      <w:textAlignment w:val="baseline"/>
    </w:pPr>
    <w:rPr>
      <w:szCs w:val="20"/>
    </w:rPr>
  </w:style>
  <w:style w:type="paragraph" w:customStyle="1" w:styleId="2111">
    <w:name w:val="本文縮排 211"/>
    <w:basedOn w:val="a0"/>
    <w:rsid w:val="00E8618E"/>
    <w:pPr>
      <w:adjustRightInd w:val="0"/>
      <w:ind w:left="1260"/>
      <w:textAlignment w:val="baseline"/>
    </w:pPr>
    <w:rPr>
      <w:szCs w:val="20"/>
    </w:rPr>
  </w:style>
  <w:style w:type="paragraph" w:customStyle="1" w:styleId="311">
    <w:name w:val="本文縮排 311"/>
    <w:basedOn w:val="a0"/>
    <w:rsid w:val="00E8618E"/>
    <w:pPr>
      <w:adjustRightInd w:val="0"/>
      <w:ind w:left="720" w:hanging="720"/>
      <w:textAlignment w:val="baseline"/>
    </w:pPr>
    <w:rPr>
      <w:szCs w:val="20"/>
    </w:rPr>
  </w:style>
  <w:style w:type="paragraph" w:customStyle="1" w:styleId="113">
    <w:name w:val="區塊文字11"/>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1">
    <w:name w:val="純文字14"/>
    <w:basedOn w:val="a0"/>
    <w:rsid w:val="00E8618E"/>
    <w:pPr>
      <w:adjustRightInd w:val="0"/>
      <w:textAlignment w:val="baseline"/>
    </w:pPr>
    <w:rPr>
      <w:rFonts w:ascii="細明體" w:eastAsia="細明體" w:hAnsi="Courier New"/>
      <w:sz w:val="28"/>
      <w:szCs w:val="20"/>
    </w:rPr>
  </w:style>
  <w:style w:type="paragraph" w:customStyle="1" w:styleId="122">
    <w:name w:val="本文12"/>
    <w:basedOn w:val="a0"/>
    <w:rsid w:val="00E8618E"/>
    <w:pPr>
      <w:adjustRightInd w:val="0"/>
      <w:spacing w:line="360" w:lineRule="atLeast"/>
      <w:textAlignment w:val="baseline"/>
    </w:pPr>
    <w:rPr>
      <w:rFonts w:ascii="標楷體" w:eastAsia="標楷體"/>
      <w:kern w:val="0"/>
      <w:sz w:val="28"/>
      <w:szCs w:val="20"/>
    </w:rPr>
  </w:style>
  <w:style w:type="paragraph" w:customStyle="1" w:styleId="2120">
    <w:name w:val="本文 212"/>
    <w:basedOn w:val="a0"/>
    <w:rsid w:val="00E8618E"/>
    <w:pPr>
      <w:adjustRightInd w:val="0"/>
      <w:ind w:left="720"/>
      <w:textAlignment w:val="baseline"/>
    </w:pPr>
    <w:rPr>
      <w:szCs w:val="20"/>
    </w:rPr>
  </w:style>
  <w:style w:type="paragraph" w:customStyle="1" w:styleId="2121">
    <w:name w:val="本文縮排 212"/>
    <w:basedOn w:val="a0"/>
    <w:rsid w:val="00E8618E"/>
    <w:pPr>
      <w:adjustRightInd w:val="0"/>
      <w:ind w:left="1260"/>
      <w:textAlignment w:val="baseline"/>
    </w:pPr>
    <w:rPr>
      <w:szCs w:val="20"/>
    </w:rPr>
  </w:style>
  <w:style w:type="paragraph" w:customStyle="1" w:styleId="312">
    <w:name w:val="本文縮排 312"/>
    <w:basedOn w:val="a0"/>
    <w:rsid w:val="00E8618E"/>
    <w:pPr>
      <w:adjustRightInd w:val="0"/>
      <w:ind w:left="720" w:hanging="720"/>
      <w:textAlignment w:val="baseline"/>
    </w:pPr>
    <w:rPr>
      <w:szCs w:val="20"/>
    </w:rPr>
  </w:style>
  <w:style w:type="paragraph" w:customStyle="1" w:styleId="123">
    <w:name w:val="區塊文字12"/>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50">
    <w:name w:val="純文字15"/>
    <w:basedOn w:val="a0"/>
    <w:rsid w:val="00E8618E"/>
    <w:pPr>
      <w:adjustRightInd w:val="0"/>
      <w:textAlignment w:val="baseline"/>
    </w:pPr>
    <w:rPr>
      <w:rFonts w:ascii="細明體" w:eastAsia="細明體" w:hAnsi="Courier New"/>
      <w:sz w:val="28"/>
      <w:szCs w:val="20"/>
    </w:rPr>
  </w:style>
  <w:style w:type="paragraph" w:customStyle="1" w:styleId="132">
    <w:name w:val="本文13"/>
    <w:basedOn w:val="a0"/>
    <w:rsid w:val="00E8618E"/>
    <w:pPr>
      <w:adjustRightInd w:val="0"/>
      <w:spacing w:line="360" w:lineRule="atLeast"/>
      <w:textAlignment w:val="baseline"/>
    </w:pPr>
    <w:rPr>
      <w:rFonts w:ascii="標楷體" w:eastAsia="標楷體"/>
      <w:kern w:val="0"/>
      <w:sz w:val="28"/>
      <w:szCs w:val="20"/>
    </w:rPr>
  </w:style>
  <w:style w:type="paragraph" w:customStyle="1" w:styleId="213">
    <w:name w:val="本文 213"/>
    <w:basedOn w:val="a0"/>
    <w:rsid w:val="00E8618E"/>
    <w:pPr>
      <w:adjustRightInd w:val="0"/>
      <w:ind w:left="720"/>
      <w:textAlignment w:val="baseline"/>
    </w:pPr>
    <w:rPr>
      <w:szCs w:val="20"/>
    </w:rPr>
  </w:style>
  <w:style w:type="paragraph" w:customStyle="1" w:styleId="2130">
    <w:name w:val="本文縮排 213"/>
    <w:basedOn w:val="a0"/>
    <w:rsid w:val="00E8618E"/>
    <w:pPr>
      <w:adjustRightInd w:val="0"/>
      <w:ind w:left="1260"/>
      <w:textAlignment w:val="baseline"/>
    </w:pPr>
    <w:rPr>
      <w:szCs w:val="20"/>
    </w:rPr>
  </w:style>
  <w:style w:type="paragraph" w:customStyle="1" w:styleId="313">
    <w:name w:val="本文縮排 313"/>
    <w:basedOn w:val="a0"/>
    <w:rsid w:val="00E8618E"/>
    <w:pPr>
      <w:adjustRightInd w:val="0"/>
      <w:ind w:left="720" w:hanging="720"/>
      <w:textAlignment w:val="baseline"/>
    </w:pPr>
    <w:rPr>
      <w:szCs w:val="20"/>
    </w:rPr>
  </w:style>
  <w:style w:type="paragraph" w:customStyle="1" w:styleId="133">
    <w:name w:val="區塊文字13"/>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6">
    <w:name w:val="純文字16"/>
    <w:basedOn w:val="a0"/>
    <w:rsid w:val="00E8618E"/>
    <w:pPr>
      <w:adjustRightInd w:val="0"/>
      <w:textAlignment w:val="baseline"/>
    </w:pPr>
    <w:rPr>
      <w:rFonts w:ascii="細明體" w:eastAsia="細明體" w:hAnsi="Courier New"/>
      <w:sz w:val="28"/>
      <w:szCs w:val="20"/>
    </w:rPr>
  </w:style>
  <w:style w:type="paragraph" w:customStyle="1" w:styleId="142">
    <w:name w:val="本文14"/>
    <w:basedOn w:val="a0"/>
    <w:rsid w:val="00E8618E"/>
    <w:pPr>
      <w:adjustRightInd w:val="0"/>
      <w:spacing w:line="360" w:lineRule="atLeast"/>
      <w:textAlignment w:val="baseline"/>
    </w:pPr>
    <w:rPr>
      <w:rFonts w:ascii="標楷體" w:eastAsia="標楷體"/>
      <w:kern w:val="0"/>
      <w:sz w:val="28"/>
      <w:szCs w:val="20"/>
    </w:rPr>
  </w:style>
  <w:style w:type="paragraph" w:customStyle="1" w:styleId="214">
    <w:name w:val="本文 214"/>
    <w:basedOn w:val="a0"/>
    <w:rsid w:val="00E8618E"/>
    <w:pPr>
      <w:adjustRightInd w:val="0"/>
      <w:ind w:left="720"/>
      <w:textAlignment w:val="baseline"/>
    </w:pPr>
    <w:rPr>
      <w:szCs w:val="20"/>
    </w:rPr>
  </w:style>
  <w:style w:type="paragraph" w:customStyle="1" w:styleId="2140">
    <w:name w:val="本文縮排 214"/>
    <w:basedOn w:val="a0"/>
    <w:rsid w:val="00E8618E"/>
    <w:pPr>
      <w:adjustRightInd w:val="0"/>
      <w:ind w:left="1260"/>
      <w:textAlignment w:val="baseline"/>
    </w:pPr>
    <w:rPr>
      <w:szCs w:val="20"/>
    </w:rPr>
  </w:style>
  <w:style w:type="paragraph" w:customStyle="1" w:styleId="314">
    <w:name w:val="本文縮排 314"/>
    <w:basedOn w:val="a0"/>
    <w:rsid w:val="00E8618E"/>
    <w:pPr>
      <w:adjustRightInd w:val="0"/>
      <w:ind w:left="720" w:hanging="720"/>
      <w:textAlignment w:val="baseline"/>
    </w:pPr>
    <w:rPr>
      <w:szCs w:val="20"/>
    </w:rPr>
  </w:style>
  <w:style w:type="paragraph" w:customStyle="1" w:styleId="143">
    <w:name w:val="區塊文字14"/>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70">
    <w:name w:val="純文字17"/>
    <w:basedOn w:val="a0"/>
    <w:rsid w:val="00E8618E"/>
    <w:pPr>
      <w:adjustRightInd w:val="0"/>
      <w:textAlignment w:val="baseline"/>
    </w:pPr>
    <w:rPr>
      <w:rFonts w:ascii="細明體" w:eastAsia="細明體" w:hAnsi="Courier New"/>
      <w:sz w:val="28"/>
      <w:szCs w:val="20"/>
    </w:rPr>
  </w:style>
  <w:style w:type="paragraph" w:customStyle="1" w:styleId="151">
    <w:name w:val="本文15"/>
    <w:basedOn w:val="a0"/>
    <w:rsid w:val="00E8618E"/>
    <w:pPr>
      <w:adjustRightInd w:val="0"/>
      <w:spacing w:line="360" w:lineRule="atLeast"/>
      <w:textAlignment w:val="baseline"/>
    </w:pPr>
    <w:rPr>
      <w:rFonts w:ascii="標楷體" w:eastAsia="標楷體"/>
      <w:kern w:val="0"/>
      <w:sz w:val="28"/>
      <w:szCs w:val="20"/>
    </w:rPr>
  </w:style>
  <w:style w:type="paragraph" w:customStyle="1" w:styleId="215">
    <w:name w:val="本文 215"/>
    <w:basedOn w:val="a0"/>
    <w:rsid w:val="00E8618E"/>
    <w:pPr>
      <w:adjustRightInd w:val="0"/>
      <w:ind w:left="720"/>
      <w:textAlignment w:val="baseline"/>
    </w:pPr>
    <w:rPr>
      <w:szCs w:val="20"/>
    </w:rPr>
  </w:style>
  <w:style w:type="paragraph" w:customStyle="1" w:styleId="2150">
    <w:name w:val="本文縮排 215"/>
    <w:basedOn w:val="a0"/>
    <w:rsid w:val="00E8618E"/>
    <w:pPr>
      <w:adjustRightInd w:val="0"/>
      <w:ind w:left="1260"/>
      <w:textAlignment w:val="baseline"/>
    </w:pPr>
    <w:rPr>
      <w:szCs w:val="20"/>
    </w:rPr>
  </w:style>
  <w:style w:type="paragraph" w:customStyle="1" w:styleId="315">
    <w:name w:val="本文縮排 315"/>
    <w:basedOn w:val="a0"/>
    <w:rsid w:val="00E8618E"/>
    <w:pPr>
      <w:adjustRightInd w:val="0"/>
      <w:ind w:left="720" w:hanging="720"/>
      <w:textAlignment w:val="baseline"/>
    </w:pPr>
    <w:rPr>
      <w:szCs w:val="20"/>
    </w:rPr>
  </w:style>
  <w:style w:type="paragraph" w:customStyle="1" w:styleId="152">
    <w:name w:val="區塊文字1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8">
    <w:name w:val="純文字18"/>
    <w:basedOn w:val="a0"/>
    <w:rsid w:val="00E8618E"/>
    <w:pPr>
      <w:adjustRightInd w:val="0"/>
      <w:textAlignment w:val="baseline"/>
    </w:pPr>
    <w:rPr>
      <w:rFonts w:ascii="細明體" w:eastAsia="細明體" w:hAnsi="Courier New"/>
      <w:sz w:val="28"/>
      <w:szCs w:val="20"/>
    </w:rPr>
  </w:style>
  <w:style w:type="paragraph" w:customStyle="1" w:styleId="160">
    <w:name w:val="本文16"/>
    <w:basedOn w:val="a0"/>
    <w:rsid w:val="00E8618E"/>
    <w:pPr>
      <w:adjustRightInd w:val="0"/>
      <w:spacing w:line="360" w:lineRule="atLeast"/>
      <w:textAlignment w:val="baseline"/>
    </w:pPr>
    <w:rPr>
      <w:rFonts w:ascii="標楷體" w:eastAsia="標楷體"/>
      <w:kern w:val="0"/>
      <w:sz w:val="28"/>
      <w:szCs w:val="20"/>
    </w:rPr>
  </w:style>
  <w:style w:type="paragraph" w:customStyle="1" w:styleId="216">
    <w:name w:val="本文 216"/>
    <w:basedOn w:val="a0"/>
    <w:rsid w:val="00E8618E"/>
    <w:pPr>
      <w:adjustRightInd w:val="0"/>
      <w:ind w:left="720"/>
      <w:textAlignment w:val="baseline"/>
    </w:pPr>
    <w:rPr>
      <w:szCs w:val="20"/>
    </w:rPr>
  </w:style>
  <w:style w:type="paragraph" w:customStyle="1" w:styleId="2160">
    <w:name w:val="本文縮排 216"/>
    <w:basedOn w:val="a0"/>
    <w:rsid w:val="00E8618E"/>
    <w:pPr>
      <w:adjustRightInd w:val="0"/>
      <w:ind w:left="1260"/>
      <w:textAlignment w:val="baseline"/>
    </w:pPr>
    <w:rPr>
      <w:szCs w:val="20"/>
    </w:rPr>
  </w:style>
  <w:style w:type="paragraph" w:customStyle="1" w:styleId="316">
    <w:name w:val="本文縮排 316"/>
    <w:basedOn w:val="a0"/>
    <w:rsid w:val="00E8618E"/>
    <w:pPr>
      <w:adjustRightInd w:val="0"/>
      <w:ind w:left="720" w:hanging="720"/>
      <w:textAlignment w:val="baseline"/>
    </w:pPr>
    <w:rPr>
      <w:szCs w:val="20"/>
    </w:rPr>
  </w:style>
  <w:style w:type="paragraph" w:customStyle="1" w:styleId="161">
    <w:name w:val="區塊文字16"/>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90">
    <w:name w:val="純文字19"/>
    <w:basedOn w:val="a0"/>
    <w:rsid w:val="00E8618E"/>
    <w:pPr>
      <w:adjustRightInd w:val="0"/>
      <w:textAlignment w:val="baseline"/>
    </w:pPr>
    <w:rPr>
      <w:rFonts w:ascii="細明體" w:eastAsia="細明體" w:hAnsi="Courier New"/>
      <w:sz w:val="28"/>
      <w:szCs w:val="20"/>
    </w:rPr>
  </w:style>
  <w:style w:type="paragraph" w:customStyle="1" w:styleId="171">
    <w:name w:val="本文17"/>
    <w:basedOn w:val="a0"/>
    <w:rsid w:val="00E8618E"/>
    <w:pPr>
      <w:adjustRightInd w:val="0"/>
      <w:spacing w:line="360" w:lineRule="atLeast"/>
      <w:textAlignment w:val="baseline"/>
    </w:pPr>
    <w:rPr>
      <w:rFonts w:ascii="標楷體" w:eastAsia="標楷體"/>
      <w:kern w:val="0"/>
      <w:sz w:val="28"/>
      <w:szCs w:val="20"/>
    </w:rPr>
  </w:style>
  <w:style w:type="paragraph" w:customStyle="1" w:styleId="217">
    <w:name w:val="本文 217"/>
    <w:basedOn w:val="a0"/>
    <w:rsid w:val="00E8618E"/>
    <w:pPr>
      <w:adjustRightInd w:val="0"/>
      <w:ind w:left="720"/>
      <w:textAlignment w:val="baseline"/>
    </w:pPr>
    <w:rPr>
      <w:szCs w:val="20"/>
    </w:rPr>
  </w:style>
  <w:style w:type="paragraph" w:customStyle="1" w:styleId="2170">
    <w:name w:val="本文縮排 217"/>
    <w:basedOn w:val="a0"/>
    <w:rsid w:val="00E8618E"/>
    <w:pPr>
      <w:adjustRightInd w:val="0"/>
      <w:ind w:left="1260"/>
      <w:textAlignment w:val="baseline"/>
    </w:pPr>
    <w:rPr>
      <w:szCs w:val="20"/>
    </w:rPr>
  </w:style>
  <w:style w:type="paragraph" w:customStyle="1" w:styleId="317">
    <w:name w:val="本文縮排 317"/>
    <w:basedOn w:val="a0"/>
    <w:rsid w:val="00E8618E"/>
    <w:pPr>
      <w:adjustRightInd w:val="0"/>
      <w:ind w:left="720" w:hanging="720"/>
      <w:textAlignment w:val="baseline"/>
    </w:pPr>
    <w:rPr>
      <w:szCs w:val="20"/>
    </w:rPr>
  </w:style>
  <w:style w:type="paragraph" w:customStyle="1" w:styleId="172">
    <w:name w:val="區塊文字17"/>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4">
    <w:name w:val="標題 14"/>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00">
    <w:name w:val="純文字20"/>
    <w:basedOn w:val="a0"/>
    <w:rsid w:val="00E8618E"/>
    <w:pPr>
      <w:adjustRightInd w:val="0"/>
      <w:textAlignment w:val="baseline"/>
    </w:pPr>
    <w:rPr>
      <w:rFonts w:ascii="細明體" w:eastAsia="細明體" w:hAnsi="Courier New"/>
      <w:sz w:val="28"/>
      <w:szCs w:val="20"/>
    </w:rPr>
  </w:style>
  <w:style w:type="paragraph" w:customStyle="1" w:styleId="180">
    <w:name w:val="本文18"/>
    <w:basedOn w:val="a0"/>
    <w:rsid w:val="00E8618E"/>
    <w:pPr>
      <w:adjustRightInd w:val="0"/>
      <w:spacing w:line="360" w:lineRule="atLeast"/>
      <w:textAlignment w:val="baseline"/>
    </w:pPr>
    <w:rPr>
      <w:rFonts w:ascii="標楷體" w:eastAsia="標楷體"/>
      <w:kern w:val="0"/>
      <w:sz w:val="28"/>
      <w:szCs w:val="20"/>
    </w:rPr>
  </w:style>
  <w:style w:type="paragraph" w:customStyle="1" w:styleId="218">
    <w:name w:val="本文 218"/>
    <w:basedOn w:val="a0"/>
    <w:rsid w:val="00E8618E"/>
    <w:pPr>
      <w:adjustRightInd w:val="0"/>
      <w:ind w:left="720"/>
      <w:textAlignment w:val="baseline"/>
    </w:pPr>
    <w:rPr>
      <w:szCs w:val="20"/>
    </w:rPr>
  </w:style>
  <w:style w:type="paragraph" w:customStyle="1" w:styleId="2180">
    <w:name w:val="本文縮排 218"/>
    <w:basedOn w:val="a0"/>
    <w:rsid w:val="00E8618E"/>
    <w:pPr>
      <w:adjustRightInd w:val="0"/>
      <w:ind w:left="1260"/>
      <w:textAlignment w:val="baseline"/>
    </w:pPr>
    <w:rPr>
      <w:szCs w:val="20"/>
    </w:rPr>
  </w:style>
  <w:style w:type="paragraph" w:customStyle="1" w:styleId="318">
    <w:name w:val="本文縮排 318"/>
    <w:basedOn w:val="a0"/>
    <w:rsid w:val="00E8618E"/>
    <w:pPr>
      <w:adjustRightInd w:val="0"/>
      <w:ind w:left="720" w:hanging="720"/>
      <w:textAlignment w:val="baseline"/>
    </w:pPr>
    <w:rPr>
      <w:szCs w:val="20"/>
    </w:rPr>
  </w:style>
  <w:style w:type="paragraph" w:customStyle="1" w:styleId="181">
    <w:name w:val="區塊文字18"/>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53">
    <w:name w:val="標題 15"/>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19">
    <w:name w:val="純文字21"/>
    <w:basedOn w:val="a0"/>
    <w:rsid w:val="00E8618E"/>
    <w:pPr>
      <w:adjustRightInd w:val="0"/>
      <w:textAlignment w:val="baseline"/>
    </w:pPr>
    <w:rPr>
      <w:rFonts w:ascii="細明體" w:eastAsia="細明體" w:hAnsi="Courier New"/>
      <w:sz w:val="28"/>
      <w:szCs w:val="20"/>
    </w:rPr>
  </w:style>
  <w:style w:type="paragraph" w:customStyle="1" w:styleId="191">
    <w:name w:val="本文19"/>
    <w:basedOn w:val="a0"/>
    <w:rsid w:val="00E8618E"/>
    <w:pPr>
      <w:adjustRightInd w:val="0"/>
      <w:spacing w:line="360" w:lineRule="atLeast"/>
      <w:textAlignment w:val="baseline"/>
    </w:pPr>
    <w:rPr>
      <w:rFonts w:ascii="標楷體" w:eastAsia="標楷體"/>
      <w:kern w:val="0"/>
      <w:sz w:val="28"/>
      <w:szCs w:val="20"/>
    </w:rPr>
  </w:style>
  <w:style w:type="paragraph" w:customStyle="1" w:styleId="2190">
    <w:name w:val="本文 219"/>
    <w:basedOn w:val="a0"/>
    <w:rsid w:val="00E8618E"/>
    <w:pPr>
      <w:adjustRightInd w:val="0"/>
      <w:ind w:left="720"/>
      <w:textAlignment w:val="baseline"/>
    </w:pPr>
    <w:rPr>
      <w:szCs w:val="20"/>
    </w:rPr>
  </w:style>
  <w:style w:type="paragraph" w:customStyle="1" w:styleId="2191">
    <w:name w:val="本文縮排 219"/>
    <w:basedOn w:val="a0"/>
    <w:rsid w:val="00E8618E"/>
    <w:pPr>
      <w:adjustRightInd w:val="0"/>
      <w:ind w:left="1260"/>
      <w:textAlignment w:val="baseline"/>
    </w:pPr>
    <w:rPr>
      <w:szCs w:val="20"/>
    </w:rPr>
  </w:style>
  <w:style w:type="paragraph" w:customStyle="1" w:styleId="319">
    <w:name w:val="本文縮排 319"/>
    <w:basedOn w:val="a0"/>
    <w:rsid w:val="00E8618E"/>
    <w:pPr>
      <w:adjustRightInd w:val="0"/>
      <w:ind w:left="720" w:hanging="720"/>
      <w:textAlignment w:val="baseline"/>
    </w:pPr>
    <w:rPr>
      <w:szCs w:val="20"/>
    </w:rPr>
  </w:style>
  <w:style w:type="paragraph" w:customStyle="1" w:styleId="192">
    <w:name w:val="區塊文字19"/>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62">
    <w:name w:val="標題 16"/>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22">
    <w:name w:val="純文字22"/>
    <w:basedOn w:val="a0"/>
    <w:rsid w:val="00E8618E"/>
    <w:pPr>
      <w:adjustRightInd w:val="0"/>
      <w:textAlignment w:val="baseline"/>
    </w:pPr>
    <w:rPr>
      <w:rFonts w:ascii="細明體" w:eastAsia="細明體" w:hAnsi="Courier New"/>
      <w:sz w:val="28"/>
      <w:szCs w:val="20"/>
    </w:rPr>
  </w:style>
  <w:style w:type="paragraph" w:customStyle="1" w:styleId="201">
    <w:name w:val="本文20"/>
    <w:basedOn w:val="a0"/>
    <w:rsid w:val="00E8618E"/>
    <w:pPr>
      <w:adjustRightInd w:val="0"/>
      <w:spacing w:line="360" w:lineRule="atLeast"/>
      <w:textAlignment w:val="baseline"/>
    </w:pPr>
    <w:rPr>
      <w:rFonts w:ascii="標楷體" w:eastAsia="標楷體"/>
      <w:kern w:val="0"/>
      <w:sz w:val="28"/>
      <w:szCs w:val="20"/>
    </w:rPr>
  </w:style>
  <w:style w:type="paragraph" w:customStyle="1" w:styleId="2200">
    <w:name w:val="本文 220"/>
    <w:basedOn w:val="a0"/>
    <w:rsid w:val="00E8618E"/>
    <w:pPr>
      <w:adjustRightInd w:val="0"/>
      <w:ind w:left="720"/>
      <w:textAlignment w:val="baseline"/>
    </w:pPr>
    <w:rPr>
      <w:szCs w:val="20"/>
    </w:rPr>
  </w:style>
  <w:style w:type="paragraph" w:customStyle="1" w:styleId="2201">
    <w:name w:val="本文縮排 220"/>
    <w:basedOn w:val="a0"/>
    <w:rsid w:val="00E8618E"/>
    <w:pPr>
      <w:adjustRightInd w:val="0"/>
      <w:ind w:left="1260"/>
      <w:textAlignment w:val="baseline"/>
    </w:pPr>
    <w:rPr>
      <w:szCs w:val="20"/>
    </w:rPr>
  </w:style>
  <w:style w:type="paragraph" w:customStyle="1" w:styleId="3200">
    <w:name w:val="本文縮排 320"/>
    <w:basedOn w:val="a0"/>
    <w:rsid w:val="00E8618E"/>
    <w:pPr>
      <w:adjustRightInd w:val="0"/>
      <w:ind w:left="720" w:hanging="720"/>
      <w:textAlignment w:val="baseline"/>
    </w:pPr>
    <w:rPr>
      <w:szCs w:val="20"/>
    </w:rPr>
  </w:style>
  <w:style w:type="paragraph" w:customStyle="1" w:styleId="202">
    <w:name w:val="區塊文字20"/>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73">
    <w:name w:val="標題 17"/>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33">
    <w:name w:val="純文字23"/>
    <w:basedOn w:val="a0"/>
    <w:rsid w:val="00E8618E"/>
    <w:pPr>
      <w:adjustRightInd w:val="0"/>
      <w:textAlignment w:val="baseline"/>
    </w:pPr>
    <w:rPr>
      <w:rFonts w:ascii="細明體" w:eastAsia="細明體" w:hAnsi="Courier New"/>
      <w:sz w:val="28"/>
      <w:szCs w:val="20"/>
    </w:rPr>
  </w:style>
  <w:style w:type="paragraph" w:customStyle="1" w:styleId="21a">
    <w:name w:val="本文21"/>
    <w:basedOn w:val="a0"/>
    <w:rsid w:val="00E8618E"/>
    <w:pPr>
      <w:adjustRightInd w:val="0"/>
      <w:spacing w:line="360" w:lineRule="atLeast"/>
      <w:textAlignment w:val="baseline"/>
    </w:pPr>
    <w:rPr>
      <w:rFonts w:ascii="標楷體" w:eastAsia="標楷體"/>
      <w:kern w:val="0"/>
      <w:sz w:val="28"/>
      <w:szCs w:val="20"/>
    </w:rPr>
  </w:style>
  <w:style w:type="paragraph" w:customStyle="1" w:styleId="2210">
    <w:name w:val="本文 221"/>
    <w:basedOn w:val="a0"/>
    <w:rsid w:val="00E8618E"/>
    <w:pPr>
      <w:adjustRightInd w:val="0"/>
      <w:ind w:left="720"/>
      <w:textAlignment w:val="baseline"/>
    </w:pPr>
    <w:rPr>
      <w:szCs w:val="20"/>
    </w:rPr>
  </w:style>
  <w:style w:type="paragraph" w:customStyle="1" w:styleId="2211">
    <w:name w:val="本文縮排 221"/>
    <w:basedOn w:val="a0"/>
    <w:rsid w:val="00E8618E"/>
    <w:pPr>
      <w:adjustRightInd w:val="0"/>
      <w:ind w:left="1260"/>
      <w:textAlignment w:val="baseline"/>
    </w:pPr>
    <w:rPr>
      <w:szCs w:val="20"/>
    </w:rPr>
  </w:style>
  <w:style w:type="paragraph" w:customStyle="1" w:styleId="321">
    <w:name w:val="本文縮排 321"/>
    <w:basedOn w:val="a0"/>
    <w:rsid w:val="00E8618E"/>
    <w:pPr>
      <w:adjustRightInd w:val="0"/>
      <w:ind w:left="720" w:hanging="720"/>
      <w:textAlignment w:val="baseline"/>
    </w:pPr>
    <w:rPr>
      <w:szCs w:val="20"/>
    </w:rPr>
  </w:style>
  <w:style w:type="paragraph" w:customStyle="1" w:styleId="21b">
    <w:name w:val="區塊文字21"/>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82">
    <w:name w:val="標題 18"/>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42">
    <w:name w:val="純文字24"/>
    <w:basedOn w:val="a0"/>
    <w:rsid w:val="00E8618E"/>
    <w:pPr>
      <w:adjustRightInd w:val="0"/>
      <w:textAlignment w:val="baseline"/>
    </w:pPr>
    <w:rPr>
      <w:rFonts w:ascii="細明體" w:eastAsia="細明體" w:hAnsi="Courier New"/>
      <w:sz w:val="28"/>
      <w:szCs w:val="20"/>
    </w:rPr>
  </w:style>
  <w:style w:type="paragraph" w:customStyle="1" w:styleId="223">
    <w:name w:val="本文22"/>
    <w:basedOn w:val="a0"/>
    <w:rsid w:val="00E8618E"/>
    <w:pPr>
      <w:adjustRightInd w:val="0"/>
      <w:spacing w:line="360" w:lineRule="atLeast"/>
      <w:textAlignment w:val="baseline"/>
    </w:pPr>
    <w:rPr>
      <w:rFonts w:ascii="標楷體" w:eastAsia="標楷體"/>
      <w:kern w:val="0"/>
      <w:sz w:val="28"/>
      <w:szCs w:val="20"/>
    </w:rPr>
  </w:style>
  <w:style w:type="paragraph" w:customStyle="1" w:styleId="2220">
    <w:name w:val="本文 222"/>
    <w:basedOn w:val="a0"/>
    <w:rsid w:val="00E8618E"/>
    <w:pPr>
      <w:adjustRightInd w:val="0"/>
      <w:ind w:left="720"/>
      <w:textAlignment w:val="baseline"/>
    </w:pPr>
    <w:rPr>
      <w:szCs w:val="20"/>
    </w:rPr>
  </w:style>
  <w:style w:type="paragraph" w:customStyle="1" w:styleId="2221">
    <w:name w:val="本文縮排 222"/>
    <w:basedOn w:val="a0"/>
    <w:rsid w:val="00E8618E"/>
    <w:pPr>
      <w:adjustRightInd w:val="0"/>
      <w:ind w:left="1260"/>
      <w:textAlignment w:val="baseline"/>
    </w:pPr>
    <w:rPr>
      <w:szCs w:val="20"/>
    </w:rPr>
  </w:style>
  <w:style w:type="paragraph" w:customStyle="1" w:styleId="322">
    <w:name w:val="本文縮排 322"/>
    <w:basedOn w:val="a0"/>
    <w:rsid w:val="00E8618E"/>
    <w:pPr>
      <w:adjustRightInd w:val="0"/>
      <w:ind w:left="720" w:hanging="720"/>
      <w:textAlignment w:val="baseline"/>
    </w:pPr>
    <w:rPr>
      <w:szCs w:val="20"/>
    </w:rPr>
  </w:style>
  <w:style w:type="paragraph" w:customStyle="1" w:styleId="224">
    <w:name w:val="區塊文字22"/>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93">
    <w:name w:val="標題 19"/>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54">
    <w:name w:val="純文字25"/>
    <w:basedOn w:val="a0"/>
    <w:rsid w:val="00E8618E"/>
    <w:pPr>
      <w:adjustRightInd w:val="0"/>
      <w:textAlignment w:val="baseline"/>
    </w:pPr>
    <w:rPr>
      <w:rFonts w:ascii="細明體" w:eastAsia="細明體" w:hAnsi="Courier New"/>
      <w:sz w:val="28"/>
      <w:szCs w:val="20"/>
    </w:rPr>
  </w:style>
  <w:style w:type="paragraph" w:customStyle="1" w:styleId="234">
    <w:name w:val="本文23"/>
    <w:basedOn w:val="a0"/>
    <w:rsid w:val="00E8618E"/>
    <w:pPr>
      <w:adjustRightInd w:val="0"/>
      <w:spacing w:line="360" w:lineRule="atLeast"/>
      <w:textAlignment w:val="baseline"/>
    </w:pPr>
    <w:rPr>
      <w:rFonts w:ascii="標楷體" w:eastAsia="標楷體"/>
      <w:kern w:val="0"/>
      <w:sz w:val="28"/>
      <w:szCs w:val="20"/>
    </w:rPr>
  </w:style>
  <w:style w:type="paragraph" w:customStyle="1" w:styleId="2230">
    <w:name w:val="本文 223"/>
    <w:basedOn w:val="a0"/>
    <w:rsid w:val="00E8618E"/>
    <w:pPr>
      <w:adjustRightInd w:val="0"/>
      <w:ind w:left="720"/>
      <w:textAlignment w:val="baseline"/>
    </w:pPr>
    <w:rPr>
      <w:szCs w:val="20"/>
    </w:rPr>
  </w:style>
  <w:style w:type="paragraph" w:customStyle="1" w:styleId="2231">
    <w:name w:val="本文縮排 223"/>
    <w:basedOn w:val="a0"/>
    <w:rsid w:val="00E8618E"/>
    <w:pPr>
      <w:adjustRightInd w:val="0"/>
      <w:ind w:left="1260"/>
      <w:textAlignment w:val="baseline"/>
    </w:pPr>
    <w:rPr>
      <w:szCs w:val="20"/>
    </w:rPr>
  </w:style>
  <w:style w:type="paragraph" w:customStyle="1" w:styleId="323">
    <w:name w:val="本文縮排 323"/>
    <w:basedOn w:val="a0"/>
    <w:rsid w:val="00E8618E"/>
    <w:pPr>
      <w:adjustRightInd w:val="0"/>
      <w:ind w:left="720" w:hanging="720"/>
      <w:textAlignment w:val="baseline"/>
    </w:pPr>
    <w:rPr>
      <w:szCs w:val="20"/>
    </w:rPr>
  </w:style>
  <w:style w:type="paragraph" w:customStyle="1" w:styleId="235">
    <w:name w:val="區塊文字23"/>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00">
    <w:name w:val="標題 110"/>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62">
    <w:name w:val="純文字26"/>
    <w:basedOn w:val="a0"/>
    <w:rsid w:val="00E8618E"/>
    <w:pPr>
      <w:adjustRightInd w:val="0"/>
      <w:textAlignment w:val="baseline"/>
    </w:pPr>
    <w:rPr>
      <w:rFonts w:ascii="細明體" w:eastAsia="細明體" w:hAnsi="Courier New"/>
      <w:sz w:val="28"/>
      <w:szCs w:val="20"/>
    </w:rPr>
  </w:style>
  <w:style w:type="paragraph" w:customStyle="1" w:styleId="243">
    <w:name w:val="本文24"/>
    <w:basedOn w:val="a0"/>
    <w:rsid w:val="00E8618E"/>
    <w:pPr>
      <w:adjustRightInd w:val="0"/>
      <w:spacing w:line="360" w:lineRule="atLeast"/>
      <w:textAlignment w:val="baseline"/>
    </w:pPr>
    <w:rPr>
      <w:rFonts w:ascii="標楷體" w:eastAsia="標楷體"/>
      <w:kern w:val="0"/>
      <w:sz w:val="28"/>
      <w:szCs w:val="20"/>
    </w:rPr>
  </w:style>
  <w:style w:type="paragraph" w:customStyle="1" w:styleId="2240">
    <w:name w:val="本文 224"/>
    <w:basedOn w:val="a0"/>
    <w:rsid w:val="00E8618E"/>
    <w:pPr>
      <w:adjustRightInd w:val="0"/>
      <w:ind w:left="720"/>
      <w:textAlignment w:val="baseline"/>
    </w:pPr>
    <w:rPr>
      <w:szCs w:val="20"/>
    </w:rPr>
  </w:style>
  <w:style w:type="paragraph" w:customStyle="1" w:styleId="2241">
    <w:name w:val="本文縮排 224"/>
    <w:basedOn w:val="a0"/>
    <w:rsid w:val="00E8618E"/>
    <w:pPr>
      <w:adjustRightInd w:val="0"/>
      <w:ind w:left="1260"/>
      <w:textAlignment w:val="baseline"/>
    </w:pPr>
    <w:rPr>
      <w:szCs w:val="20"/>
    </w:rPr>
  </w:style>
  <w:style w:type="paragraph" w:customStyle="1" w:styleId="324">
    <w:name w:val="本文縮排 324"/>
    <w:basedOn w:val="a0"/>
    <w:rsid w:val="00E8618E"/>
    <w:pPr>
      <w:adjustRightInd w:val="0"/>
      <w:ind w:left="720" w:hanging="720"/>
      <w:textAlignment w:val="baseline"/>
    </w:pPr>
    <w:rPr>
      <w:szCs w:val="20"/>
    </w:rPr>
  </w:style>
  <w:style w:type="paragraph" w:customStyle="1" w:styleId="244">
    <w:name w:val="區塊文字24"/>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10">
    <w:name w:val="標題 111"/>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72">
    <w:name w:val="純文字27"/>
    <w:basedOn w:val="a0"/>
    <w:rsid w:val="00E8618E"/>
    <w:pPr>
      <w:adjustRightInd w:val="0"/>
      <w:textAlignment w:val="baseline"/>
    </w:pPr>
    <w:rPr>
      <w:rFonts w:ascii="細明體" w:eastAsia="細明體" w:hAnsi="Courier New"/>
      <w:sz w:val="28"/>
      <w:szCs w:val="20"/>
    </w:rPr>
  </w:style>
  <w:style w:type="paragraph" w:customStyle="1" w:styleId="255">
    <w:name w:val="本文25"/>
    <w:basedOn w:val="a0"/>
    <w:rsid w:val="00E8618E"/>
    <w:pPr>
      <w:adjustRightInd w:val="0"/>
      <w:spacing w:line="360" w:lineRule="atLeast"/>
      <w:textAlignment w:val="baseline"/>
    </w:pPr>
    <w:rPr>
      <w:rFonts w:ascii="標楷體" w:eastAsia="標楷體"/>
      <w:kern w:val="0"/>
      <w:sz w:val="28"/>
      <w:szCs w:val="20"/>
    </w:rPr>
  </w:style>
  <w:style w:type="paragraph" w:customStyle="1" w:styleId="225">
    <w:name w:val="本文 225"/>
    <w:basedOn w:val="a0"/>
    <w:rsid w:val="00E8618E"/>
    <w:pPr>
      <w:adjustRightInd w:val="0"/>
      <w:ind w:left="720"/>
      <w:textAlignment w:val="baseline"/>
    </w:pPr>
    <w:rPr>
      <w:szCs w:val="20"/>
    </w:rPr>
  </w:style>
  <w:style w:type="paragraph" w:customStyle="1" w:styleId="2250">
    <w:name w:val="本文縮排 225"/>
    <w:basedOn w:val="a0"/>
    <w:rsid w:val="00E8618E"/>
    <w:pPr>
      <w:adjustRightInd w:val="0"/>
      <w:ind w:left="1260"/>
      <w:textAlignment w:val="baseline"/>
    </w:pPr>
    <w:rPr>
      <w:szCs w:val="20"/>
    </w:rPr>
  </w:style>
  <w:style w:type="paragraph" w:customStyle="1" w:styleId="325">
    <w:name w:val="本文縮排 325"/>
    <w:basedOn w:val="a0"/>
    <w:rsid w:val="00E8618E"/>
    <w:pPr>
      <w:adjustRightInd w:val="0"/>
      <w:ind w:left="720" w:hanging="720"/>
      <w:textAlignment w:val="baseline"/>
    </w:pPr>
    <w:rPr>
      <w:szCs w:val="20"/>
    </w:rPr>
  </w:style>
  <w:style w:type="paragraph" w:customStyle="1" w:styleId="256">
    <w:name w:val="區塊文字2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20">
    <w:name w:val="標題 112"/>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styleId="affa">
    <w:name w:val="Title"/>
    <w:basedOn w:val="a0"/>
    <w:next w:val="a1"/>
    <w:link w:val="affb"/>
    <w:qFormat/>
    <w:rsid w:val="00637FB2"/>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b">
    <w:name w:val="標題 字元"/>
    <w:basedOn w:val="a2"/>
    <w:link w:val="affa"/>
    <w:rsid w:val="00637FB2"/>
    <w:rPr>
      <w:rFonts w:ascii="Liberation Sans" w:eastAsia="微軟正黑體" w:hAnsi="Liberation Sans" w:cs="Tahoma"/>
      <w:sz w:val="28"/>
      <w:szCs w:val="28"/>
    </w:rPr>
  </w:style>
  <w:style w:type="paragraph" w:customStyle="1" w:styleId="head3">
    <w:name w:val="head3"/>
    <w:basedOn w:val="a1"/>
    <w:rsid w:val="00637FB2"/>
    <w:pPr>
      <w:pBdr>
        <w:top w:val="none" w:sz="0" w:space="0" w:color="000000"/>
        <w:left w:val="none" w:sz="0" w:space="0" w:color="000000"/>
        <w:bottom w:val="none" w:sz="0" w:space="0" w:color="000000"/>
        <w:right w:val="none" w:sz="0" w:space="0" w:color="000000"/>
      </w:pBdr>
      <w:suppressAutoHyphens/>
      <w:snapToGrid/>
      <w:spacing w:before="240" w:after="120" w:line="600" w:lineRule="atLeast"/>
      <w:ind w:left="1400" w:hanging="561"/>
      <w:textAlignment w:val="baseline"/>
    </w:pPr>
    <w:rPr>
      <w:rFonts w:ascii="Times New Roman" w:eastAsia="文新字海-中楷"/>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15152">
      <w:bodyDiv w:val="1"/>
      <w:marLeft w:val="0"/>
      <w:marRight w:val="0"/>
      <w:marTop w:val="0"/>
      <w:marBottom w:val="0"/>
      <w:divBdr>
        <w:top w:val="none" w:sz="0" w:space="0" w:color="auto"/>
        <w:left w:val="none" w:sz="0" w:space="0" w:color="auto"/>
        <w:bottom w:val="none" w:sz="0" w:space="0" w:color="auto"/>
        <w:right w:val="none" w:sz="0" w:space="0" w:color="auto"/>
      </w:divBdr>
    </w:div>
    <w:div w:id="19542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b.pcc.gov.tw&#65289;/&#30456;&#38364;&#36899;&#32080;/" TargetMode="External"/><Relationship Id="rId18" Type="http://schemas.openxmlformats.org/officeDocument/2006/relationships/hyperlink" Target="http://www.moeaic.gov.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pcc.gov.tw/&#24120;&#29992;&#26597;&#35426;/&#20778;&#33391;&#24288;&#21830;&#21517;&#21934;/" TargetMode="External"/><Relationship Id="rId17" Type="http://schemas.openxmlformats.org/officeDocument/2006/relationships/hyperlink" Target="https://law.moj.gov.tw/LawClass/LawAll.aspx?pcode=D0080177"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pcc.gov.tw/&#24120;&#29992;&#26597;&#35426;/&#20778;&#33391;&#24288;&#21830;&#21517;&#21934;/" TargetMode="External"/><Relationship Id="rId5" Type="http://schemas.openxmlformats.org/officeDocument/2006/relationships/webSettings" Target="webSettings.xml"/><Relationship Id="rId15" Type="http://schemas.openxmlformats.org/officeDocument/2006/relationships/hyperlink" Target="http://www.icst.org.tw/" TargetMode="External"/><Relationship Id="rId10" Type="http://schemas.openxmlformats.org/officeDocument/2006/relationships/hyperlink" Target="https://web.pcc.gov.tw/&#24120;&#29992;&#26597;&#35426;/&#20778;&#33391;&#24288;&#21830;&#21517;&#2193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echief-p@mail.moj.gov.tw"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Meiho\Desktop\&#25307;&#27161;\1&#25505;&#36092;\1-0&#38651;&#23376;&#38936;&#27161;\1-&#25505;&#36092;&#27161;&#26696;&#27284;\&#25505;&#36092;&#27161;&#26696;&#27284;&#26126;&#32048;.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8BA0-A083-45C5-AE4A-FFF10430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79</Pages>
  <Words>64872</Words>
  <Characters>7796</Characters>
  <Application>Microsoft Office Word</Application>
  <DocSecurity>0</DocSecurity>
  <Lines>64</Lines>
  <Paragraphs>145</Paragraphs>
  <ScaleCrop>false</ScaleCrop>
  <Company/>
  <LinksUpToDate>false</LinksUpToDate>
  <CharactersWithSpaces>72523</CharactersWithSpaces>
  <SharedDoc>false</SharedDoc>
  <HLinks>
    <vt:vector size="24" baseType="variant">
      <vt:variant>
        <vt:i4>5374040</vt:i4>
      </vt:variant>
      <vt:variant>
        <vt:i4>144</vt:i4>
      </vt:variant>
      <vt:variant>
        <vt:i4>0</vt:i4>
      </vt:variant>
      <vt:variant>
        <vt:i4>5</vt:i4>
      </vt:variant>
      <vt:variant>
        <vt:lpwstr>http://www.moeaic.gov.tw/</vt:lpwstr>
      </vt:variant>
      <vt:variant>
        <vt:lpwstr/>
      </vt:variant>
      <vt:variant>
        <vt:i4>-1152080767</vt:i4>
      </vt:variant>
      <vt:variant>
        <vt:i4>90</vt:i4>
      </vt:variant>
      <vt:variant>
        <vt:i4>0</vt:i4>
      </vt:variant>
      <vt:variant>
        <vt:i4>5</vt:i4>
      </vt:variant>
      <vt:variant>
        <vt:lpwstr>https://web.pcc.gov.tw/常用查詢/優良廠商名單/</vt:lpwstr>
      </vt:variant>
      <vt:variant>
        <vt:lpwstr/>
      </vt:variant>
      <vt:variant>
        <vt:i4>-1152080767</vt:i4>
      </vt:variant>
      <vt:variant>
        <vt:i4>84</vt:i4>
      </vt:variant>
      <vt:variant>
        <vt:i4>0</vt:i4>
      </vt:variant>
      <vt:variant>
        <vt:i4>5</vt:i4>
      </vt:variant>
      <vt:variant>
        <vt:lpwstr>https://web.pcc.gov.tw/常用查詢/優良廠商名單/</vt:lpwstr>
      </vt:variant>
      <vt:variant>
        <vt:lpwstr/>
      </vt:variant>
      <vt:variant>
        <vt:i4>-1152080767</vt:i4>
      </vt:variant>
      <vt:variant>
        <vt:i4>72</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xman</dc:creator>
  <cp:keywords/>
  <dc:description/>
  <cp:lastModifiedBy>Meiho</cp:lastModifiedBy>
  <cp:revision>31</cp:revision>
  <cp:lastPrinted>2024-09-26T02:09:00Z</cp:lastPrinted>
  <dcterms:created xsi:type="dcterms:W3CDTF">2025-06-19T02:31:00Z</dcterms:created>
  <dcterms:modified xsi:type="dcterms:W3CDTF">2025-07-25T07:08:00Z</dcterms:modified>
</cp:coreProperties>
</file>